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ayout w:type="fixed"/>
        <w:tblLook w:val="00A0"/>
      </w:tblPr>
      <w:tblGrid>
        <w:gridCol w:w="9545"/>
      </w:tblGrid>
      <w:tr w:rsidR="00362495" w:rsidRPr="00966A5D">
        <w:trPr>
          <w:trHeight w:val="14131"/>
        </w:trPr>
        <w:tc>
          <w:tcPr>
            <w:tcW w:w="9545" w:type="dxa"/>
          </w:tcPr>
          <w:p w:rsidR="00362495" w:rsidRPr="00966A5D" w:rsidRDefault="00362495" w:rsidP="00273662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6A5D">
              <w:rPr>
                <w:rFonts w:ascii="Times New Roman" w:hAnsi="Times New Roman" w:cs="Times New Roman"/>
                <w:sz w:val="32"/>
                <w:szCs w:val="32"/>
              </w:rPr>
              <w:t>Псковская область</w:t>
            </w:r>
          </w:p>
          <w:p w:rsidR="00362495" w:rsidRPr="00966A5D" w:rsidRDefault="00362495" w:rsidP="00273662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6A5D">
              <w:rPr>
                <w:rFonts w:ascii="Times New Roman" w:hAnsi="Times New Roman" w:cs="Times New Roman"/>
                <w:sz w:val="32"/>
                <w:szCs w:val="32"/>
              </w:rPr>
              <w:t>Администрация Великолукского района</w:t>
            </w:r>
          </w:p>
          <w:p w:rsidR="00362495" w:rsidRDefault="00362495" w:rsidP="00273662">
            <w:pPr>
              <w:widowControl w:val="0"/>
              <w:spacing w:before="0" w:after="0"/>
              <w:jc w:val="both"/>
              <w:rPr>
                <w:rFonts w:ascii="Times New Roman" w:hAnsi="Times New Roman" w:cs="Times New Roman"/>
              </w:rPr>
            </w:pPr>
          </w:p>
          <w:p w:rsidR="00362495" w:rsidRPr="00966A5D" w:rsidRDefault="00362495" w:rsidP="00273662">
            <w:pPr>
              <w:widowControl w:val="0"/>
              <w:spacing w:before="0" w:after="0"/>
              <w:jc w:val="both"/>
              <w:rPr>
                <w:rFonts w:ascii="Times New Roman" w:hAnsi="Times New Roman" w:cs="Times New Roman"/>
              </w:rPr>
            </w:pPr>
          </w:p>
          <w:p w:rsidR="00362495" w:rsidRPr="00966A5D" w:rsidRDefault="00362495" w:rsidP="00273662">
            <w:pPr>
              <w:widowControl w:val="0"/>
              <w:spacing w:before="0" w:after="0"/>
              <w:rPr>
                <w:rFonts w:ascii="Times New Roman" w:hAnsi="Times New Roman" w:cs="Times New Roman"/>
              </w:rPr>
            </w:pPr>
          </w:p>
          <w:p w:rsidR="00362495" w:rsidRPr="00966A5D" w:rsidRDefault="00362495" w:rsidP="00273662">
            <w:pPr>
              <w:widowControl w:val="0"/>
              <w:spacing w:before="0" w:after="0"/>
              <w:rPr>
                <w:rFonts w:ascii="Times New Roman" w:hAnsi="Times New Roman" w:cs="Times New Roman"/>
              </w:rPr>
            </w:pPr>
          </w:p>
          <w:p w:rsidR="00362495" w:rsidRPr="00966A5D" w:rsidRDefault="00362495" w:rsidP="00273662">
            <w:pPr>
              <w:widowControl w:val="0"/>
              <w:spacing w:before="0" w:after="0"/>
              <w:rPr>
                <w:rFonts w:ascii="Times New Roman" w:hAnsi="Times New Roman" w:cs="Times New Roman"/>
              </w:rPr>
            </w:pPr>
          </w:p>
          <w:p w:rsidR="00362495" w:rsidRPr="00966A5D" w:rsidRDefault="00362495" w:rsidP="00273662">
            <w:pPr>
              <w:widowControl w:val="0"/>
              <w:spacing w:before="0" w:after="0"/>
              <w:rPr>
                <w:rFonts w:ascii="Times New Roman" w:hAnsi="Times New Roman" w:cs="Times New Roman"/>
              </w:rPr>
            </w:pPr>
          </w:p>
          <w:p w:rsidR="00362495" w:rsidRPr="00966A5D" w:rsidRDefault="00362495" w:rsidP="00273662">
            <w:pPr>
              <w:widowControl w:val="0"/>
              <w:spacing w:before="0" w:after="0"/>
              <w:rPr>
                <w:rFonts w:ascii="Times New Roman" w:hAnsi="Times New Roman" w:cs="Times New Roman"/>
              </w:rPr>
            </w:pPr>
          </w:p>
          <w:p w:rsidR="00362495" w:rsidRDefault="00362495" w:rsidP="00273662">
            <w:pPr>
              <w:widowControl w:val="0"/>
              <w:spacing w:before="0" w:after="0"/>
              <w:rPr>
                <w:rFonts w:ascii="Times New Roman" w:hAnsi="Times New Roman" w:cs="Times New Roman"/>
              </w:rPr>
            </w:pPr>
          </w:p>
          <w:p w:rsidR="00362495" w:rsidRPr="00966A5D" w:rsidRDefault="00362495" w:rsidP="00273662">
            <w:pPr>
              <w:widowControl w:val="0"/>
              <w:spacing w:before="0" w:after="0"/>
              <w:rPr>
                <w:rFonts w:ascii="Times New Roman" w:hAnsi="Times New Roman" w:cs="Times New Roman"/>
              </w:rPr>
            </w:pPr>
          </w:p>
          <w:p w:rsidR="00362495" w:rsidRPr="00966A5D" w:rsidRDefault="00362495" w:rsidP="00273662">
            <w:pPr>
              <w:widowControl w:val="0"/>
              <w:rPr>
                <w:rFonts w:ascii="Times New Roman" w:hAnsi="Times New Roman" w:cs="Times New Roman"/>
                <w:sz w:val="56"/>
                <w:szCs w:val="56"/>
              </w:rPr>
            </w:pPr>
            <w:r w:rsidRPr="00966A5D">
              <w:rPr>
                <w:rFonts w:ascii="Times New Roman" w:hAnsi="Times New Roman" w:cs="Times New Roman"/>
                <w:sz w:val="56"/>
                <w:szCs w:val="56"/>
              </w:rPr>
              <w:t>Социально-экономическое положение</w:t>
            </w:r>
          </w:p>
          <w:p w:rsidR="00362495" w:rsidRPr="00966A5D" w:rsidRDefault="00362495" w:rsidP="00273662">
            <w:pPr>
              <w:widowControl w:val="0"/>
              <w:rPr>
                <w:rFonts w:ascii="Times New Roman" w:hAnsi="Times New Roman" w:cs="Times New Roman"/>
                <w:sz w:val="56"/>
                <w:szCs w:val="56"/>
              </w:rPr>
            </w:pPr>
            <w:r w:rsidRPr="00966A5D">
              <w:rPr>
                <w:rFonts w:ascii="Times New Roman" w:hAnsi="Times New Roman" w:cs="Times New Roman"/>
                <w:sz w:val="56"/>
                <w:szCs w:val="56"/>
              </w:rPr>
              <w:t>МО «Великолукский район»</w:t>
            </w:r>
          </w:p>
          <w:p w:rsidR="00362495" w:rsidRPr="00966A5D" w:rsidRDefault="002768CF" w:rsidP="00273662">
            <w:pPr>
              <w:widowControl w:val="0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в 202</w:t>
            </w:r>
            <w:r w:rsidRPr="00C51FBB">
              <w:rPr>
                <w:rFonts w:ascii="Times New Roman" w:hAnsi="Times New Roman" w:cs="Times New Roman"/>
                <w:sz w:val="56"/>
                <w:szCs w:val="56"/>
              </w:rPr>
              <w:t>3</w:t>
            </w:r>
            <w:r w:rsidR="00362495" w:rsidRPr="00966A5D">
              <w:rPr>
                <w:rFonts w:ascii="Times New Roman" w:hAnsi="Times New Roman" w:cs="Times New Roman"/>
                <w:sz w:val="56"/>
                <w:szCs w:val="56"/>
              </w:rPr>
              <w:t xml:space="preserve"> году</w:t>
            </w:r>
          </w:p>
          <w:p w:rsidR="00362495" w:rsidRPr="00966A5D" w:rsidRDefault="00362495" w:rsidP="00273662">
            <w:pPr>
              <w:widowControl w:val="0"/>
              <w:rPr>
                <w:rFonts w:ascii="Times New Roman" w:hAnsi="Times New Roman" w:cs="Times New Roman"/>
                <w:sz w:val="57"/>
                <w:szCs w:val="57"/>
              </w:rPr>
            </w:pPr>
          </w:p>
          <w:p w:rsidR="00362495" w:rsidRPr="00966A5D" w:rsidRDefault="00362495" w:rsidP="00273662">
            <w:pPr>
              <w:widowControl w:val="0"/>
              <w:spacing w:before="0" w:after="0"/>
              <w:jc w:val="both"/>
              <w:rPr>
                <w:rFonts w:ascii="Times New Roman" w:hAnsi="Times New Roman" w:cs="Times New Roman"/>
                <w:sz w:val="57"/>
                <w:szCs w:val="57"/>
              </w:rPr>
            </w:pPr>
          </w:p>
          <w:p w:rsidR="00362495" w:rsidRPr="00966A5D" w:rsidRDefault="00362495" w:rsidP="00273662">
            <w:pPr>
              <w:widowControl w:val="0"/>
              <w:spacing w:before="0" w:after="0"/>
              <w:rPr>
                <w:rFonts w:ascii="Times New Roman" w:hAnsi="Times New Roman" w:cs="Times New Roman"/>
                <w:sz w:val="57"/>
                <w:szCs w:val="57"/>
              </w:rPr>
            </w:pPr>
          </w:p>
          <w:p w:rsidR="00362495" w:rsidRDefault="00362495" w:rsidP="00273662">
            <w:pPr>
              <w:widowControl w:val="0"/>
              <w:spacing w:before="0" w:after="0"/>
              <w:rPr>
                <w:rFonts w:ascii="Times New Roman" w:hAnsi="Times New Roman" w:cs="Times New Roman"/>
                <w:sz w:val="57"/>
                <w:szCs w:val="57"/>
              </w:rPr>
            </w:pPr>
          </w:p>
          <w:p w:rsidR="00362495" w:rsidRPr="00966A5D" w:rsidRDefault="00362495" w:rsidP="00273662">
            <w:pPr>
              <w:widowControl w:val="0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62495" w:rsidRDefault="00362495" w:rsidP="00273662">
            <w:pPr>
              <w:widowContro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62495" w:rsidRPr="00966A5D" w:rsidRDefault="00287C4D" w:rsidP="0027366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2023</w:t>
            </w:r>
            <w:r w:rsidR="00362495" w:rsidRPr="00966A5D">
              <w:rPr>
                <w:rFonts w:ascii="Times New Roman" w:hAnsi="Times New Roman" w:cs="Times New Roman"/>
                <w:sz w:val="32"/>
                <w:szCs w:val="32"/>
              </w:rPr>
              <w:t xml:space="preserve"> год</w:t>
            </w:r>
          </w:p>
        </w:tc>
      </w:tr>
    </w:tbl>
    <w:p w:rsidR="00362495" w:rsidRDefault="00362495" w:rsidP="00915F44">
      <w:pPr>
        <w:widowControl w:val="0"/>
        <w:spacing w:before="0" w:beforeAutospacing="0" w:after="0" w:afterAutospacing="0"/>
        <w:rPr>
          <w:rFonts w:ascii="Times New Roman" w:hAnsi="Times New Roman" w:cs="Times New Roman"/>
          <w:sz w:val="32"/>
          <w:szCs w:val="32"/>
        </w:rPr>
        <w:sectPr w:rsidR="00362495" w:rsidSect="00726683">
          <w:footerReference w:type="default" r:id="rId8"/>
          <w:footerReference w:type="first" r:id="rId9"/>
          <w:pgSz w:w="11906" w:h="16838"/>
          <w:pgMar w:top="1134" w:right="850" w:bottom="1134" w:left="1701" w:header="0" w:footer="567" w:gutter="0"/>
          <w:cols w:space="708"/>
          <w:titlePg/>
          <w:docGrid w:linePitch="360"/>
        </w:sectPr>
      </w:pPr>
    </w:p>
    <w:p w:rsidR="00362495" w:rsidRPr="00726683" w:rsidRDefault="00362495" w:rsidP="00726683">
      <w:pPr>
        <w:pStyle w:val="Textbody"/>
        <w:spacing w:after="0"/>
        <w:jc w:val="center"/>
        <w:rPr>
          <w:b/>
          <w:bCs/>
          <w:i/>
          <w:iCs/>
          <w:sz w:val="32"/>
          <w:szCs w:val="32"/>
          <w:lang w:val="ru-RU"/>
        </w:rPr>
      </w:pPr>
      <w:r w:rsidRPr="00726683">
        <w:rPr>
          <w:b/>
          <w:bCs/>
          <w:i/>
          <w:iCs/>
          <w:sz w:val="32"/>
          <w:szCs w:val="32"/>
          <w:lang w:val="ru-RU"/>
        </w:rPr>
        <w:lastRenderedPageBreak/>
        <w:t>Содержание</w:t>
      </w:r>
    </w:p>
    <w:p w:rsidR="00362495" w:rsidRPr="00966A5D" w:rsidRDefault="00362495" w:rsidP="00726683">
      <w:pPr>
        <w:rPr>
          <w:rFonts w:ascii="Times New Roman" w:hAnsi="Times New Roman" w:cs="Times New Roman"/>
          <w:vanish/>
        </w:rPr>
      </w:pPr>
    </w:p>
    <w:tbl>
      <w:tblPr>
        <w:tblW w:w="9498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285"/>
        <w:gridCol w:w="1213"/>
      </w:tblGrid>
      <w:tr w:rsidR="00362495" w:rsidRPr="00966A5D">
        <w:trPr>
          <w:cantSplit/>
          <w:trHeight w:val="20"/>
        </w:trPr>
        <w:tc>
          <w:tcPr>
            <w:tcW w:w="8285" w:type="dxa"/>
            <w:tcBorders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966A5D" w:rsidRDefault="00362495" w:rsidP="00174E6A">
            <w:pPr>
              <w:pStyle w:val="TableContents"/>
              <w:rPr>
                <w:rFonts w:cs="Arial"/>
                <w:i/>
                <w:iCs/>
                <w:sz w:val="12"/>
                <w:szCs w:val="12"/>
                <w:lang w:val="ru-RU"/>
              </w:rPr>
            </w:pPr>
          </w:p>
        </w:tc>
        <w:tc>
          <w:tcPr>
            <w:tcW w:w="1213" w:type="dxa"/>
            <w:tcBorders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966A5D" w:rsidRDefault="00362495" w:rsidP="00174E6A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 w:rsidRPr="00966A5D">
              <w:rPr>
                <w:sz w:val="18"/>
                <w:szCs w:val="18"/>
                <w:lang w:val="ru-RU"/>
              </w:rPr>
              <w:t>страница</w:t>
            </w:r>
          </w:p>
        </w:tc>
      </w:tr>
      <w:tr w:rsidR="00362495" w:rsidRPr="00501D30">
        <w:trPr>
          <w:trHeight w:val="20"/>
        </w:trPr>
        <w:tc>
          <w:tcPr>
            <w:tcW w:w="8285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501D30" w:rsidRDefault="00362495" w:rsidP="00174E6A">
            <w:pPr>
              <w:pStyle w:val="TableContents"/>
              <w:rPr>
                <w:sz w:val="26"/>
                <w:szCs w:val="26"/>
                <w:lang w:val="ru-RU"/>
              </w:rPr>
            </w:pPr>
            <w:r w:rsidRPr="00501D30">
              <w:rPr>
                <w:sz w:val="26"/>
                <w:szCs w:val="26"/>
                <w:lang w:val="ru-RU"/>
              </w:rPr>
              <w:t xml:space="preserve"> I. Основные экономические и социальные показатели</w:t>
            </w:r>
          </w:p>
        </w:tc>
        <w:tc>
          <w:tcPr>
            <w:tcW w:w="121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2495" w:rsidRPr="00501D30" w:rsidRDefault="00362495" w:rsidP="00174E6A">
            <w:pPr>
              <w:pStyle w:val="TableContents"/>
              <w:jc w:val="center"/>
              <w:rPr>
                <w:rFonts w:cs="Arial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362495" w:rsidRPr="00501D30">
        <w:trPr>
          <w:trHeight w:val="20"/>
        </w:trPr>
        <w:tc>
          <w:tcPr>
            <w:tcW w:w="9498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501D30" w:rsidRDefault="00362495" w:rsidP="00174E6A">
            <w:pPr>
              <w:pStyle w:val="TableContents"/>
              <w:rPr>
                <w:rFonts w:cs="Arial"/>
                <w:lang w:val="ru-RU"/>
              </w:rPr>
            </w:pPr>
            <w:r w:rsidRPr="00501D30">
              <w:rPr>
                <w:sz w:val="26"/>
                <w:szCs w:val="26"/>
                <w:lang w:val="ru-RU"/>
              </w:rPr>
              <w:t xml:space="preserve"> </w:t>
            </w:r>
            <w:r w:rsidRPr="00501D30">
              <w:rPr>
                <w:sz w:val="26"/>
                <w:szCs w:val="26"/>
              </w:rPr>
              <w:t>II</w:t>
            </w:r>
            <w:r w:rsidRPr="00501D30">
              <w:rPr>
                <w:sz w:val="26"/>
                <w:szCs w:val="26"/>
                <w:lang w:val="ru-RU"/>
              </w:rPr>
              <w:t>. Экономическая ситуация в Великолукском районе:</w:t>
            </w:r>
          </w:p>
        </w:tc>
      </w:tr>
      <w:tr w:rsidR="00362495" w:rsidRPr="00501D30">
        <w:trPr>
          <w:trHeight w:val="20"/>
        </w:trPr>
        <w:tc>
          <w:tcPr>
            <w:tcW w:w="828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501D30" w:rsidRDefault="00362495" w:rsidP="00E17CEB">
            <w:pPr>
              <w:pStyle w:val="TableContents"/>
              <w:numPr>
                <w:ilvl w:val="0"/>
                <w:numId w:val="3"/>
              </w:numPr>
              <w:tabs>
                <w:tab w:val="left" w:pos="371"/>
              </w:tabs>
              <w:ind w:left="87" w:firstLine="0"/>
              <w:rPr>
                <w:sz w:val="26"/>
                <w:szCs w:val="26"/>
                <w:lang w:val="ru-RU"/>
              </w:rPr>
            </w:pPr>
            <w:r w:rsidRPr="00501D30">
              <w:rPr>
                <w:sz w:val="26"/>
                <w:szCs w:val="26"/>
                <w:lang w:val="ru-RU"/>
              </w:rPr>
              <w:t>Производство товаров и услуг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4D77BE" w:rsidRDefault="00362495" w:rsidP="00174E6A">
            <w:pPr>
              <w:pStyle w:val="TableContents"/>
              <w:jc w:val="center"/>
              <w:rPr>
                <w:rFonts w:cs="Arial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362495" w:rsidRPr="00501D30">
        <w:trPr>
          <w:trHeight w:val="20"/>
        </w:trPr>
        <w:tc>
          <w:tcPr>
            <w:tcW w:w="828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501D30" w:rsidRDefault="00362495" w:rsidP="00E17CEB">
            <w:pPr>
              <w:pStyle w:val="TableContents"/>
              <w:numPr>
                <w:ilvl w:val="0"/>
                <w:numId w:val="3"/>
              </w:numPr>
              <w:tabs>
                <w:tab w:val="left" w:pos="371"/>
              </w:tabs>
              <w:ind w:left="87" w:firstLine="0"/>
              <w:rPr>
                <w:sz w:val="26"/>
                <w:szCs w:val="26"/>
                <w:lang w:val="ru-RU"/>
              </w:rPr>
            </w:pPr>
            <w:r w:rsidRPr="00501D30">
              <w:rPr>
                <w:sz w:val="26"/>
                <w:szCs w:val="26"/>
                <w:lang w:val="ru-RU"/>
              </w:rPr>
              <w:t>Сельское хозяйство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4D77BE" w:rsidRDefault="00362495" w:rsidP="00174E6A">
            <w:pPr>
              <w:pStyle w:val="TableContents"/>
              <w:jc w:val="center"/>
              <w:rPr>
                <w:rFonts w:cs="Arial"/>
                <w:sz w:val="26"/>
                <w:szCs w:val="26"/>
                <w:lang w:val="ru-RU"/>
              </w:rPr>
            </w:pPr>
            <w:r w:rsidRPr="004D77BE">
              <w:rPr>
                <w:sz w:val="26"/>
                <w:szCs w:val="26"/>
                <w:lang w:val="ru-RU"/>
              </w:rPr>
              <w:t>4</w:t>
            </w:r>
          </w:p>
        </w:tc>
      </w:tr>
      <w:tr w:rsidR="00362495" w:rsidRPr="00501D30">
        <w:trPr>
          <w:trHeight w:val="20"/>
        </w:trPr>
        <w:tc>
          <w:tcPr>
            <w:tcW w:w="9498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4D77BE" w:rsidRDefault="00362495" w:rsidP="00174E6A">
            <w:pPr>
              <w:pStyle w:val="TableContents"/>
              <w:tabs>
                <w:tab w:val="left" w:pos="371"/>
              </w:tabs>
              <w:ind w:left="87"/>
              <w:rPr>
                <w:rFonts w:cs="Arial"/>
              </w:rPr>
            </w:pPr>
            <w:r w:rsidRPr="004D77BE">
              <w:rPr>
                <w:sz w:val="26"/>
                <w:szCs w:val="26"/>
                <w:lang w:val="ru-RU"/>
              </w:rPr>
              <w:t>I</w:t>
            </w:r>
            <w:proofErr w:type="spellStart"/>
            <w:r w:rsidRPr="004D77BE">
              <w:rPr>
                <w:sz w:val="26"/>
                <w:szCs w:val="26"/>
              </w:rPr>
              <w:t>I</w:t>
            </w:r>
            <w:r w:rsidRPr="004D77BE">
              <w:rPr>
                <w:sz w:val="26"/>
                <w:szCs w:val="26"/>
                <w:lang w:val="ru-RU"/>
              </w:rPr>
              <w:t>I</w:t>
            </w:r>
            <w:proofErr w:type="spellEnd"/>
            <w:r w:rsidRPr="004D77BE">
              <w:rPr>
                <w:sz w:val="26"/>
                <w:szCs w:val="26"/>
                <w:lang w:val="ru-RU"/>
              </w:rPr>
              <w:t>. Строительство:</w:t>
            </w:r>
          </w:p>
        </w:tc>
      </w:tr>
      <w:tr w:rsidR="00362495" w:rsidRPr="00501D30">
        <w:trPr>
          <w:trHeight w:val="20"/>
        </w:trPr>
        <w:tc>
          <w:tcPr>
            <w:tcW w:w="828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501D30" w:rsidRDefault="00362495" w:rsidP="00E17CEB">
            <w:pPr>
              <w:pStyle w:val="TableContents"/>
              <w:numPr>
                <w:ilvl w:val="0"/>
                <w:numId w:val="4"/>
              </w:numPr>
              <w:tabs>
                <w:tab w:val="left" w:pos="371"/>
              </w:tabs>
              <w:ind w:left="87" w:firstLine="0"/>
              <w:rPr>
                <w:rFonts w:cs="Arial"/>
              </w:rPr>
            </w:pPr>
            <w:r w:rsidRPr="00501D30">
              <w:rPr>
                <w:sz w:val="26"/>
                <w:szCs w:val="26"/>
                <w:lang w:val="ru-RU"/>
              </w:rPr>
              <w:t>Жилищное строительство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4D77BE" w:rsidRDefault="000B1F43" w:rsidP="00174E6A">
            <w:pPr>
              <w:pStyle w:val="TableContents"/>
              <w:jc w:val="center"/>
              <w:rPr>
                <w:rFonts w:cs="Arial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362495" w:rsidRPr="00501D30">
        <w:trPr>
          <w:trHeight w:val="20"/>
        </w:trPr>
        <w:tc>
          <w:tcPr>
            <w:tcW w:w="828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501D30" w:rsidRDefault="00362495" w:rsidP="00E17CEB">
            <w:pPr>
              <w:pStyle w:val="TableContents"/>
              <w:numPr>
                <w:ilvl w:val="0"/>
                <w:numId w:val="4"/>
              </w:numPr>
              <w:tabs>
                <w:tab w:val="left" w:pos="371"/>
              </w:tabs>
              <w:ind w:left="87" w:firstLine="0"/>
              <w:rPr>
                <w:sz w:val="26"/>
                <w:szCs w:val="26"/>
                <w:lang w:val="ru-RU"/>
              </w:rPr>
            </w:pPr>
            <w:r w:rsidRPr="00501D30">
              <w:rPr>
                <w:sz w:val="26"/>
                <w:szCs w:val="26"/>
                <w:lang w:val="ru-RU"/>
              </w:rPr>
              <w:t>Строительная деятельность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4D77BE" w:rsidRDefault="000B1F43" w:rsidP="00174E6A">
            <w:pPr>
              <w:pStyle w:val="TableContents"/>
              <w:jc w:val="center"/>
              <w:rPr>
                <w:rFonts w:cs="Arial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362495" w:rsidRPr="00501D30">
        <w:trPr>
          <w:trHeight w:val="20"/>
        </w:trPr>
        <w:tc>
          <w:tcPr>
            <w:tcW w:w="828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501D30" w:rsidRDefault="00362495" w:rsidP="00174E6A">
            <w:pPr>
              <w:pStyle w:val="TableContents"/>
              <w:tabs>
                <w:tab w:val="left" w:pos="371"/>
              </w:tabs>
              <w:ind w:left="87"/>
              <w:rPr>
                <w:sz w:val="26"/>
                <w:szCs w:val="26"/>
                <w:lang w:val="ru-RU"/>
              </w:rPr>
            </w:pPr>
            <w:r w:rsidRPr="00501D30">
              <w:rPr>
                <w:sz w:val="26"/>
                <w:szCs w:val="26"/>
                <w:lang w:val="ru-RU"/>
              </w:rPr>
              <w:t>I</w:t>
            </w:r>
            <w:r w:rsidRPr="00501D30">
              <w:rPr>
                <w:sz w:val="26"/>
                <w:szCs w:val="26"/>
              </w:rPr>
              <w:t>V</w:t>
            </w:r>
            <w:r w:rsidRPr="00501D30">
              <w:rPr>
                <w:sz w:val="26"/>
                <w:szCs w:val="26"/>
                <w:lang w:val="ru-RU"/>
              </w:rPr>
              <w:t>. Дорожное хозяйство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362495" w:rsidRPr="004D77BE" w:rsidRDefault="00AC05E2" w:rsidP="00174E6A">
            <w:pPr>
              <w:pStyle w:val="TableContents"/>
              <w:tabs>
                <w:tab w:val="left" w:pos="371"/>
              </w:tabs>
              <w:jc w:val="center"/>
              <w:rPr>
                <w:rFonts w:cs="Arial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362495" w:rsidRPr="00501D30">
        <w:trPr>
          <w:trHeight w:val="20"/>
        </w:trPr>
        <w:tc>
          <w:tcPr>
            <w:tcW w:w="828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501D30" w:rsidRDefault="00362495" w:rsidP="00174E6A">
            <w:pPr>
              <w:pStyle w:val="TableContents"/>
              <w:tabs>
                <w:tab w:val="left" w:pos="371"/>
              </w:tabs>
              <w:ind w:left="87"/>
              <w:rPr>
                <w:sz w:val="26"/>
                <w:szCs w:val="26"/>
                <w:lang w:val="ru-RU"/>
              </w:rPr>
            </w:pPr>
            <w:r w:rsidRPr="00501D30">
              <w:rPr>
                <w:sz w:val="26"/>
                <w:szCs w:val="26"/>
              </w:rPr>
              <w:t>V</w:t>
            </w:r>
            <w:r w:rsidRPr="00501D30">
              <w:rPr>
                <w:sz w:val="26"/>
                <w:szCs w:val="26"/>
                <w:lang w:val="ru-RU"/>
              </w:rPr>
              <w:t>. Безопасность дорожного движения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362495" w:rsidRPr="004D77BE" w:rsidRDefault="000B1F43" w:rsidP="00EB7E7E">
            <w:pPr>
              <w:pStyle w:val="TableContents"/>
              <w:tabs>
                <w:tab w:val="left" w:pos="371"/>
              </w:tabs>
              <w:jc w:val="center"/>
              <w:rPr>
                <w:rFonts w:cs="Arial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AC05E2">
              <w:rPr>
                <w:sz w:val="26"/>
                <w:szCs w:val="26"/>
                <w:lang w:val="ru-RU"/>
              </w:rPr>
              <w:t>2</w:t>
            </w:r>
          </w:p>
        </w:tc>
      </w:tr>
      <w:tr w:rsidR="00362495" w:rsidRPr="00501D30">
        <w:trPr>
          <w:trHeight w:val="20"/>
        </w:trPr>
        <w:tc>
          <w:tcPr>
            <w:tcW w:w="828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501D30" w:rsidRDefault="00362495" w:rsidP="00174E6A">
            <w:pPr>
              <w:pStyle w:val="TableContents"/>
              <w:tabs>
                <w:tab w:val="left" w:pos="371"/>
              </w:tabs>
              <w:ind w:left="87"/>
              <w:rPr>
                <w:sz w:val="26"/>
                <w:szCs w:val="26"/>
                <w:lang w:val="ru-RU"/>
              </w:rPr>
            </w:pPr>
            <w:r w:rsidRPr="00501D30"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  <w:lang w:val="ru-RU"/>
              </w:rPr>
              <w:t>I</w:t>
            </w:r>
            <w:r w:rsidRPr="00501D30">
              <w:rPr>
                <w:sz w:val="26"/>
                <w:szCs w:val="26"/>
                <w:lang w:val="ru-RU"/>
              </w:rPr>
              <w:t>. Муниципальное имущество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362495" w:rsidRPr="004D77BE" w:rsidRDefault="000B1F43" w:rsidP="00EB7E7E">
            <w:pPr>
              <w:pStyle w:val="TableContents"/>
              <w:tabs>
                <w:tab w:val="left" w:pos="371"/>
              </w:tabs>
              <w:jc w:val="center"/>
              <w:rPr>
                <w:rFonts w:cs="Arial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AC05E2">
              <w:rPr>
                <w:sz w:val="26"/>
                <w:szCs w:val="26"/>
                <w:lang w:val="ru-RU"/>
              </w:rPr>
              <w:t>4</w:t>
            </w:r>
          </w:p>
        </w:tc>
      </w:tr>
      <w:tr w:rsidR="00362495" w:rsidRPr="00501D30">
        <w:trPr>
          <w:trHeight w:val="20"/>
        </w:trPr>
        <w:tc>
          <w:tcPr>
            <w:tcW w:w="828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501D30" w:rsidRDefault="00362495" w:rsidP="00174E6A">
            <w:pPr>
              <w:pStyle w:val="TableContents"/>
              <w:tabs>
                <w:tab w:val="left" w:pos="371"/>
              </w:tabs>
              <w:rPr>
                <w:sz w:val="26"/>
                <w:szCs w:val="26"/>
                <w:lang w:val="ru-RU"/>
              </w:rPr>
            </w:pPr>
            <w:r w:rsidRPr="00501D30">
              <w:rPr>
                <w:sz w:val="26"/>
                <w:szCs w:val="26"/>
                <w:lang w:val="ru-RU"/>
              </w:rPr>
              <w:t xml:space="preserve"> </w:t>
            </w:r>
            <w:r w:rsidRPr="00501D30"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  <w:lang w:val="ru-RU"/>
              </w:rPr>
              <w:t>II</w:t>
            </w:r>
            <w:r w:rsidRPr="00501D30">
              <w:rPr>
                <w:sz w:val="26"/>
                <w:szCs w:val="26"/>
                <w:lang w:val="ru-RU"/>
              </w:rPr>
              <w:t>. Жилищно-коммунальное хозяйство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362495" w:rsidRPr="004D77BE" w:rsidRDefault="000B1F43" w:rsidP="00E92C4F">
            <w:pPr>
              <w:pStyle w:val="TableContents"/>
              <w:tabs>
                <w:tab w:val="left" w:pos="371"/>
              </w:tabs>
              <w:jc w:val="center"/>
              <w:rPr>
                <w:rFonts w:cs="Arial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AC05E2">
              <w:rPr>
                <w:sz w:val="26"/>
                <w:szCs w:val="26"/>
                <w:lang w:val="ru-RU"/>
              </w:rPr>
              <w:t>8</w:t>
            </w:r>
          </w:p>
        </w:tc>
      </w:tr>
      <w:tr w:rsidR="00362495" w:rsidRPr="00501D30">
        <w:trPr>
          <w:trHeight w:val="20"/>
        </w:trPr>
        <w:tc>
          <w:tcPr>
            <w:tcW w:w="9498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4D77BE" w:rsidRDefault="00362495" w:rsidP="00174E6A">
            <w:pPr>
              <w:pStyle w:val="TableContents"/>
              <w:tabs>
                <w:tab w:val="left" w:pos="371"/>
              </w:tabs>
              <w:ind w:left="87"/>
              <w:rPr>
                <w:rFonts w:cs="Arial"/>
                <w:lang w:val="ru-RU"/>
              </w:rPr>
            </w:pPr>
            <w:r w:rsidRPr="00FD2326">
              <w:rPr>
                <w:sz w:val="26"/>
                <w:szCs w:val="26"/>
              </w:rPr>
              <w:t>VIII</w:t>
            </w:r>
            <w:r w:rsidRPr="00FD2326">
              <w:rPr>
                <w:sz w:val="26"/>
                <w:szCs w:val="26"/>
                <w:lang w:val="ru-RU"/>
              </w:rPr>
              <w:t xml:space="preserve">. </w:t>
            </w:r>
            <w:r w:rsidRPr="004D77BE">
              <w:rPr>
                <w:sz w:val="26"/>
                <w:szCs w:val="26"/>
                <w:lang w:val="ru-RU"/>
              </w:rPr>
              <w:t>Рынки товаров и услуг:</w:t>
            </w:r>
          </w:p>
        </w:tc>
      </w:tr>
      <w:tr w:rsidR="00362495" w:rsidRPr="00501D30">
        <w:trPr>
          <w:trHeight w:val="20"/>
        </w:trPr>
        <w:tc>
          <w:tcPr>
            <w:tcW w:w="828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501D30" w:rsidRDefault="00362495" w:rsidP="00E17CEB">
            <w:pPr>
              <w:pStyle w:val="TableContents"/>
              <w:numPr>
                <w:ilvl w:val="0"/>
                <w:numId w:val="5"/>
              </w:numPr>
              <w:tabs>
                <w:tab w:val="left" w:pos="-3949"/>
                <w:tab w:val="left" w:pos="371"/>
              </w:tabs>
              <w:ind w:left="87" w:firstLine="0"/>
              <w:rPr>
                <w:sz w:val="26"/>
                <w:szCs w:val="26"/>
                <w:lang w:val="ru-RU"/>
              </w:rPr>
            </w:pPr>
            <w:r w:rsidRPr="00501D30">
              <w:rPr>
                <w:sz w:val="26"/>
                <w:szCs w:val="26"/>
                <w:lang w:val="ru-RU"/>
              </w:rPr>
              <w:t xml:space="preserve">Деятельность </w:t>
            </w:r>
            <w:proofErr w:type="gramStart"/>
            <w:r w:rsidRPr="00501D30">
              <w:rPr>
                <w:sz w:val="26"/>
                <w:szCs w:val="26"/>
                <w:lang w:val="ru-RU"/>
              </w:rPr>
              <w:t>Великолукского</w:t>
            </w:r>
            <w:proofErr w:type="gramEnd"/>
            <w:r w:rsidRPr="00501D30">
              <w:rPr>
                <w:sz w:val="26"/>
                <w:szCs w:val="26"/>
                <w:lang w:val="ru-RU"/>
              </w:rPr>
              <w:t xml:space="preserve"> РАЙПО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4D77BE" w:rsidRDefault="000B1F43" w:rsidP="00E92C4F">
            <w:pPr>
              <w:pStyle w:val="TableContents"/>
              <w:jc w:val="center"/>
              <w:rPr>
                <w:rFonts w:cs="Arial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AC05E2">
              <w:rPr>
                <w:sz w:val="26"/>
                <w:szCs w:val="26"/>
                <w:lang w:val="ru-RU"/>
              </w:rPr>
              <w:t>3</w:t>
            </w:r>
          </w:p>
        </w:tc>
      </w:tr>
      <w:tr w:rsidR="00362495" w:rsidRPr="00501D30">
        <w:trPr>
          <w:trHeight w:val="20"/>
        </w:trPr>
        <w:tc>
          <w:tcPr>
            <w:tcW w:w="828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501D30" w:rsidRDefault="00362495" w:rsidP="00174E6A">
            <w:pPr>
              <w:pStyle w:val="TableContents"/>
              <w:tabs>
                <w:tab w:val="left" w:pos="-3949"/>
                <w:tab w:val="left" w:pos="371"/>
              </w:tabs>
              <w:ind w:left="87"/>
              <w:rPr>
                <w:sz w:val="26"/>
                <w:szCs w:val="26"/>
                <w:lang w:val="ru-RU"/>
              </w:rPr>
            </w:pPr>
            <w:r w:rsidRPr="00FD2326">
              <w:rPr>
                <w:sz w:val="26"/>
                <w:szCs w:val="26"/>
              </w:rPr>
              <w:t>IX</w:t>
            </w:r>
            <w:r w:rsidRPr="00FD2326">
              <w:rPr>
                <w:sz w:val="26"/>
                <w:szCs w:val="26"/>
                <w:lang w:val="ru-RU"/>
              </w:rPr>
              <w:t xml:space="preserve">. </w:t>
            </w:r>
            <w:r w:rsidRPr="00501D30">
              <w:rPr>
                <w:sz w:val="26"/>
                <w:szCs w:val="26"/>
                <w:lang w:val="ru-RU"/>
              </w:rPr>
              <w:t>Финансы и деятельность Финансового управления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4D77BE" w:rsidRDefault="000B1F43" w:rsidP="00E92C4F">
            <w:pPr>
              <w:pStyle w:val="TableContents"/>
              <w:jc w:val="center"/>
              <w:rPr>
                <w:rFonts w:cs="Arial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AC05E2">
              <w:rPr>
                <w:sz w:val="26"/>
                <w:szCs w:val="26"/>
                <w:lang w:val="ru-RU"/>
              </w:rPr>
              <w:t>5</w:t>
            </w:r>
          </w:p>
        </w:tc>
      </w:tr>
      <w:tr w:rsidR="00362495" w:rsidRPr="00501D30">
        <w:trPr>
          <w:trHeight w:val="20"/>
        </w:trPr>
        <w:tc>
          <w:tcPr>
            <w:tcW w:w="828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501D30" w:rsidRDefault="00362495" w:rsidP="00174E6A">
            <w:pPr>
              <w:pStyle w:val="TableContents"/>
              <w:tabs>
                <w:tab w:val="left" w:pos="-3949"/>
                <w:tab w:val="left" w:pos="371"/>
              </w:tabs>
              <w:ind w:left="87"/>
              <w:rPr>
                <w:sz w:val="26"/>
                <w:szCs w:val="26"/>
                <w:lang w:val="ru-RU"/>
              </w:rPr>
            </w:pPr>
            <w:r w:rsidRPr="00FD2326">
              <w:rPr>
                <w:sz w:val="26"/>
                <w:szCs w:val="26"/>
              </w:rPr>
              <w:t xml:space="preserve">X. </w:t>
            </w:r>
            <w:r w:rsidRPr="00501D30">
              <w:rPr>
                <w:sz w:val="26"/>
                <w:szCs w:val="26"/>
                <w:lang w:val="ru-RU"/>
              </w:rPr>
              <w:t>Финансы организаций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4D77BE" w:rsidRDefault="00362495" w:rsidP="002B2DBA">
            <w:pPr>
              <w:pStyle w:val="TableContents"/>
              <w:jc w:val="center"/>
              <w:rPr>
                <w:rFonts w:cs="Arial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AC05E2">
              <w:rPr>
                <w:sz w:val="26"/>
                <w:szCs w:val="26"/>
                <w:lang w:val="ru-RU"/>
              </w:rPr>
              <w:t>9</w:t>
            </w:r>
          </w:p>
        </w:tc>
      </w:tr>
      <w:tr w:rsidR="00362495" w:rsidRPr="00501D30">
        <w:trPr>
          <w:trHeight w:val="20"/>
        </w:trPr>
        <w:tc>
          <w:tcPr>
            <w:tcW w:w="9498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4D77BE" w:rsidRDefault="00362495" w:rsidP="00174E6A">
            <w:pPr>
              <w:pStyle w:val="TableContents"/>
              <w:rPr>
                <w:sz w:val="26"/>
                <w:szCs w:val="26"/>
                <w:lang w:val="ru-RU"/>
              </w:rPr>
            </w:pPr>
            <w:r w:rsidRPr="004D77BE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XI</w:t>
            </w:r>
            <w:r w:rsidRPr="004D77BE">
              <w:rPr>
                <w:sz w:val="26"/>
                <w:szCs w:val="26"/>
                <w:lang w:val="ru-RU"/>
              </w:rPr>
              <w:t>. Социальная сфера:</w:t>
            </w:r>
          </w:p>
        </w:tc>
      </w:tr>
      <w:tr w:rsidR="00362495" w:rsidRPr="00501D30">
        <w:trPr>
          <w:trHeight w:val="20"/>
        </w:trPr>
        <w:tc>
          <w:tcPr>
            <w:tcW w:w="828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501D30" w:rsidRDefault="00362495" w:rsidP="00E17CEB">
            <w:pPr>
              <w:pStyle w:val="TableContents"/>
              <w:numPr>
                <w:ilvl w:val="0"/>
                <w:numId w:val="6"/>
              </w:numPr>
              <w:tabs>
                <w:tab w:val="left" w:pos="-3949"/>
                <w:tab w:val="left" w:pos="371"/>
              </w:tabs>
              <w:ind w:left="87" w:firstLine="0"/>
              <w:rPr>
                <w:sz w:val="26"/>
                <w:szCs w:val="26"/>
                <w:lang w:val="ru-RU"/>
              </w:rPr>
            </w:pPr>
            <w:r w:rsidRPr="00501D30">
              <w:rPr>
                <w:sz w:val="26"/>
                <w:szCs w:val="26"/>
                <w:lang w:val="ru-RU"/>
              </w:rPr>
              <w:t>Демографическая ситуация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4D77BE" w:rsidRDefault="00AC05E2" w:rsidP="00174E6A">
            <w:pPr>
              <w:pStyle w:val="TableContents"/>
              <w:jc w:val="center"/>
              <w:rPr>
                <w:rFonts w:cs="Arial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</w:t>
            </w:r>
          </w:p>
        </w:tc>
      </w:tr>
      <w:tr w:rsidR="00362495" w:rsidRPr="00501D30">
        <w:trPr>
          <w:trHeight w:val="20"/>
        </w:trPr>
        <w:tc>
          <w:tcPr>
            <w:tcW w:w="828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501D30" w:rsidRDefault="00362495" w:rsidP="00E17CEB">
            <w:pPr>
              <w:pStyle w:val="TableContents"/>
              <w:numPr>
                <w:ilvl w:val="0"/>
                <w:numId w:val="6"/>
              </w:numPr>
              <w:tabs>
                <w:tab w:val="left" w:pos="-3949"/>
                <w:tab w:val="left" w:pos="371"/>
              </w:tabs>
              <w:ind w:left="87" w:firstLine="0"/>
              <w:rPr>
                <w:rFonts w:cs="Arial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Миграционная ситуация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4D77BE" w:rsidRDefault="00AC05E2" w:rsidP="00E92C4F">
            <w:pPr>
              <w:pStyle w:val="TableContents"/>
              <w:jc w:val="center"/>
              <w:rPr>
                <w:rFonts w:cs="Arial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</w:t>
            </w:r>
          </w:p>
        </w:tc>
      </w:tr>
      <w:tr w:rsidR="00362495" w:rsidRPr="00501D30">
        <w:trPr>
          <w:trHeight w:val="20"/>
        </w:trPr>
        <w:tc>
          <w:tcPr>
            <w:tcW w:w="828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501D30" w:rsidRDefault="00362495" w:rsidP="00E17CEB">
            <w:pPr>
              <w:pStyle w:val="TableContents"/>
              <w:numPr>
                <w:ilvl w:val="0"/>
                <w:numId w:val="6"/>
              </w:numPr>
              <w:tabs>
                <w:tab w:val="left" w:pos="-3949"/>
                <w:tab w:val="left" w:pos="371"/>
              </w:tabs>
              <w:ind w:left="87" w:firstLine="0"/>
              <w:rPr>
                <w:sz w:val="26"/>
                <w:szCs w:val="26"/>
                <w:lang w:val="ru-RU"/>
              </w:rPr>
            </w:pPr>
            <w:r w:rsidRPr="00501D30">
              <w:rPr>
                <w:sz w:val="26"/>
                <w:szCs w:val="26"/>
                <w:lang w:val="ru-RU"/>
              </w:rPr>
              <w:t>Здравоохранение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4D77BE" w:rsidRDefault="00AC05E2" w:rsidP="00E92C4F">
            <w:pPr>
              <w:pStyle w:val="TableContents"/>
              <w:jc w:val="center"/>
              <w:rPr>
                <w:rFonts w:cs="Arial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</w:t>
            </w:r>
          </w:p>
        </w:tc>
      </w:tr>
      <w:tr w:rsidR="00362495" w:rsidRPr="00501D30">
        <w:trPr>
          <w:trHeight w:val="20"/>
        </w:trPr>
        <w:tc>
          <w:tcPr>
            <w:tcW w:w="828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501D30" w:rsidRDefault="00362495" w:rsidP="00E17CEB">
            <w:pPr>
              <w:pStyle w:val="TableContents"/>
              <w:numPr>
                <w:ilvl w:val="0"/>
                <w:numId w:val="6"/>
              </w:numPr>
              <w:tabs>
                <w:tab w:val="left" w:pos="-3949"/>
                <w:tab w:val="left" w:pos="371"/>
              </w:tabs>
              <w:ind w:left="87" w:firstLine="0"/>
              <w:rPr>
                <w:sz w:val="26"/>
                <w:szCs w:val="26"/>
                <w:lang w:val="ru-RU"/>
              </w:rPr>
            </w:pPr>
            <w:r w:rsidRPr="00501D30">
              <w:rPr>
                <w:sz w:val="26"/>
                <w:szCs w:val="26"/>
                <w:lang w:val="ru-RU"/>
              </w:rPr>
              <w:t>Социальная защита населения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4D77BE" w:rsidRDefault="000B1F43" w:rsidP="00B33F43">
            <w:pPr>
              <w:pStyle w:val="TableContents"/>
              <w:jc w:val="center"/>
              <w:rPr>
                <w:rFonts w:cs="Arial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  <w:r w:rsidR="00AC05E2">
              <w:rPr>
                <w:sz w:val="26"/>
                <w:szCs w:val="26"/>
                <w:lang w:val="ru-RU"/>
              </w:rPr>
              <w:t>1</w:t>
            </w:r>
          </w:p>
        </w:tc>
      </w:tr>
      <w:tr w:rsidR="00362495" w:rsidRPr="00501D30">
        <w:trPr>
          <w:trHeight w:val="20"/>
        </w:trPr>
        <w:tc>
          <w:tcPr>
            <w:tcW w:w="828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501D30" w:rsidRDefault="00362495" w:rsidP="00E17CEB">
            <w:pPr>
              <w:pStyle w:val="TableContents"/>
              <w:numPr>
                <w:ilvl w:val="0"/>
                <w:numId w:val="6"/>
              </w:numPr>
              <w:tabs>
                <w:tab w:val="left" w:pos="-3949"/>
                <w:tab w:val="left" w:pos="371"/>
              </w:tabs>
              <w:ind w:left="87" w:firstLine="0"/>
              <w:rPr>
                <w:sz w:val="26"/>
                <w:szCs w:val="26"/>
                <w:lang w:val="ru-RU"/>
              </w:rPr>
            </w:pPr>
            <w:r w:rsidRPr="00501D30">
              <w:rPr>
                <w:sz w:val="26"/>
                <w:szCs w:val="26"/>
                <w:lang w:val="ru-RU"/>
              </w:rPr>
              <w:t>Уровень жизни и доходы населения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4D77BE" w:rsidRDefault="000B1F43" w:rsidP="002B2DBA">
            <w:pPr>
              <w:pStyle w:val="TableContents"/>
              <w:jc w:val="center"/>
              <w:rPr>
                <w:rFonts w:cs="Arial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</w:t>
            </w:r>
          </w:p>
        </w:tc>
      </w:tr>
      <w:tr w:rsidR="00362495" w:rsidRPr="00501D30">
        <w:trPr>
          <w:trHeight w:val="20"/>
        </w:trPr>
        <w:tc>
          <w:tcPr>
            <w:tcW w:w="828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501D30" w:rsidRDefault="00362495" w:rsidP="00E17CEB">
            <w:pPr>
              <w:pStyle w:val="TableContents"/>
              <w:numPr>
                <w:ilvl w:val="0"/>
                <w:numId w:val="6"/>
              </w:numPr>
              <w:tabs>
                <w:tab w:val="left" w:pos="-3949"/>
                <w:tab w:val="left" w:pos="371"/>
              </w:tabs>
              <w:ind w:left="87" w:firstLine="0"/>
              <w:rPr>
                <w:sz w:val="26"/>
                <w:szCs w:val="26"/>
                <w:lang w:val="ru-RU"/>
              </w:rPr>
            </w:pPr>
            <w:r w:rsidRPr="00501D30">
              <w:rPr>
                <w:sz w:val="26"/>
                <w:szCs w:val="26"/>
                <w:lang w:val="ru-RU"/>
              </w:rPr>
              <w:t>Занятость и безработица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4D77BE" w:rsidRDefault="000B1F43" w:rsidP="00174E6A">
            <w:pPr>
              <w:pStyle w:val="TableContents"/>
              <w:jc w:val="center"/>
              <w:rPr>
                <w:rFonts w:cs="Arial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</w:t>
            </w:r>
          </w:p>
        </w:tc>
      </w:tr>
      <w:tr w:rsidR="00362495" w:rsidRPr="00501D30">
        <w:trPr>
          <w:trHeight w:val="20"/>
        </w:trPr>
        <w:tc>
          <w:tcPr>
            <w:tcW w:w="828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501D30" w:rsidRDefault="00362495" w:rsidP="00E17CEB">
            <w:pPr>
              <w:pStyle w:val="TableContents"/>
              <w:numPr>
                <w:ilvl w:val="0"/>
                <w:numId w:val="6"/>
              </w:numPr>
              <w:tabs>
                <w:tab w:val="left" w:pos="-3949"/>
                <w:tab w:val="left" w:pos="371"/>
              </w:tabs>
              <w:ind w:left="87" w:firstLine="0"/>
              <w:rPr>
                <w:sz w:val="26"/>
                <w:szCs w:val="26"/>
                <w:lang w:val="ru-RU"/>
              </w:rPr>
            </w:pPr>
            <w:r w:rsidRPr="00501D30">
              <w:rPr>
                <w:sz w:val="26"/>
                <w:szCs w:val="26"/>
                <w:lang w:val="ru-RU"/>
              </w:rPr>
              <w:t>Образование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4D77BE" w:rsidRDefault="000B1F43" w:rsidP="00174E6A">
            <w:pPr>
              <w:pStyle w:val="TableContents"/>
              <w:jc w:val="center"/>
              <w:rPr>
                <w:rFonts w:cs="Arial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AC05E2">
              <w:rPr>
                <w:sz w:val="26"/>
                <w:szCs w:val="26"/>
                <w:lang w:val="ru-RU"/>
              </w:rPr>
              <w:t>4</w:t>
            </w:r>
          </w:p>
        </w:tc>
      </w:tr>
      <w:tr w:rsidR="00E07E45" w:rsidRPr="00501D30">
        <w:trPr>
          <w:trHeight w:val="20"/>
        </w:trPr>
        <w:tc>
          <w:tcPr>
            <w:tcW w:w="828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7E45" w:rsidRPr="0058322F" w:rsidRDefault="00E07E45" w:rsidP="00E17CEB">
            <w:pPr>
              <w:pStyle w:val="TableContents"/>
              <w:numPr>
                <w:ilvl w:val="0"/>
                <w:numId w:val="6"/>
              </w:numPr>
              <w:tabs>
                <w:tab w:val="left" w:pos="-3949"/>
                <w:tab w:val="left" w:pos="371"/>
              </w:tabs>
              <w:ind w:left="87" w:firstLine="0"/>
              <w:rPr>
                <w:sz w:val="26"/>
                <w:szCs w:val="26"/>
                <w:lang w:val="ru-RU"/>
              </w:rPr>
            </w:pPr>
            <w:r w:rsidRPr="0058322F">
              <w:rPr>
                <w:sz w:val="26"/>
                <w:szCs w:val="26"/>
                <w:lang w:val="ru-RU"/>
              </w:rPr>
              <w:t>Физическая культура и спорт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7E45" w:rsidRDefault="0058322F" w:rsidP="00174E6A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="00AC05E2">
              <w:rPr>
                <w:sz w:val="26"/>
                <w:szCs w:val="26"/>
                <w:lang w:val="ru-RU"/>
              </w:rPr>
              <w:t>4</w:t>
            </w:r>
          </w:p>
        </w:tc>
      </w:tr>
      <w:tr w:rsidR="00362495" w:rsidRPr="00501D30">
        <w:trPr>
          <w:trHeight w:val="20"/>
        </w:trPr>
        <w:tc>
          <w:tcPr>
            <w:tcW w:w="828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58322F" w:rsidRDefault="00362495" w:rsidP="00E17CEB">
            <w:pPr>
              <w:pStyle w:val="TableContents"/>
              <w:numPr>
                <w:ilvl w:val="0"/>
                <w:numId w:val="6"/>
              </w:numPr>
              <w:tabs>
                <w:tab w:val="left" w:pos="-3949"/>
                <w:tab w:val="left" w:pos="371"/>
              </w:tabs>
              <w:ind w:left="87" w:firstLine="0"/>
              <w:rPr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58322F">
              <w:rPr>
                <w:sz w:val="26"/>
                <w:szCs w:val="26"/>
                <w:lang w:val="ru-RU"/>
              </w:rPr>
              <w:t>Культура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4D77BE" w:rsidRDefault="000B1F43" w:rsidP="002B2DBA">
            <w:pPr>
              <w:pStyle w:val="TableContents"/>
              <w:jc w:val="center"/>
              <w:rPr>
                <w:rFonts w:cs="Arial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="00AC05E2">
              <w:rPr>
                <w:sz w:val="26"/>
                <w:szCs w:val="26"/>
                <w:lang w:val="ru-RU"/>
              </w:rPr>
              <w:t>5</w:t>
            </w:r>
          </w:p>
        </w:tc>
      </w:tr>
      <w:tr w:rsidR="00362495" w:rsidRPr="00501D30">
        <w:trPr>
          <w:trHeight w:val="20"/>
        </w:trPr>
        <w:tc>
          <w:tcPr>
            <w:tcW w:w="828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501D30" w:rsidRDefault="00362495" w:rsidP="00174E6A">
            <w:pPr>
              <w:pStyle w:val="TableContents"/>
              <w:tabs>
                <w:tab w:val="left" w:pos="-3949"/>
                <w:tab w:val="left" w:pos="371"/>
              </w:tabs>
              <w:ind w:left="87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XII</w:t>
            </w:r>
            <w:r w:rsidRPr="00501D30">
              <w:rPr>
                <w:sz w:val="26"/>
                <w:szCs w:val="26"/>
                <w:lang w:val="ru-RU"/>
              </w:rPr>
              <w:t>. ЕДДС, ГО и ЧС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4D77BE" w:rsidRDefault="000B1F43" w:rsidP="00174E6A">
            <w:pPr>
              <w:pStyle w:val="TableContents"/>
              <w:jc w:val="center"/>
              <w:rPr>
                <w:rFonts w:cs="Arial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="00AC05E2">
              <w:rPr>
                <w:sz w:val="26"/>
                <w:szCs w:val="26"/>
                <w:lang w:val="ru-RU"/>
              </w:rPr>
              <w:t>1</w:t>
            </w:r>
          </w:p>
        </w:tc>
      </w:tr>
      <w:tr w:rsidR="00362495" w:rsidRPr="00501D30">
        <w:trPr>
          <w:trHeight w:val="20"/>
        </w:trPr>
        <w:tc>
          <w:tcPr>
            <w:tcW w:w="828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501D30" w:rsidRDefault="00362495" w:rsidP="00174E6A">
            <w:pPr>
              <w:pStyle w:val="TableContents"/>
              <w:tabs>
                <w:tab w:val="left" w:pos="-3949"/>
              </w:tabs>
              <w:ind w:left="87"/>
              <w:rPr>
                <w:sz w:val="26"/>
                <w:szCs w:val="26"/>
                <w:lang w:val="ru-RU"/>
              </w:rPr>
            </w:pPr>
            <w:r w:rsidRPr="00FD2326">
              <w:rPr>
                <w:sz w:val="26"/>
                <w:szCs w:val="26"/>
              </w:rPr>
              <w:t xml:space="preserve">XIII. </w:t>
            </w:r>
            <w:r w:rsidRPr="00501D30">
              <w:rPr>
                <w:sz w:val="26"/>
                <w:szCs w:val="26"/>
                <w:lang w:val="ru-RU"/>
              </w:rPr>
              <w:t>Состояние оперативной обстановки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4D77BE" w:rsidRDefault="000B1F43" w:rsidP="002B2DBA">
            <w:pPr>
              <w:pStyle w:val="TableContents"/>
              <w:jc w:val="center"/>
              <w:rPr>
                <w:rFonts w:cs="Arial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73</w:t>
            </w:r>
          </w:p>
        </w:tc>
      </w:tr>
      <w:tr w:rsidR="00362495" w:rsidRPr="00501D30">
        <w:trPr>
          <w:trHeight w:val="20"/>
        </w:trPr>
        <w:tc>
          <w:tcPr>
            <w:tcW w:w="8285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501D30" w:rsidRDefault="00362495" w:rsidP="00174E6A">
            <w:pPr>
              <w:pStyle w:val="TableContents"/>
              <w:tabs>
                <w:tab w:val="left" w:pos="-3949"/>
              </w:tabs>
              <w:ind w:left="87"/>
              <w:rPr>
                <w:sz w:val="26"/>
                <w:szCs w:val="26"/>
                <w:lang w:val="ru-RU"/>
              </w:rPr>
            </w:pPr>
            <w:r w:rsidRPr="00FD2326">
              <w:rPr>
                <w:sz w:val="26"/>
                <w:szCs w:val="26"/>
              </w:rPr>
              <w:t xml:space="preserve">XIV. </w:t>
            </w:r>
            <w:r w:rsidRPr="00501D30">
              <w:rPr>
                <w:sz w:val="26"/>
                <w:szCs w:val="26"/>
                <w:lang w:val="ru-RU"/>
              </w:rPr>
              <w:t>Характер обращения граждан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2495" w:rsidRPr="004D77BE" w:rsidRDefault="000B1F43" w:rsidP="002B2DBA">
            <w:pPr>
              <w:pStyle w:val="TableContents"/>
              <w:jc w:val="center"/>
              <w:rPr>
                <w:rFonts w:cs="Arial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79</w:t>
            </w:r>
          </w:p>
        </w:tc>
      </w:tr>
    </w:tbl>
    <w:p w:rsidR="00362495" w:rsidRDefault="00362495" w:rsidP="00915F44">
      <w:pPr>
        <w:widowControl w:val="0"/>
        <w:spacing w:before="0" w:beforeAutospacing="0" w:after="0" w:afterAutospacing="0"/>
        <w:rPr>
          <w:rFonts w:ascii="Times New Roman" w:hAnsi="Times New Roman" w:cs="Times New Roman"/>
          <w:sz w:val="32"/>
          <w:szCs w:val="32"/>
        </w:rPr>
        <w:sectPr w:rsidR="00362495" w:rsidSect="00726683">
          <w:pgSz w:w="11906" w:h="16838"/>
          <w:pgMar w:top="1021" w:right="851" w:bottom="1021" w:left="1701" w:header="0" w:footer="567" w:gutter="0"/>
          <w:cols w:space="708"/>
          <w:titlePg/>
          <w:docGrid w:linePitch="360"/>
        </w:sectPr>
      </w:pPr>
    </w:p>
    <w:p w:rsidR="00362495" w:rsidRPr="00767083" w:rsidRDefault="00362495" w:rsidP="007750F1">
      <w:pPr>
        <w:widowControl w:val="0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767083">
        <w:rPr>
          <w:rFonts w:ascii="Times New Roman" w:hAnsi="Times New Roman" w:cs="Times New Roman"/>
          <w:sz w:val="26"/>
          <w:szCs w:val="26"/>
          <w:lang w:val="en-US"/>
        </w:rPr>
        <w:lastRenderedPageBreak/>
        <w:t>I</w:t>
      </w:r>
      <w:r w:rsidRPr="00767083">
        <w:rPr>
          <w:rFonts w:ascii="Times New Roman" w:hAnsi="Times New Roman" w:cs="Times New Roman"/>
          <w:sz w:val="26"/>
          <w:szCs w:val="26"/>
        </w:rPr>
        <w:t>. ОСНОВНЫЕ ЭКОНОМИЧЕСКИЕ</w:t>
      </w:r>
    </w:p>
    <w:p w:rsidR="00362495" w:rsidRDefault="00362495" w:rsidP="00E664FB">
      <w:pPr>
        <w:widowControl w:val="0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767083">
        <w:rPr>
          <w:rFonts w:ascii="Times New Roman" w:hAnsi="Times New Roman" w:cs="Times New Roman"/>
          <w:sz w:val="26"/>
          <w:szCs w:val="26"/>
        </w:rPr>
        <w:t>И СОЦИАЛЬНЫЕ ПОКАЗАТЕЛИ</w:t>
      </w:r>
    </w:p>
    <w:p w:rsidR="00362495" w:rsidRPr="00EE7D23" w:rsidRDefault="00362495" w:rsidP="00E664FB">
      <w:pPr>
        <w:widowControl w:val="0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</w:p>
    <w:tbl>
      <w:tblPr>
        <w:tblW w:w="9712" w:type="dxa"/>
        <w:tblInd w:w="-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349"/>
        <w:gridCol w:w="1756"/>
        <w:gridCol w:w="1607"/>
      </w:tblGrid>
      <w:tr w:rsidR="00362495" w:rsidRPr="00EE7D23">
        <w:trPr>
          <w:cantSplit/>
          <w:trHeight w:val="628"/>
          <w:tblHeader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95" w:rsidRPr="00537917" w:rsidRDefault="00362495" w:rsidP="00E90361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95" w:rsidRPr="00537917" w:rsidRDefault="00287C4D" w:rsidP="00E9036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br/>
              <w:t>декабрь</w:t>
            </w:r>
            <w:r>
              <w:rPr>
                <w:rFonts w:ascii="Times New Roman" w:hAnsi="Times New Roman" w:cs="Times New Roman"/>
              </w:rPr>
              <w:br/>
              <w:t>202</w:t>
            </w:r>
            <w:r w:rsidR="009900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95" w:rsidRPr="00537917" w:rsidRDefault="00362495" w:rsidP="00E9036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37917">
              <w:rPr>
                <w:rFonts w:ascii="Times New Roman" w:hAnsi="Times New Roman" w:cs="Times New Roman"/>
              </w:rPr>
              <w:t>В % к</w:t>
            </w:r>
            <w:r w:rsidRPr="00537917">
              <w:rPr>
                <w:rFonts w:ascii="Times New Roman" w:hAnsi="Times New Roman" w:cs="Times New Roman"/>
              </w:rPr>
              <w:br/>
            </w:r>
            <w:r w:rsidR="00287C4D">
              <w:rPr>
                <w:rFonts w:ascii="Times New Roman" w:hAnsi="Times New Roman" w:cs="Times New Roman"/>
              </w:rPr>
              <w:t>январ</w:t>
            </w:r>
            <w:proofErr w:type="gramStart"/>
            <w:r w:rsidR="00287C4D">
              <w:rPr>
                <w:rFonts w:ascii="Times New Roman" w:hAnsi="Times New Roman" w:cs="Times New Roman"/>
              </w:rPr>
              <w:t>ю-</w:t>
            </w:r>
            <w:proofErr w:type="gramEnd"/>
            <w:r w:rsidR="00287C4D">
              <w:rPr>
                <w:rFonts w:ascii="Times New Roman" w:hAnsi="Times New Roman" w:cs="Times New Roman"/>
              </w:rPr>
              <w:br/>
              <w:t>декабрю</w:t>
            </w:r>
            <w:r w:rsidR="00287C4D">
              <w:rPr>
                <w:rFonts w:ascii="Times New Roman" w:hAnsi="Times New Roman" w:cs="Times New Roman"/>
              </w:rPr>
              <w:br/>
              <w:t>202</w:t>
            </w:r>
            <w:r w:rsidR="0099001C">
              <w:rPr>
                <w:rFonts w:ascii="Times New Roman" w:hAnsi="Times New Roman" w:cs="Times New Roman"/>
              </w:rPr>
              <w:t>2</w:t>
            </w:r>
          </w:p>
        </w:tc>
      </w:tr>
      <w:tr w:rsidR="0099001C" w:rsidRPr="00EE7D23" w:rsidTr="001F1210">
        <w:trPr>
          <w:cantSplit/>
        </w:trPr>
        <w:tc>
          <w:tcPr>
            <w:tcW w:w="6349" w:type="dxa"/>
            <w:tcBorders>
              <w:top w:val="single" w:sz="4" w:space="0" w:color="auto"/>
            </w:tcBorders>
          </w:tcPr>
          <w:p w:rsidR="0099001C" w:rsidRPr="00537917" w:rsidRDefault="0099001C" w:rsidP="00E90361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537917">
              <w:rPr>
                <w:rFonts w:ascii="Times New Roman" w:hAnsi="Times New Roman" w:cs="Times New Roman"/>
              </w:rPr>
              <w:t xml:space="preserve">Объем отгруженных товаров собственного </w:t>
            </w:r>
            <w:r w:rsidRPr="00537917">
              <w:rPr>
                <w:rFonts w:ascii="Times New Roman" w:hAnsi="Times New Roman" w:cs="Times New Roman"/>
              </w:rPr>
              <w:br/>
              <w:t xml:space="preserve">производства, выполненных работ и услуг </w:t>
            </w:r>
            <w:r w:rsidRPr="00537917">
              <w:rPr>
                <w:rFonts w:ascii="Times New Roman" w:hAnsi="Times New Roman" w:cs="Times New Roman"/>
              </w:rPr>
              <w:br/>
              <w:t>собственными силами, всего</w:t>
            </w:r>
            <w:proofErr w:type="gramStart"/>
            <w:r w:rsidRPr="00537917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537917">
              <w:rPr>
                <w:rFonts w:ascii="Times New Roman" w:hAnsi="Times New Roman" w:cs="Times New Roman"/>
                <w:vertAlign w:val="superscript"/>
              </w:rPr>
              <w:t>)</w:t>
            </w:r>
            <w:r w:rsidRPr="00537917">
              <w:rPr>
                <w:rFonts w:ascii="Times New Roman" w:hAnsi="Times New Roman" w:cs="Times New Roman"/>
              </w:rPr>
              <w:t>, тыс. рублей</w:t>
            </w:r>
          </w:p>
        </w:tc>
        <w:tc>
          <w:tcPr>
            <w:tcW w:w="1756" w:type="dxa"/>
            <w:tcBorders>
              <w:top w:val="single" w:sz="4" w:space="0" w:color="auto"/>
            </w:tcBorders>
            <w:vAlign w:val="bottom"/>
          </w:tcPr>
          <w:p w:rsidR="0099001C" w:rsidRPr="0099001C" w:rsidRDefault="0099001C" w:rsidP="0099001C">
            <w:pPr>
              <w:spacing w:before="120" w:line="228" w:lineRule="auto"/>
              <w:ind w:right="113"/>
              <w:rPr>
                <w:rFonts w:ascii="Times New Roman" w:hAnsi="Times New Roman" w:cs="Times New Roman"/>
              </w:rPr>
            </w:pPr>
            <w:r w:rsidRPr="0099001C">
              <w:rPr>
                <w:rFonts w:ascii="Times New Roman" w:hAnsi="Times New Roman" w:cs="Times New Roman"/>
              </w:rPr>
              <w:t>1590342,8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bottom"/>
          </w:tcPr>
          <w:p w:rsidR="0099001C" w:rsidRPr="0099001C" w:rsidRDefault="0099001C" w:rsidP="0099001C">
            <w:pPr>
              <w:spacing w:before="120" w:line="228" w:lineRule="auto"/>
              <w:ind w:right="113"/>
              <w:rPr>
                <w:rFonts w:ascii="Times New Roman" w:hAnsi="Times New Roman" w:cs="Times New Roman"/>
              </w:rPr>
            </w:pPr>
            <w:r w:rsidRPr="0099001C">
              <w:rPr>
                <w:rFonts w:ascii="Times New Roman" w:hAnsi="Times New Roman" w:cs="Times New Roman"/>
              </w:rPr>
              <w:t>96,4</w:t>
            </w:r>
          </w:p>
        </w:tc>
      </w:tr>
      <w:tr w:rsidR="0099001C" w:rsidRPr="00EE7D23" w:rsidTr="001F1210">
        <w:trPr>
          <w:cantSplit/>
        </w:trPr>
        <w:tc>
          <w:tcPr>
            <w:tcW w:w="6349" w:type="dxa"/>
          </w:tcPr>
          <w:p w:rsidR="0099001C" w:rsidRPr="00537917" w:rsidRDefault="0099001C" w:rsidP="00E90361">
            <w:pPr>
              <w:spacing w:before="0" w:beforeAutospacing="0" w:after="0" w:afterAutospacing="0"/>
              <w:ind w:left="284"/>
              <w:jc w:val="left"/>
              <w:rPr>
                <w:rFonts w:ascii="Times New Roman" w:hAnsi="Times New Roman" w:cs="Times New Roman"/>
              </w:rPr>
            </w:pPr>
            <w:r w:rsidRPr="00537917">
              <w:rPr>
                <w:rFonts w:ascii="Times New Roman" w:hAnsi="Times New Roman" w:cs="Times New Roman"/>
              </w:rPr>
              <w:t>из него по видам экономической деятельности:</w:t>
            </w:r>
          </w:p>
        </w:tc>
        <w:tc>
          <w:tcPr>
            <w:tcW w:w="1756" w:type="dxa"/>
            <w:vAlign w:val="bottom"/>
          </w:tcPr>
          <w:p w:rsidR="0099001C" w:rsidRPr="0099001C" w:rsidRDefault="0099001C" w:rsidP="0099001C">
            <w:pPr>
              <w:spacing w:before="60" w:line="228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bottom"/>
          </w:tcPr>
          <w:p w:rsidR="0099001C" w:rsidRPr="0099001C" w:rsidRDefault="0099001C" w:rsidP="0099001C">
            <w:pPr>
              <w:spacing w:before="60" w:line="228" w:lineRule="auto"/>
              <w:ind w:right="113"/>
              <w:rPr>
                <w:rFonts w:ascii="Times New Roman" w:hAnsi="Times New Roman" w:cs="Times New Roman"/>
              </w:rPr>
            </w:pPr>
          </w:p>
        </w:tc>
      </w:tr>
      <w:tr w:rsidR="0099001C" w:rsidRPr="00EE7D23" w:rsidTr="001F1210">
        <w:trPr>
          <w:cantSplit/>
        </w:trPr>
        <w:tc>
          <w:tcPr>
            <w:tcW w:w="6349" w:type="dxa"/>
          </w:tcPr>
          <w:p w:rsidR="0099001C" w:rsidRPr="00537917" w:rsidRDefault="0099001C" w:rsidP="00E90361">
            <w:pPr>
              <w:spacing w:before="0" w:beforeAutospacing="0" w:after="0" w:afterAutospacing="0"/>
              <w:ind w:left="170"/>
              <w:jc w:val="left"/>
              <w:rPr>
                <w:rFonts w:ascii="Times New Roman" w:hAnsi="Times New Roman" w:cs="Times New Roman"/>
              </w:rPr>
            </w:pPr>
            <w:r w:rsidRPr="00537917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56" w:type="dxa"/>
            <w:vAlign w:val="bottom"/>
          </w:tcPr>
          <w:p w:rsidR="0099001C" w:rsidRPr="0099001C" w:rsidRDefault="0099001C" w:rsidP="0099001C">
            <w:pPr>
              <w:spacing w:before="60" w:line="228" w:lineRule="auto"/>
              <w:ind w:right="113"/>
              <w:rPr>
                <w:rFonts w:ascii="Times New Roman" w:hAnsi="Times New Roman" w:cs="Times New Roman"/>
              </w:rPr>
            </w:pPr>
            <w:r w:rsidRPr="0099001C">
              <w:rPr>
                <w:rFonts w:ascii="Times New Roman" w:hAnsi="Times New Roman" w:cs="Times New Roman"/>
              </w:rPr>
              <w:t>67986,5</w:t>
            </w:r>
          </w:p>
        </w:tc>
        <w:tc>
          <w:tcPr>
            <w:tcW w:w="1607" w:type="dxa"/>
            <w:vAlign w:val="bottom"/>
          </w:tcPr>
          <w:p w:rsidR="0099001C" w:rsidRPr="0099001C" w:rsidRDefault="0099001C" w:rsidP="0099001C">
            <w:pPr>
              <w:spacing w:before="60" w:line="228" w:lineRule="auto"/>
              <w:ind w:right="113"/>
              <w:rPr>
                <w:rFonts w:ascii="Times New Roman" w:hAnsi="Times New Roman" w:cs="Times New Roman"/>
              </w:rPr>
            </w:pPr>
            <w:r w:rsidRPr="0099001C">
              <w:rPr>
                <w:rFonts w:ascii="Times New Roman" w:hAnsi="Times New Roman" w:cs="Times New Roman"/>
              </w:rPr>
              <w:t>96,8</w:t>
            </w:r>
          </w:p>
        </w:tc>
      </w:tr>
      <w:tr w:rsidR="0099001C" w:rsidRPr="00EE7D23" w:rsidTr="001F1210">
        <w:trPr>
          <w:cantSplit/>
        </w:trPr>
        <w:tc>
          <w:tcPr>
            <w:tcW w:w="6349" w:type="dxa"/>
          </w:tcPr>
          <w:p w:rsidR="0099001C" w:rsidRPr="00537917" w:rsidRDefault="0099001C" w:rsidP="00E90361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537917">
              <w:rPr>
                <w:rFonts w:ascii="Times New Roman" w:hAnsi="Times New Roman" w:cs="Times New Roman"/>
              </w:rPr>
              <w:t>Производство:</w:t>
            </w:r>
          </w:p>
        </w:tc>
        <w:tc>
          <w:tcPr>
            <w:tcW w:w="1756" w:type="dxa"/>
            <w:vAlign w:val="bottom"/>
          </w:tcPr>
          <w:p w:rsidR="0099001C" w:rsidRPr="0099001C" w:rsidRDefault="0099001C" w:rsidP="0099001C">
            <w:pPr>
              <w:spacing w:line="228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bottom"/>
          </w:tcPr>
          <w:p w:rsidR="0099001C" w:rsidRPr="0099001C" w:rsidRDefault="0099001C" w:rsidP="0099001C">
            <w:pPr>
              <w:spacing w:line="228" w:lineRule="auto"/>
              <w:ind w:right="113"/>
              <w:rPr>
                <w:rFonts w:ascii="Times New Roman" w:hAnsi="Times New Roman" w:cs="Times New Roman"/>
              </w:rPr>
            </w:pPr>
          </w:p>
        </w:tc>
      </w:tr>
      <w:tr w:rsidR="0099001C" w:rsidRPr="00EE7D23">
        <w:trPr>
          <w:cantSplit/>
        </w:trPr>
        <w:tc>
          <w:tcPr>
            <w:tcW w:w="6349" w:type="dxa"/>
          </w:tcPr>
          <w:p w:rsidR="0099001C" w:rsidRPr="00537917" w:rsidRDefault="0099001C" w:rsidP="00E90361">
            <w:pPr>
              <w:spacing w:before="0" w:beforeAutospacing="0" w:after="0" w:afterAutospacing="0"/>
              <w:ind w:left="284"/>
              <w:jc w:val="left"/>
              <w:rPr>
                <w:rFonts w:ascii="Times New Roman" w:hAnsi="Times New Roman" w:cs="Times New Roman"/>
              </w:rPr>
            </w:pPr>
            <w:r w:rsidRPr="00537917">
              <w:rPr>
                <w:rFonts w:ascii="Times New Roman" w:hAnsi="Times New Roman" w:cs="Times New Roman"/>
              </w:rPr>
              <w:t>скота и птицы на убой (в живом весе), тонн</w:t>
            </w:r>
          </w:p>
        </w:tc>
        <w:tc>
          <w:tcPr>
            <w:tcW w:w="1756" w:type="dxa"/>
          </w:tcPr>
          <w:p w:rsidR="0099001C" w:rsidRPr="0099001C" w:rsidRDefault="0099001C" w:rsidP="0099001C">
            <w:pPr>
              <w:pStyle w:val="af4"/>
              <w:spacing w:before="60" w:line="228" w:lineRule="auto"/>
              <w:ind w:right="113"/>
              <w:rPr>
                <w:rFonts w:ascii="Times New Roman" w:hAnsi="Times New Roman" w:cs="Times New Roman"/>
              </w:rPr>
            </w:pPr>
            <w:r w:rsidRPr="0099001C">
              <w:rPr>
                <w:rFonts w:ascii="Times New Roman" w:hAnsi="Times New Roman" w:cs="Times New Roman"/>
              </w:rPr>
              <w:t>32246</w:t>
            </w:r>
          </w:p>
        </w:tc>
        <w:tc>
          <w:tcPr>
            <w:tcW w:w="1607" w:type="dxa"/>
          </w:tcPr>
          <w:p w:rsidR="0099001C" w:rsidRPr="0099001C" w:rsidRDefault="0099001C" w:rsidP="0099001C">
            <w:pPr>
              <w:pStyle w:val="af4"/>
              <w:spacing w:before="60" w:line="228" w:lineRule="auto"/>
              <w:ind w:right="113"/>
              <w:rPr>
                <w:rFonts w:ascii="Times New Roman" w:hAnsi="Times New Roman" w:cs="Times New Roman"/>
              </w:rPr>
            </w:pPr>
            <w:r w:rsidRPr="0099001C">
              <w:rPr>
                <w:rFonts w:ascii="Times New Roman" w:hAnsi="Times New Roman" w:cs="Times New Roman"/>
              </w:rPr>
              <w:t>133,3</w:t>
            </w:r>
          </w:p>
        </w:tc>
      </w:tr>
      <w:tr w:rsidR="0099001C" w:rsidRPr="00EE7D23" w:rsidTr="001F1210">
        <w:trPr>
          <w:cantSplit/>
        </w:trPr>
        <w:tc>
          <w:tcPr>
            <w:tcW w:w="6349" w:type="dxa"/>
          </w:tcPr>
          <w:p w:rsidR="0099001C" w:rsidRPr="00537917" w:rsidRDefault="0099001C" w:rsidP="00E90361">
            <w:pPr>
              <w:spacing w:before="0" w:beforeAutospacing="0" w:after="0" w:afterAutospacing="0"/>
              <w:ind w:left="284"/>
              <w:jc w:val="left"/>
              <w:rPr>
                <w:rFonts w:ascii="Times New Roman" w:hAnsi="Times New Roman" w:cs="Times New Roman"/>
              </w:rPr>
            </w:pPr>
            <w:r w:rsidRPr="00537917">
              <w:rPr>
                <w:rFonts w:ascii="Times New Roman" w:hAnsi="Times New Roman" w:cs="Times New Roman"/>
              </w:rPr>
              <w:t>молока, тонн</w:t>
            </w:r>
          </w:p>
        </w:tc>
        <w:tc>
          <w:tcPr>
            <w:tcW w:w="1756" w:type="dxa"/>
            <w:vAlign w:val="bottom"/>
          </w:tcPr>
          <w:p w:rsidR="0099001C" w:rsidRPr="0099001C" w:rsidRDefault="0099001C" w:rsidP="0099001C">
            <w:pPr>
              <w:spacing w:before="60" w:line="228" w:lineRule="auto"/>
              <w:ind w:right="113"/>
              <w:rPr>
                <w:rFonts w:ascii="Times New Roman" w:hAnsi="Times New Roman" w:cs="Times New Roman"/>
                <w:bCs/>
              </w:rPr>
            </w:pPr>
            <w:r w:rsidRPr="0099001C">
              <w:rPr>
                <w:rFonts w:ascii="Times New Roman" w:hAnsi="Times New Roman" w:cs="Times New Roman"/>
                <w:bCs/>
              </w:rPr>
              <w:t>21110</w:t>
            </w:r>
          </w:p>
        </w:tc>
        <w:tc>
          <w:tcPr>
            <w:tcW w:w="1607" w:type="dxa"/>
            <w:vAlign w:val="bottom"/>
          </w:tcPr>
          <w:p w:rsidR="0099001C" w:rsidRPr="0099001C" w:rsidRDefault="0099001C" w:rsidP="0099001C">
            <w:pPr>
              <w:pStyle w:val="af4"/>
              <w:spacing w:before="60" w:line="228" w:lineRule="auto"/>
              <w:ind w:right="113"/>
              <w:rPr>
                <w:rFonts w:ascii="Times New Roman" w:hAnsi="Times New Roman" w:cs="Times New Roman"/>
              </w:rPr>
            </w:pPr>
            <w:r w:rsidRPr="0099001C">
              <w:rPr>
                <w:rFonts w:ascii="Times New Roman" w:hAnsi="Times New Roman" w:cs="Times New Roman"/>
              </w:rPr>
              <w:t>100,2</w:t>
            </w:r>
          </w:p>
        </w:tc>
      </w:tr>
      <w:tr w:rsidR="0099001C" w:rsidRPr="00EE7D23" w:rsidTr="001F1210">
        <w:trPr>
          <w:cantSplit/>
        </w:trPr>
        <w:tc>
          <w:tcPr>
            <w:tcW w:w="6349" w:type="dxa"/>
          </w:tcPr>
          <w:p w:rsidR="0099001C" w:rsidRPr="00537917" w:rsidRDefault="0099001C" w:rsidP="00E90361">
            <w:pPr>
              <w:spacing w:before="0" w:beforeAutospacing="0" w:after="0" w:afterAutospacing="0"/>
              <w:ind w:left="284"/>
              <w:jc w:val="left"/>
              <w:rPr>
                <w:rFonts w:ascii="Times New Roman" w:hAnsi="Times New Roman" w:cs="Times New Roman"/>
              </w:rPr>
            </w:pPr>
            <w:r w:rsidRPr="00537917">
              <w:rPr>
                <w:rFonts w:ascii="Times New Roman" w:hAnsi="Times New Roman" w:cs="Times New Roman"/>
              </w:rPr>
              <w:t>яиц, тыс. штук</w:t>
            </w:r>
          </w:p>
        </w:tc>
        <w:tc>
          <w:tcPr>
            <w:tcW w:w="1756" w:type="dxa"/>
            <w:vAlign w:val="bottom"/>
          </w:tcPr>
          <w:p w:rsidR="0099001C" w:rsidRPr="0099001C" w:rsidRDefault="0099001C" w:rsidP="0099001C">
            <w:pPr>
              <w:spacing w:before="60" w:line="228" w:lineRule="auto"/>
              <w:ind w:right="113"/>
              <w:rPr>
                <w:rFonts w:ascii="Times New Roman" w:hAnsi="Times New Roman" w:cs="Times New Roman"/>
                <w:bCs/>
              </w:rPr>
            </w:pPr>
            <w:r w:rsidRPr="0099001C">
              <w:rPr>
                <w:rFonts w:ascii="Times New Roman" w:hAnsi="Times New Roman" w:cs="Times New Roman"/>
                <w:bCs/>
              </w:rPr>
              <w:t>36158</w:t>
            </w:r>
          </w:p>
        </w:tc>
        <w:tc>
          <w:tcPr>
            <w:tcW w:w="1607" w:type="dxa"/>
            <w:vAlign w:val="bottom"/>
          </w:tcPr>
          <w:p w:rsidR="0099001C" w:rsidRPr="0099001C" w:rsidRDefault="0099001C" w:rsidP="0099001C">
            <w:pPr>
              <w:pStyle w:val="af4"/>
              <w:spacing w:before="60" w:line="228" w:lineRule="auto"/>
              <w:ind w:right="113"/>
              <w:rPr>
                <w:rFonts w:ascii="Times New Roman" w:hAnsi="Times New Roman" w:cs="Times New Roman"/>
              </w:rPr>
            </w:pPr>
            <w:r w:rsidRPr="0099001C">
              <w:rPr>
                <w:rFonts w:ascii="Times New Roman" w:hAnsi="Times New Roman" w:cs="Times New Roman"/>
              </w:rPr>
              <w:t>124,5</w:t>
            </w:r>
          </w:p>
        </w:tc>
      </w:tr>
      <w:tr w:rsidR="0099001C" w:rsidRPr="00EE7D23">
        <w:trPr>
          <w:cantSplit/>
        </w:trPr>
        <w:tc>
          <w:tcPr>
            <w:tcW w:w="6349" w:type="dxa"/>
          </w:tcPr>
          <w:p w:rsidR="0099001C" w:rsidRPr="00537917" w:rsidRDefault="0099001C" w:rsidP="00E90361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37917">
              <w:rPr>
                <w:rFonts w:ascii="Times New Roman" w:hAnsi="Times New Roman" w:cs="Times New Roman"/>
              </w:rPr>
              <w:t>Объем работ, выполненных по виду экономической деятельности «Строительство»</w:t>
            </w:r>
            <w:r w:rsidRPr="00537917">
              <w:rPr>
                <w:rFonts w:ascii="Times New Roman" w:hAnsi="Times New Roman" w:cs="Times New Roman"/>
                <w:vertAlign w:val="superscript"/>
              </w:rPr>
              <w:t>1)</w:t>
            </w:r>
            <w:r w:rsidRPr="00537917">
              <w:rPr>
                <w:rFonts w:ascii="Times New Roman" w:hAnsi="Times New Roman" w:cs="Times New Roman"/>
              </w:rPr>
              <w:t>, тыс. рублей</w:t>
            </w:r>
          </w:p>
        </w:tc>
        <w:tc>
          <w:tcPr>
            <w:tcW w:w="1756" w:type="dxa"/>
            <w:vAlign w:val="bottom"/>
          </w:tcPr>
          <w:p w:rsidR="0099001C" w:rsidRPr="0099001C" w:rsidRDefault="0099001C" w:rsidP="0099001C">
            <w:pPr>
              <w:spacing w:before="60" w:line="228" w:lineRule="auto"/>
              <w:ind w:right="113"/>
              <w:rPr>
                <w:rFonts w:ascii="Times New Roman" w:hAnsi="Times New Roman" w:cs="Times New Roman"/>
                <w:vertAlign w:val="superscript"/>
              </w:rPr>
            </w:pPr>
            <w:r w:rsidRPr="0099001C">
              <w:rPr>
                <w:rFonts w:ascii="Times New Roman" w:hAnsi="Times New Roman" w:cs="Times New Roman"/>
              </w:rPr>
              <w:t>…</w:t>
            </w:r>
            <w:r w:rsidRPr="0099001C">
              <w:rPr>
                <w:rFonts w:ascii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1607" w:type="dxa"/>
            <w:vAlign w:val="bottom"/>
          </w:tcPr>
          <w:p w:rsidR="0099001C" w:rsidRPr="0099001C" w:rsidRDefault="0099001C" w:rsidP="0099001C">
            <w:pPr>
              <w:spacing w:before="60" w:line="228" w:lineRule="auto"/>
              <w:ind w:right="113"/>
              <w:rPr>
                <w:rFonts w:ascii="Times New Roman" w:hAnsi="Times New Roman" w:cs="Times New Roman"/>
                <w:vertAlign w:val="superscript"/>
              </w:rPr>
            </w:pPr>
            <w:r w:rsidRPr="0099001C">
              <w:rPr>
                <w:rFonts w:ascii="Times New Roman" w:hAnsi="Times New Roman" w:cs="Times New Roman"/>
              </w:rPr>
              <w:t>143,7</w:t>
            </w:r>
          </w:p>
        </w:tc>
      </w:tr>
      <w:tr w:rsidR="0099001C" w:rsidRPr="00EE7D23">
        <w:trPr>
          <w:cantSplit/>
        </w:trPr>
        <w:tc>
          <w:tcPr>
            <w:tcW w:w="6349" w:type="dxa"/>
          </w:tcPr>
          <w:p w:rsidR="0099001C" w:rsidRPr="00537917" w:rsidRDefault="0099001C" w:rsidP="00E90361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537917">
              <w:rPr>
                <w:rFonts w:ascii="Times New Roman" w:hAnsi="Times New Roman" w:cs="Times New Roman"/>
              </w:rPr>
              <w:t xml:space="preserve">Ввод в действие общей площади жилых </w:t>
            </w:r>
            <w:r w:rsidRPr="008D5890">
              <w:rPr>
                <w:rFonts w:ascii="Times New Roman" w:hAnsi="Times New Roman" w:cs="Times New Roman"/>
              </w:rPr>
              <w:t>домов</w:t>
            </w:r>
            <w:r w:rsidRPr="008D5890">
              <w:rPr>
                <w:rFonts w:ascii="Times New Roman" w:hAnsi="Times New Roman" w:cs="Times New Roman"/>
                <w:vertAlign w:val="superscript"/>
              </w:rPr>
              <w:t>3)</w:t>
            </w:r>
            <w:r w:rsidRPr="008D5890">
              <w:rPr>
                <w:rFonts w:ascii="Times New Roman" w:hAnsi="Times New Roman" w:cs="Times New Roman"/>
              </w:rPr>
              <w:t>,</w:t>
            </w:r>
            <w:r w:rsidRPr="00537917">
              <w:rPr>
                <w:rFonts w:ascii="Times New Roman" w:hAnsi="Times New Roman" w:cs="Times New Roman"/>
              </w:rPr>
              <w:br/>
              <w:t>кв. метров</w:t>
            </w:r>
            <w:proofErr w:type="gramEnd"/>
          </w:p>
        </w:tc>
        <w:tc>
          <w:tcPr>
            <w:tcW w:w="1756" w:type="dxa"/>
            <w:vAlign w:val="bottom"/>
          </w:tcPr>
          <w:p w:rsidR="0099001C" w:rsidRPr="0099001C" w:rsidRDefault="0099001C" w:rsidP="0099001C">
            <w:pPr>
              <w:spacing w:line="228" w:lineRule="auto"/>
              <w:ind w:right="113"/>
              <w:rPr>
                <w:rFonts w:ascii="Times New Roman" w:hAnsi="Times New Roman" w:cs="Times New Roman"/>
              </w:rPr>
            </w:pPr>
            <w:r w:rsidRPr="0099001C">
              <w:rPr>
                <w:rFonts w:ascii="Times New Roman" w:hAnsi="Times New Roman" w:cs="Times New Roman"/>
              </w:rPr>
              <w:t>20760</w:t>
            </w:r>
          </w:p>
        </w:tc>
        <w:tc>
          <w:tcPr>
            <w:tcW w:w="1607" w:type="dxa"/>
            <w:vAlign w:val="bottom"/>
          </w:tcPr>
          <w:p w:rsidR="0099001C" w:rsidRPr="0099001C" w:rsidRDefault="0099001C" w:rsidP="0099001C">
            <w:pPr>
              <w:spacing w:line="228" w:lineRule="auto"/>
              <w:ind w:right="113"/>
              <w:rPr>
                <w:rFonts w:ascii="Times New Roman" w:hAnsi="Times New Roman" w:cs="Times New Roman"/>
              </w:rPr>
            </w:pPr>
            <w:r w:rsidRPr="0099001C">
              <w:rPr>
                <w:rFonts w:ascii="Times New Roman" w:hAnsi="Times New Roman" w:cs="Times New Roman"/>
              </w:rPr>
              <w:t>162,1</w:t>
            </w:r>
          </w:p>
        </w:tc>
      </w:tr>
      <w:tr w:rsidR="0099001C" w:rsidRPr="00EE7D23">
        <w:trPr>
          <w:cantSplit/>
        </w:trPr>
        <w:tc>
          <w:tcPr>
            <w:tcW w:w="6349" w:type="dxa"/>
          </w:tcPr>
          <w:p w:rsidR="0099001C" w:rsidRPr="00537917" w:rsidRDefault="0099001C" w:rsidP="00E90361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537917">
              <w:rPr>
                <w:rFonts w:ascii="Times New Roman" w:hAnsi="Times New Roman" w:cs="Times New Roman"/>
              </w:rPr>
              <w:t>Оборот розничной торговли</w:t>
            </w:r>
            <w:proofErr w:type="gramStart"/>
            <w:r w:rsidRPr="00537917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537917">
              <w:rPr>
                <w:rFonts w:ascii="Times New Roman" w:hAnsi="Times New Roman" w:cs="Times New Roman"/>
                <w:vertAlign w:val="superscript"/>
              </w:rPr>
              <w:t>)</w:t>
            </w:r>
            <w:r w:rsidRPr="00537917">
              <w:rPr>
                <w:rFonts w:ascii="Times New Roman" w:hAnsi="Times New Roman" w:cs="Times New Roman"/>
              </w:rPr>
              <w:t>, тыс. рублей</w:t>
            </w:r>
          </w:p>
        </w:tc>
        <w:tc>
          <w:tcPr>
            <w:tcW w:w="1756" w:type="dxa"/>
            <w:vAlign w:val="bottom"/>
          </w:tcPr>
          <w:p w:rsidR="0099001C" w:rsidRPr="0099001C" w:rsidRDefault="0099001C" w:rsidP="0099001C">
            <w:pPr>
              <w:spacing w:line="228" w:lineRule="auto"/>
              <w:ind w:right="113"/>
              <w:rPr>
                <w:rFonts w:ascii="Times New Roman" w:hAnsi="Times New Roman" w:cs="Times New Roman"/>
              </w:rPr>
            </w:pPr>
            <w:r w:rsidRPr="0099001C">
              <w:rPr>
                <w:rFonts w:ascii="Times New Roman" w:hAnsi="Times New Roman" w:cs="Times New Roman"/>
              </w:rPr>
              <w:t>1000913</w:t>
            </w:r>
          </w:p>
        </w:tc>
        <w:tc>
          <w:tcPr>
            <w:tcW w:w="1607" w:type="dxa"/>
            <w:vAlign w:val="bottom"/>
          </w:tcPr>
          <w:p w:rsidR="0099001C" w:rsidRPr="0099001C" w:rsidRDefault="0099001C" w:rsidP="0099001C">
            <w:pPr>
              <w:spacing w:line="228" w:lineRule="auto"/>
              <w:ind w:right="113"/>
              <w:rPr>
                <w:rFonts w:ascii="Times New Roman" w:hAnsi="Times New Roman" w:cs="Times New Roman"/>
              </w:rPr>
            </w:pPr>
            <w:r w:rsidRPr="0099001C">
              <w:rPr>
                <w:rFonts w:ascii="Times New Roman" w:hAnsi="Times New Roman" w:cs="Times New Roman"/>
              </w:rPr>
              <w:t>126,7</w:t>
            </w:r>
          </w:p>
        </w:tc>
      </w:tr>
      <w:tr w:rsidR="0099001C" w:rsidRPr="00EE7D23" w:rsidTr="001F1210">
        <w:trPr>
          <w:cantSplit/>
        </w:trPr>
        <w:tc>
          <w:tcPr>
            <w:tcW w:w="6349" w:type="dxa"/>
          </w:tcPr>
          <w:p w:rsidR="0099001C" w:rsidRPr="00537917" w:rsidRDefault="0099001C" w:rsidP="00E90361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37917">
              <w:rPr>
                <w:rFonts w:ascii="Times New Roman" w:hAnsi="Times New Roman" w:cs="Times New Roman"/>
              </w:rPr>
              <w:t>Оборот общественного питания</w:t>
            </w:r>
            <w:proofErr w:type="gramStart"/>
            <w:r w:rsidRPr="00537917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537917">
              <w:rPr>
                <w:rFonts w:ascii="Times New Roman" w:hAnsi="Times New Roman" w:cs="Times New Roman"/>
                <w:vertAlign w:val="superscript"/>
              </w:rPr>
              <w:t>)</w:t>
            </w:r>
            <w:r w:rsidRPr="00537917">
              <w:rPr>
                <w:rFonts w:ascii="Times New Roman" w:hAnsi="Times New Roman" w:cs="Times New Roman"/>
              </w:rPr>
              <w:t>, тыс. рублей</w:t>
            </w:r>
          </w:p>
        </w:tc>
        <w:tc>
          <w:tcPr>
            <w:tcW w:w="1756" w:type="dxa"/>
            <w:vAlign w:val="bottom"/>
          </w:tcPr>
          <w:p w:rsidR="0099001C" w:rsidRPr="0099001C" w:rsidRDefault="0099001C" w:rsidP="0099001C">
            <w:pPr>
              <w:spacing w:line="228" w:lineRule="auto"/>
              <w:ind w:right="113"/>
              <w:rPr>
                <w:rFonts w:ascii="Times New Roman" w:hAnsi="Times New Roman" w:cs="Times New Roman"/>
                <w:vertAlign w:val="superscript"/>
              </w:rPr>
            </w:pPr>
            <w:r w:rsidRPr="0099001C">
              <w:rPr>
                <w:rFonts w:ascii="Times New Roman" w:hAnsi="Times New Roman" w:cs="Times New Roman"/>
              </w:rPr>
              <w:t>…</w:t>
            </w:r>
            <w:r w:rsidRPr="0099001C">
              <w:rPr>
                <w:rFonts w:ascii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1607" w:type="dxa"/>
            <w:vAlign w:val="bottom"/>
          </w:tcPr>
          <w:p w:rsidR="0099001C" w:rsidRPr="0099001C" w:rsidRDefault="0099001C" w:rsidP="0099001C">
            <w:pPr>
              <w:spacing w:line="228" w:lineRule="auto"/>
              <w:ind w:right="113"/>
              <w:rPr>
                <w:rFonts w:ascii="Times New Roman" w:hAnsi="Times New Roman" w:cs="Times New Roman"/>
                <w:vertAlign w:val="superscript"/>
              </w:rPr>
            </w:pPr>
            <w:r w:rsidRPr="0099001C">
              <w:rPr>
                <w:rFonts w:ascii="Times New Roman" w:hAnsi="Times New Roman" w:cs="Times New Roman"/>
              </w:rPr>
              <w:t>…</w:t>
            </w:r>
            <w:r w:rsidRPr="0099001C">
              <w:rPr>
                <w:rFonts w:ascii="Times New Roman" w:hAnsi="Times New Roman" w:cs="Times New Roman"/>
                <w:vertAlign w:val="superscript"/>
              </w:rPr>
              <w:t>2)</w:t>
            </w:r>
          </w:p>
        </w:tc>
      </w:tr>
      <w:tr w:rsidR="0099001C" w:rsidRPr="00EE7D23">
        <w:trPr>
          <w:cantSplit/>
        </w:trPr>
        <w:tc>
          <w:tcPr>
            <w:tcW w:w="6349" w:type="dxa"/>
          </w:tcPr>
          <w:p w:rsidR="0099001C" w:rsidRPr="00537917" w:rsidRDefault="0099001C" w:rsidP="00E90361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537917">
              <w:rPr>
                <w:rFonts w:ascii="Times New Roman" w:hAnsi="Times New Roman" w:cs="Times New Roman"/>
              </w:rPr>
              <w:t>Сальдированный финансовый результат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End"/>
            <w:r w:rsidRPr="00537917">
              <w:rPr>
                <w:rFonts w:ascii="Times New Roman" w:hAnsi="Times New Roman" w:cs="Times New Roman"/>
                <w:vertAlign w:val="superscript"/>
              </w:rPr>
              <w:t>)</w:t>
            </w:r>
            <w:r w:rsidRPr="00537917">
              <w:rPr>
                <w:rFonts w:ascii="Times New Roman" w:hAnsi="Times New Roman" w:cs="Times New Roman"/>
              </w:rPr>
              <w:t>, тыс. рублей</w:t>
            </w:r>
          </w:p>
        </w:tc>
        <w:tc>
          <w:tcPr>
            <w:tcW w:w="1756" w:type="dxa"/>
            <w:vAlign w:val="bottom"/>
          </w:tcPr>
          <w:p w:rsidR="0099001C" w:rsidRPr="0099001C" w:rsidRDefault="0099001C" w:rsidP="0099001C">
            <w:pPr>
              <w:spacing w:line="228" w:lineRule="auto"/>
              <w:ind w:right="113"/>
              <w:rPr>
                <w:rFonts w:ascii="Times New Roman" w:hAnsi="Times New Roman" w:cs="Times New Roman"/>
              </w:rPr>
            </w:pPr>
            <w:r w:rsidRPr="0099001C">
              <w:rPr>
                <w:rFonts w:ascii="Times New Roman" w:hAnsi="Times New Roman" w:cs="Times New Roman"/>
              </w:rPr>
              <w:t>-13451</w:t>
            </w:r>
            <w:r w:rsidRPr="0099001C">
              <w:rPr>
                <w:rFonts w:ascii="Times New Roman" w:hAnsi="Times New Roman" w:cs="Times New Roman"/>
                <w:vertAlign w:val="superscript"/>
              </w:rPr>
              <w:t>5)</w:t>
            </w:r>
          </w:p>
        </w:tc>
        <w:tc>
          <w:tcPr>
            <w:tcW w:w="1607" w:type="dxa"/>
            <w:vAlign w:val="bottom"/>
          </w:tcPr>
          <w:p w:rsidR="0099001C" w:rsidRPr="0099001C" w:rsidRDefault="0099001C" w:rsidP="0099001C">
            <w:pPr>
              <w:spacing w:line="228" w:lineRule="auto"/>
              <w:ind w:right="113"/>
              <w:rPr>
                <w:rFonts w:ascii="Times New Roman" w:hAnsi="Times New Roman" w:cs="Times New Roman"/>
              </w:rPr>
            </w:pPr>
            <w:r w:rsidRPr="0099001C">
              <w:rPr>
                <w:rFonts w:ascii="Times New Roman" w:hAnsi="Times New Roman" w:cs="Times New Roman"/>
              </w:rPr>
              <w:t>-</w:t>
            </w:r>
            <w:r w:rsidRPr="0099001C">
              <w:rPr>
                <w:rFonts w:ascii="Times New Roman" w:hAnsi="Times New Roman" w:cs="Times New Roman"/>
                <w:vertAlign w:val="superscript"/>
              </w:rPr>
              <w:t>6)</w:t>
            </w:r>
          </w:p>
        </w:tc>
      </w:tr>
      <w:tr w:rsidR="0099001C" w:rsidRPr="00EE7D23">
        <w:trPr>
          <w:cantSplit/>
        </w:trPr>
        <w:tc>
          <w:tcPr>
            <w:tcW w:w="6349" w:type="dxa"/>
          </w:tcPr>
          <w:p w:rsidR="0099001C" w:rsidRPr="00537917" w:rsidRDefault="0099001C" w:rsidP="00E90361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37917">
              <w:rPr>
                <w:rFonts w:ascii="Times New Roman" w:hAnsi="Times New Roman" w:cs="Times New Roman"/>
              </w:rPr>
              <w:t>Среднесписочная численность работников организаций</w:t>
            </w:r>
            <w:proofErr w:type="gramStart"/>
            <w:r w:rsidRPr="00537917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537917">
              <w:rPr>
                <w:rFonts w:ascii="Times New Roman" w:hAnsi="Times New Roman" w:cs="Times New Roman"/>
                <w:vertAlign w:val="superscript"/>
              </w:rPr>
              <w:t>)</w:t>
            </w:r>
            <w:r w:rsidRPr="00537917">
              <w:rPr>
                <w:rFonts w:ascii="Times New Roman" w:hAnsi="Times New Roman" w:cs="Times New Roman"/>
              </w:rPr>
              <w:t>, человек</w:t>
            </w:r>
          </w:p>
        </w:tc>
        <w:tc>
          <w:tcPr>
            <w:tcW w:w="1756" w:type="dxa"/>
            <w:vAlign w:val="bottom"/>
          </w:tcPr>
          <w:p w:rsidR="0099001C" w:rsidRPr="0099001C" w:rsidRDefault="0099001C" w:rsidP="0099001C">
            <w:pPr>
              <w:spacing w:line="228" w:lineRule="auto"/>
              <w:ind w:right="113"/>
              <w:rPr>
                <w:rFonts w:ascii="Times New Roman" w:hAnsi="Times New Roman" w:cs="Times New Roman"/>
              </w:rPr>
            </w:pPr>
            <w:r w:rsidRPr="0099001C">
              <w:rPr>
                <w:rFonts w:ascii="Times New Roman" w:hAnsi="Times New Roman" w:cs="Times New Roman"/>
              </w:rPr>
              <w:t>2032</w:t>
            </w:r>
            <w:r w:rsidRPr="0099001C">
              <w:rPr>
                <w:rFonts w:ascii="Times New Roman" w:hAnsi="Times New Roman" w:cs="Times New Roman"/>
                <w:vertAlign w:val="superscript"/>
              </w:rPr>
              <w:t>5)</w:t>
            </w:r>
          </w:p>
        </w:tc>
        <w:tc>
          <w:tcPr>
            <w:tcW w:w="1607" w:type="dxa"/>
            <w:vAlign w:val="bottom"/>
          </w:tcPr>
          <w:p w:rsidR="0099001C" w:rsidRPr="0099001C" w:rsidRDefault="0099001C" w:rsidP="0099001C">
            <w:pPr>
              <w:spacing w:line="228" w:lineRule="auto"/>
              <w:ind w:right="113"/>
              <w:rPr>
                <w:rFonts w:ascii="Times New Roman" w:hAnsi="Times New Roman" w:cs="Times New Roman"/>
              </w:rPr>
            </w:pPr>
            <w:r w:rsidRPr="0099001C">
              <w:rPr>
                <w:rFonts w:ascii="Times New Roman" w:hAnsi="Times New Roman" w:cs="Times New Roman"/>
              </w:rPr>
              <w:t>98,5</w:t>
            </w:r>
            <w:r w:rsidRPr="0099001C">
              <w:rPr>
                <w:rFonts w:ascii="Times New Roman" w:hAnsi="Times New Roman" w:cs="Times New Roman"/>
                <w:vertAlign w:val="superscript"/>
              </w:rPr>
              <w:t>6)</w:t>
            </w:r>
          </w:p>
        </w:tc>
      </w:tr>
      <w:tr w:rsidR="0099001C" w:rsidRPr="00EE7D23">
        <w:trPr>
          <w:cantSplit/>
        </w:trPr>
        <w:tc>
          <w:tcPr>
            <w:tcW w:w="6349" w:type="dxa"/>
            <w:tcBorders>
              <w:bottom w:val="single" w:sz="4" w:space="0" w:color="auto"/>
            </w:tcBorders>
          </w:tcPr>
          <w:p w:rsidR="0099001C" w:rsidRPr="00537917" w:rsidRDefault="0099001C" w:rsidP="00E90361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37917">
              <w:rPr>
                <w:rFonts w:ascii="Times New Roman" w:hAnsi="Times New Roman" w:cs="Times New Roman"/>
              </w:rPr>
              <w:t xml:space="preserve">Среднемесячная номинальная начисленная </w:t>
            </w:r>
            <w:r w:rsidRPr="00537917">
              <w:rPr>
                <w:rFonts w:ascii="Times New Roman" w:hAnsi="Times New Roman" w:cs="Times New Roman"/>
              </w:rPr>
              <w:br/>
              <w:t>заработная плата работников организаций</w:t>
            </w:r>
            <w:proofErr w:type="gramStart"/>
            <w:r w:rsidRPr="00537917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537917">
              <w:rPr>
                <w:rFonts w:ascii="Times New Roman" w:hAnsi="Times New Roman" w:cs="Times New Roman"/>
                <w:vertAlign w:val="superscript"/>
              </w:rPr>
              <w:t>)</w:t>
            </w:r>
            <w:r w:rsidRPr="00537917">
              <w:rPr>
                <w:rFonts w:ascii="Times New Roman" w:hAnsi="Times New Roman" w:cs="Times New Roman"/>
              </w:rPr>
              <w:t>, рублей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bottom"/>
          </w:tcPr>
          <w:p w:rsidR="0099001C" w:rsidRPr="0099001C" w:rsidRDefault="0099001C" w:rsidP="0099001C">
            <w:pPr>
              <w:spacing w:line="228" w:lineRule="auto"/>
              <w:ind w:right="113"/>
              <w:rPr>
                <w:rFonts w:ascii="Times New Roman" w:hAnsi="Times New Roman" w:cs="Times New Roman"/>
              </w:rPr>
            </w:pPr>
            <w:r w:rsidRPr="0099001C">
              <w:rPr>
                <w:rFonts w:ascii="Times New Roman" w:hAnsi="Times New Roman" w:cs="Times New Roman"/>
              </w:rPr>
              <w:t>44953,6</w:t>
            </w:r>
            <w:r w:rsidRPr="0099001C">
              <w:rPr>
                <w:rFonts w:ascii="Times New Roman" w:hAnsi="Times New Roman" w:cs="Times New Roman"/>
                <w:vertAlign w:val="superscript"/>
              </w:rPr>
              <w:t>5)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bottom"/>
          </w:tcPr>
          <w:p w:rsidR="0099001C" w:rsidRPr="0099001C" w:rsidRDefault="0099001C" w:rsidP="0099001C">
            <w:pPr>
              <w:spacing w:line="228" w:lineRule="auto"/>
              <w:ind w:right="113"/>
              <w:rPr>
                <w:rFonts w:ascii="Times New Roman" w:hAnsi="Times New Roman" w:cs="Times New Roman"/>
              </w:rPr>
            </w:pPr>
            <w:r w:rsidRPr="0099001C">
              <w:rPr>
                <w:rFonts w:ascii="Times New Roman" w:hAnsi="Times New Roman" w:cs="Times New Roman"/>
              </w:rPr>
              <w:t>113,3</w:t>
            </w:r>
            <w:r w:rsidRPr="0099001C">
              <w:rPr>
                <w:rFonts w:ascii="Times New Roman" w:hAnsi="Times New Roman" w:cs="Times New Roman"/>
                <w:vertAlign w:val="superscript"/>
              </w:rPr>
              <w:t>6)</w:t>
            </w:r>
          </w:p>
        </w:tc>
      </w:tr>
      <w:tr w:rsidR="0099001C" w:rsidRPr="00EE7D23">
        <w:trPr>
          <w:cantSplit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1C" w:rsidRPr="00537917" w:rsidRDefault="0099001C" w:rsidP="00E90361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37917">
              <w:rPr>
                <w:rFonts w:ascii="Times New Roman" w:hAnsi="Times New Roman" w:cs="Times New Roman"/>
              </w:rPr>
              <w:t xml:space="preserve">Численность официально зарегистрированных </w:t>
            </w:r>
            <w:r w:rsidRPr="00537917">
              <w:rPr>
                <w:rFonts w:ascii="Times New Roman" w:hAnsi="Times New Roman" w:cs="Times New Roman"/>
              </w:rPr>
              <w:br/>
              <w:t>безработных (на конец периода), человек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1C" w:rsidRPr="0099001C" w:rsidRDefault="0099001C" w:rsidP="0099001C">
            <w:pPr>
              <w:spacing w:line="228" w:lineRule="auto"/>
              <w:ind w:right="113"/>
              <w:rPr>
                <w:rFonts w:ascii="Times New Roman" w:hAnsi="Times New Roman" w:cs="Times New Roman"/>
                <w:vertAlign w:val="superscript"/>
              </w:rPr>
            </w:pPr>
            <w:r w:rsidRPr="0099001C">
              <w:rPr>
                <w:rFonts w:ascii="Times New Roman" w:hAnsi="Times New Roman" w:cs="Times New Roman"/>
              </w:rPr>
              <w:t>53</w:t>
            </w:r>
            <w:r w:rsidRPr="0099001C">
              <w:rPr>
                <w:rFonts w:ascii="Times New Roman" w:hAnsi="Times New Roman" w:cs="Times New Roman"/>
                <w:vertAlign w:val="superscript"/>
              </w:rPr>
              <w:t>7)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1C" w:rsidRPr="0099001C" w:rsidRDefault="0099001C" w:rsidP="0099001C">
            <w:pPr>
              <w:spacing w:line="228" w:lineRule="auto"/>
              <w:ind w:right="113"/>
              <w:rPr>
                <w:rFonts w:ascii="Times New Roman" w:hAnsi="Times New Roman" w:cs="Times New Roman"/>
              </w:rPr>
            </w:pPr>
            <w:r w:rsidRPr="0099001C">
              <w:rPr>
                <w:rFonts w:ascii="Times New Roman" w:hAnsi="Times New Roman" w:cs="Times New Roman"/>
              </w:rPr>
              <w:t>57,0</w:t>
            </w:r>
          </w:p>
        </w:tc>
      </w:tr>
    </w:tbl>
    <w:p w:rsidR="00362495" w:rsidRDefault="00362495" w:rsidP="00A020F3">
      <w:pPr>
        <w:spacing w:before="60" w:beforeAutospacing="0" w:after="0" w:afterAutospacing="0" w:line="216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</w:p>
    <w:p w:rsidR="00362495" w:rsidRDefault="00362495" w:rsidP="00A020F3">
      <w:pPr>
        <w:spacing w:before="60" w:beforeAutospacing="0" w:after="0" w:afterAutospacing="0" w:line="216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</w:p>
    <w:p w:rsidR="00362495" w:rsidRPr="00A020F3" w:rsidRDefault="00362495" w:rsidP="00A020F3">
      <w:pPr>
        <w:spacing w:before="60" w:beforeAutospacing="0" w:after="0" w:afterAutospacing="0" w:line="21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A020F3">
        <w:rPr>
          <w:rFonts w:ascii="Times New Roman" w:hAnsi="Times New Roman" w:cs="Times New Roman"/>
          <w:i/>
          <w:iCs/>
          <w:vertAlign w:val="superscript"/>
        </w:rPr>
        <w:t xml:space="preserve">1) </w:t>
      </w:r>
      <w:r w:rsidRPr="00A020F3">
        <w:rPr>
          <w:rFonts w:ascii="Times New Roman" w:hAnsi="Times New Roman" w:cs="Times New Roman"/>
          <w:i/>
          <w:iCs/>
        </w:rPr>
        <w:t xml:space="preserve">По организациям (кроме субъектов малого предпринимательства, организаций, у которых в течение двух  предыдущих лет средняя численность работников не превышает </w:t>
      </w:r>
      <w:r w:rsidRPr="00A020F3">
        <w:rPr>
          <w:rFonts w:ascii="Times New Roman" w:hAnsi="Times New Roman" w:cs="Times New Roman"/>
          <w:i/>
          <w:iCs/>
        </w:rPr>
        <w:br/>
        <w:t xml:space="preserve">15 человек, и в течение двух предыдущих лет годовой оборот организации не превышает 800 </w:t>
      </w:r>
      <w:proofErr w:type="spellStart"/>
      <w:proofErr w:type="gramStart"/>
      <w:r w:rsidRPr="00A020F3">
        <w:rPr>
          <w:rFonts w:ascii="Times New Roman" w:hAnsi="Times New Roman" w:cs="Times New Roman"/>
          <w:i/>
          <w:iCs/>
        </w:rPr>
        <w:t>млн</w:t>
      </w:r>
      <w:proofErr w:type="spellEnd"/>
      <w:proofErr w:type="gramEnd"/>
      <w:r w:rsidRPr="00A020F3">
        <w:rPr>
          <w:rFonts w:ascii="Times New Roman" w:hAnsi="Times New Roman" w:cs="Times New Roman"/>
          <w:i/>
          <w:iCs/>
        </w:rPr>
        <w:t xml:space="preserve"> рублей).</w:t>
      </w:r>
    </w:p>
    <w:p w:rsidR="00362495" w:rsidRPr="00A020F3" w:rsidRDefault="00362495" w:rsidP="00A020F3">
      <w:pPr>
        <w:spacing w:before="0" w:beforeAutospacing="0" w:after="0" w:afterAutospacing="0" w:line="216" w:lineRule="auto"/>
        <w:jc w:val="both"/>
        <w:rPr>
          <w:rFonts w:ascii="Times New Roman" w:hAnsi="Times New Roman" w:cs="Times New Roman"/>
        </w:rPr>
      </w:pPr>
      <w:r w:rsidRPr="00A020F3">
        <w:rPr>
          <w:rFonts w:ascii="Times New Roman" w:hAnsi="Times New Roman" w:cs="Times New Roman"/>
          <w:i/>
          <w:iCs/>
          <w:vertAlign w:val="superscript"/>
        </w:rPr>
        <w:t xml:space="preserve">2) </w:t>
      </w:r>
      <w:r w:rsidRPr="00A020F3">
        <w:rPr>
          <w:rFonts w:ascii="Times New Roman" w:hAnsi="Times New Roman" w:cs="Times New Roman"/>
          <w:i/>
          <w:iCs/>
        </w:rPr>
        <w:t xml:space="preserve">Знак (…) означает, что данные не публикуются в целях обеспечения </w:t>
      </w:r>
      <w:proofErr w:type="spellStart"/>
      <w:r w:rsidRPr="00A020F3">
        <w:rPr>
          <w:rFonts w:ascii="Times New Roman" w:hAnsi="Times New Roman" w:cs="Times New Roman"/>
          <w:i/>
          <w:iCs/>
        </w:rPr>
        <w:t>конфиде</w:t>
      </w:r>
      <w:proofErr w:type="gramStart"/>
      <w:r w:rsidRPr="00A020F3">
        <w:rPr>
          <w:rFonts w:ascii="Times New Roman" w:hAnsi="Times New Roman" w:cs="Times New Roman"/>
          <w:i/>
          <w:iCs/>
        </w:rPr>
        <w:t>н</w:t>
      </w:r>
      <w:proofErr w:type="spellEnd"/>
      <w:r w:rsidRPr="00A020F3">
        <w:rPr>
          <w:rFonts w:ascii="Times New Roman" w:hAnsi="Times New Roman" w:cs="Times New Roman"/>
          <w:i/>
          <w:iCs/>
        </w:rPr>
        <w:t>-</w:t>
      </w:r>
      <w:proofErr w:type="gramEnd"/>
      <w:r w:rsidRPr="00A020F3">
        <w:rPr>
          <w:rFonts w:ascii="Times New Roman" w:hAnsi="Times New Roman" w:cs="Times New Roman"/>
          <w:i/>
          <w:iCs/>
        </w:rPr>
        <w:br/>
      </w:r>
      <w:proofErr w:type="spellStart"/>
      <w:r w:rsidRPr="00A020F3">
        <w:rPr>
          <w:rFonts w:ascii="Times New Roman" w:hAnsi="Times New Roman" w:cs="Times New Roman"/>
          <w:i/>
          <w:iCs/>
        </w:rPr>
        <w:t>циальности</w:t>
      </w:r>
      <w:proofErr w:type="spellEnd"/>
      <w:r w:rsidRPr="00A020F3">
        <w:rPr>
          <w:rFonts w:ascii="Times New Roman" w:hAnsi="Times New Roman" w:cs="Times New Roman"/>
          <w:i/>
          <w:iCs/>
        </w:rPr>
        <w:t xml:space="preserve">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 (ст.4 п.5; ст.9 п.1).</w:t>
      </w:r>
    </w:p>
    <w:p w:rsidR="00362495" w:rsidRPr="00A020F3" w:rsidRDefault="00362495" w:rsidP="00A020F3">
      <w:pPr>
        <w:spacing w:before="0" w:beforeAutospacing="0" w:after="0" w:afterAutospacing="0" w:line="216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A020F3">
        <w:rPr>
          <w:rFonts w:ascii="Times New Roman" w:hAnsi="Times New Roman" w:cs="Times New Roman"/>
          <w:i/>
          <w:iCs/>
          <w:vertAlign w:val="superscript"/>
        </w:rPr>
        <w:t xml:space="preserve">3) </w:t>
      </w:r>
      <w:r w:rsidRPr="00A020F3">
        <w:rPr>
          <w:rFonts w:ascii="Times New Roman" w:hAnsi="Times New Roman" w:cs="Times New Roman"/>
          <w:i/>
          <w:iCs/>
        </w:rPr>
        <w:t>С учетом жилых домов, построенных населением на земельных участках, предназначенных для ведения садоводства.</w:t>
      </w:r>
    </w:p>
    <w:p w:rsidR="00362495" w:rsidRPr="00A020F3" w:rsidRDefault="00362495" w:rsidP="00A020F3">
      <w:pPr>
        <w:spacing w:before="0" w:beforeAutospacing="0" w:after="0" w:afterAutospacing="0" w:line="216" w:lineRule="auto"/>
        <w:jc w:val="both"/>
        <w:rPr>
          <w:rFonts w:ascii="Times New Roman" w:hAnsi="Times New Roman" w:cs="Times New Roman"/>
          <w:i/>
          <w:iCs/>
        </w:rPr>
      </w:pPr>
      <w:r w:rsidRPr="00A020F3">
        <w:rPr>
          <w:rFonts w:ascii="Times New Roman" w:hAnsi="Times New Roman" w:cs="Times New Roman"/>
          <w:i/>
          <w:iCs/>
          <w:vertAlign w:val="superscript"/>
        </w:rPr>
        <w:t>4)</w:t>
      </w:r>
      <w:r w:rsidRPr="00A020F3">
        <w:rPr>
          <w:rFonts w:ascii="Times New Roman" w:hAnsi="Times New Roman" w:cs="Times New Roman"/>
          <w:i/>
          <w:iCs/>
        </w:rPr>
        <w:t xml:space="preserve"> Без субъектов малого предпринимательства, кредитных организаций, государственных (муниципальных) учреждений, </w:t>
      </w:r>
      <w:proofErr w:type="spellStart"/>
      <w:r w:rsidRPr="00A020F3">
        <w:rPr>
          <w:rFonts w:ascii="Times New Roman" w:hAnsi="Times New Roman" w:cs="Times New Roman"/>
          <w:i/>
          <w:iCs/>
        </w:rPr>
        <w:t>некредитных</w:t>
      </w:r>
      <w:proofErr w:type="spellEnd"/>
      <w:r w:rsidRPr="00A020F3">
        <w:rPr>
          <w:rFonts w:ascii="Times New Roman" w:hAnsi="Times New Roman" w:cs="Times New Roman"/>
          <w:i/>
          <w:iCs/>
        </w:rPr>
        <w:t xml:space="preserve"> финансовых организаций.</w:t>
      </w:r>
    </w:p>
    <w:p w:rsidR="00362495" w:rsidRPr="00A020F3" w:rsidRDefault="00362495" w:rsidP="00A020F3">
      <w:pPr>
        <w:spacing w:before="0" w:beforeAutospacing="0" w:after="0" w:afterAutospacing="0" w:line="216" w:lineRule="auto"/>
        <w:jc w:val="both"/>
        <w:rPr>
          <w:rFonts w:ascii="Times New Roman" w:hAnsi="Times New Roman" w:cs="Times New Roman"/>
          <w:i/>
          <w:iCs/>
        </w:rPr>
      </w:pPr>
      <w:r w:rsidRPr="00A020F3">
        <w:rPr>
          <w:rFonts w:ascii="Times New Roman" w:hAnsi="Times New Roman" w:cs="Times New Roman"/>
          <w:i/>
          <w:iCs/>
          <w:vertAlign w:val="superscript"/>
        </w:rPr>
        <w:t>5)</w:t>
      </w:r>
      <w:r w:rsidR="0099001C">
        <w:rPr>
          <w:rFonts w:ascii="Times New Roman" w:hAnsi="Times New Roman" w:cs="Times New Roman"/>
          <w:i/>
          <w:iCs/>
        </w:rPr>
        <w:t xml:space="preserve"> Данные за январь-ноябрь 2023</w:t>
      </w:r>
      <w:r w:rsidRPr="00A020F3">
        <w:rPr>
          <w:rFonts w:ascii="Times New Roman" w:hAnsi="Times New Roman" w:cs="Times New Roman"/>
          <w:i/>
          <w:iCs/>
        </w:rPr>
        <w:t>.</w:t>
      </w:r>
    </w:p>
    <w:p w:rsidR="00362495" w:rsidRPr="00A020F3" w:rsidRDefault="00362495" w:rsidP="00A020F3">
      <w:pPr>
        <w:spacing w:before="0" w:beforeAutospacing="0" w:after="0" w:afterAutospacing="0" w:line="216" w:lineRule="auto"/>
        <w:ind w:right="-175"/>
        <w:jc w:val="both"/>
        <w:rPr>
          <w:rFonts w:ascii="Times New Roman" w:hAnsi="Times New Roman" w:cs="Times New Roman"/>
          <w:i/>
          <w:iCs/>
        </w:rPr>
      </w:pPr>
      <w:r w:rsidRPr="00A020F3">
        <w:rPr>
          <w:rFonts w:ascii="Times New Roman" w:hAnsi="Times New Roman" w:cs="Times New Roman"/>
          <w:i/>
          <w:iCs/>
          <w:vertAlign w:val="superscript"/>
        </w:rPr>
        <w:t>6)</w:t>
      </w:r>
      <w:r w:rsidR="0099001C">
        <w:rPr>
          <w:rFonts w:ascii="Times New Roman" w:hAnsi="Times New Roman" w:cs="Times New Roman"/>
          <w:i/>
          <w:iCs/>
        </w:rPr>
        <w:t xml:space="preserve"> Январь-ноябрь 2023 </w:t>
      </w:r>
      <w:proofErr w:type="gramStart"/>
      <w:r w:rsidR="0099001C">
        <w:rPr>
          <w:rFonts w:ascii="Times New Roman" w:hAnsi="Times New Roman" w:cs="Times New Roman"/>
          <w:i/>
          <w:iCs/>
        </w:rPr>
        <w:t>в</w:t>
      </w:r>
      <w:proofErr w:type="gramEnd"/>
      <w:r w:rsidR="0099001C">
        <w:rPr>
          <w:rFonts w:ascii="Times New Roman" w:hAnsi="Times New Roman" w:cs="Times New Roman"/>
          <w:i/>
          <w:iCs/>
        </w:rPr>
        <w:t xml:space="preserve"> % к январю-ноябрю 2022</w:t>
      </w:r>
      <w:r w:rsidRPr="00A020F3">
        <w:rPr>
          <w:rFonts w:ascii="Times New Roman" w:hAnsi="Times New Roman" w:cs="Times New Roman"/>
          <w:i/>
          <w:iCs/>
        </w:rPr>
        <w:t>.</w:t>
      </w:r>
    </w:p>
    <w:p w:rsidR="00362495" w:rsidRPr="00A020F3" w:rsidRDefault="00362495" w:rsidP="00A020F3">
      <w:pPr>
        <w:spacing w:before="0" w:beforeAutospacing="0" w:after="0" w:afterAutospacing="0" w:line="216" w:lineRule="auto"/>
        <w:jc w:val="both"/>
        <w:rPr>
          <w:rFonts w:ascii="Times New Roman" w:hAnsi="Times New Roman" w:cs="Times New Roman"/>
          <w:i/>
          <w:iCs/>
        </w:rPr>
      </w:pPr>
      <w:r w:rsidRPr="00A020F3">
        <w:rPr>
          <w:rFonts w:ascii="Times New Roman" w:hAnsi="Times New Roman" w:cs="Times New Roman"/>
          <w:i/>
          <w:iCs/>
          <w:vertAlign w:val="superscript"/>
        </w:rPr>
        <w:t xml:space="preserve">7)  </w:t>
      </w:r>
      <w:r w:rsidRPr="00A020F3">
        <w:rPr>
          <w:rFonts w:ascii="Times New Roman" w:hAnsi="Times New Roman" w:cs="Times New Roman"/>
          <w:i/>
          <w:iCs/>
        </w:rPr>
        <w:t>По данным Комитета по труду и занятости Псковской области.</w:t>
      </w:r>
    </w:p>
    <w:p w:rsidR="00362495" w:rsidRPr="00030407" w:rsidRDefault="00362495" w:rsidP="006A6F03">
      <w:pPr>
        <w:widowControl w:val="0"/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eastAsia="ar-SA"/>
        </w:rPr>
      </w:pPr>
    </w:p>
    <w:p w:rsidR="00362495" w:rsidRDefault="00362495" w:rsidP="006A6F03">
      <w:pPr>
        <w:widowControl w:val="0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62495" w:rsidRDefault="00362495" w:rsidP="006A6F03">
      <w:pPr>
        <w:widowControl w:val="0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62495" w:rsidRDefault="00362495" w:rsidP="006A6F03">
      <w:pPr>
        <w:widowControl w:val="0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62495" w:rsidRDefault="00362495" w:rsidP="006A6F03">
      <w:pPr>
        <w:widowControl w:val="0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62495" w:rsidRDefault="00362495" w:rsidP="006A6F03">
      <w:pPr>
        <w:widowControl w:val="0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62495" w:rsidRPr="00EE7D23" w:rsidRDefault="00362495" w:rsidP="006A6F03">
      <w:pPr>
        <w:widowControl w:val="0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eastAsia="ar-SA"/>
        </w:rPr>
      </w:pPr>
      <w:r w:rsidRPr="00EE7D23">
        <w:rPr>
          <w:rFonts w:ascii="Times New Roman" w:hAnsi="Times New Roman" w:cs="Times New Roman"/>
          <w:sz w:val="26"/>
          <w:szCs w:val="26"/>
          <w:lang w:val="en-US" w:eastAsia="ar-SA"/>
        </w:rPr>
        <w:lastRenderedPageBreak/>
        <w:t>II</w:t>
      </w:r>
      <w:r w:rsidRPr="00EE7D23">
        <w:rPr>
          <w:rFonts w:ascii="Times New Roman" w:hAnsi="Times New Roman" w:cs="Times New Roman"/>
          <w:sz w:val="26"/>
          <w:szCs w:val="26"/>
          <w:lang w:eastAsia="ar-SA"/>
        </w:rPr>
        <w:t>. ЭКОНОМИЧЕСКАЯ СИТУАЦИЯ</w:t>
      </w:r>
    </w:p>
    <w:p w:rsidR="00362495" w:rsidRPr="00EE7D23" w:rsidRDefault="00362495" w:rsidP="0096249B">
      <w:pPr>
        <w:widowControl w:val="0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eastAsia="ar-SA"/>
        </w:rPr>
      </w:pPr>
      <w:r w:rsidRPr="00EE7D23">
        <w:rPr>
          <w:rFonts w:ascii="Times New Roman" w:hAnsi="Times New Roman" w:cs="Times New Roman"/>
          <w:sz w:val="26"/>
          <w:szCs w:val="26"/>
          <w:lang w:eastAsia="ar-SA"/>
        </w:rPr>
        <w:t>В ВЕЛИКОЛУКСКОМ РАЙОНЕ</w:t>
      </w:r>
    </w:p>
    <w:p w:rsidR="00362495" w:rsidRPr="00EE7D23" w:rsidRDefault="00362495" w:rsidP="0096249B">
      <w:pPr>
        <w:widowControl w:val="0"/>
        <w:spacing w:before="120" w:beforeAutospacing="0" w:after="120" w:afterAutospacing="0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767083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1. Производство товаров и услуг.</w:t>
      </w:r>
      <w:r w:rsidRPr="00EE7D23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</w:p>
    <w:p w:rsidR="00362495" w:rsidRPr="00125A23" w:rsidRDefault="00362495" w:rsidP="0096249B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25A23">
        <w:rPr>
          <w:rFonts w:ascii="Times New Roman" w:hAnsi="Times New Roman" w:cs="Times New Roman"/>
          <w:sz w:val="26"/>
          <w:szCs w:val="26"/>
          <w:lang w:eastAsia="ar-SA"/>
        </w:rPr>
        <w:t>Оборот  организаций</w:t>
      </w:r>
    </w:p>
    <w:p w:rsidR="00362495" w:rsidRPr="00125A23" w:rsidRDefault="00362495" w:rsidP="009723CD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25A23">
        <w:rPr>
          <w:rFonts w:ascii="Times New Roman" w:hAnsi="Times New Roman" w:cs="Times New Roman"/>
          <w:i/>
          <w:iCs/>
          <w:sz w:val="26"/>
          <w:szCs w:val="26"/>
        </w:rPr>
        <w:t>(по организациям (кроме субъектов малого предпринимательства, организаций, у которых в течение двух предыдущих лет средняя численность работников не превышает 15 человек, и в течение двух предыдущих лет годовой оборот организации не превышает 800 мл</w:t>
      </w:r>
      <w:proofErr w:type="gramStart"/>
      <w:r w:rsidRPr="00125A23">
        <w:rPr>
          <w:rFonts w:ascii="Times New Roman" w:hAnsi="Times New Roman" w:cs="Times New Roman"/>
          <w:i/>
          <w:iCs/>
          <w:sz w:val="26"/>
          <w:szCs w:val="26"/>
        </w:rPr>
        <w:t>.</w:t>
      </w:r>
      <w:proofErr w:type="gramEnd"/>
      <w:r w:rsidRPr="00125A2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gramStart"/>
      <w:r w:rsidRPr="00125A23">
        <w:rPr>
          <w:rFonts w:ascii="Times New Roman" w:hAnsi="Times New Roman" w:cs="Times New Roman"/>
          <w:i/>
          <w:iCs/>
          <w:sz w:val="26"/>
          <w:szCs w:val="26"/>
        </w:rPr>
        <w:t>р</w:t>
      </w:r>
      <w:proofErr w:type="gramEnd"/>
      <w:r w:rsidRPr="00125A23">
        <w:rPr>
          <w:rFonts w:ascii="Times New Roman" w:hAnsi="Times New Roman" w:cs="Times New Roman"/>
          <w:i/>
          <w:iCs/>
          <w:sz w:val="26"/>
          <w:szCs w:val="26"/>
        </w:rPr>
        <w:t>ублей))</w:t>
      </w:r>
    </w:p>
    <w:p w:rsidR="00362495" w:rsidRPr="00125A23" w:rsidRDefault="00362495" w:rsidP="009723CD">
      <w:pPr>
        <w:spacing w:before="60" w:beforeAutospacing="0" w:after="0" w:afterAutospacing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25A23">
        <w:rPr>
          <w:rFonts w:ascii="Times New Roman" w:hAnsi="Times New Roman" w:cs="Times New Roman"/>
          <w:sz w:val="26"/>
          <w:szCs w:val="26"/>
        </w:rPr>
        <w:t>Оборот организаций по видам экономической деятельности</w:t>
      </w:r>
      <w:r w:rsidRPr="00125A2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25A23">
        <w:rPr>
          <w:rFonts w:ascii="Times New Roman" w:hAnsi="Times New Roman" w:cs="Times New Roman"/>
          <w:sz w:val="26"/>
          <w:szCs w:val="26"/>
        </w:rPr>
        <w:t>в январ</w:t>
      </w:r>
      <w:r w:rsidR="0099001C">
        <w:rPr>
          <w:rFonts w:ascii="Times New Roman" w:hAnsi="Times New Roman" w:cs="Times New Roman"/>
          <w:sz w:val="26"/>
          <w:szCs w:val="26"/>
        </w:rPr>
        <w:t>е-декабре 2023</w:t>
      </w:r>
      <w:r w:rsidRPr="00125A23">
        <w:rPr>
          <w:rFonts w:ascii="Times New Roman" w:hAnsi="Times New Roman" w:cs="Times New Roman"/>
          <w:sz w:val="26"/>
          <w:szCs w:val="26"/>
        </w:rPr>
        <w:t xml:space="preserve"> года характеризуется следующими данными:</w:t>
      </w:r>
    </w:p>
    <w:p w:rsidR="00362495" w:rsidRPr="00125A23" w:rsidRDefault="00362495" w:rsidP="009723CD">
      <w:pPr>
        <w:spacing w:before="60" w:beforeAutospacing="0" w:after="60" w:afterAutospacing="0"/>
        <w:jc w:val="right"/>
        <w:rPr>
          <w:rFonts w:ascii="Times New Roman" w:hAnsi="Times New Roman" w:cs="Times New Roman"/>
          <w:sz w:val="26"/>
          <w:szCs w:val="26"/>
        </w:rPr>
      </w:pPr>
      <w:r w:rsidRPr="00125A23">
        <w:rPr>
          <w:rFonts w:ascii="Times New Roman" w:hAnsi="Times New Roman" w:cs="Times New Roman"/>
          <w:sz w:val="26"/>
          <w:szCs w:val="26"/>
        </w:rPr>
        <w:t xml:space="preserve"> (в действующих ценах)</w:t>
      </w:r>
    </w:p>
    <w:tbl>
      <w:tblPr>
        <w:tblW w:w="958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651"/>
        <w:gridCol w:w="2466"/>
        <w:gridCol w:w="2470"/>
      </w:tblGrid>
      <w:tr w:rsidR="00362495" w:rsidRPr="00EE7D23">
        <w:trPr>
          <w:trHeight w:val="419"/>
          <w:tblHeader/>
          <w:jc w:val="center"/>
        </w:trPr>
        <w:tc>
          <w:tcPr>
            <w:tcW w:w="4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95" w:rsidRPr="00537917" w:rsidRDefault="00362495" w:rsidP="0053791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95" w:rsidRPr="00473A52" w:rsidRDefault="00C10AD1" w:rsidP="00394EE9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Январь-декабрь</w:t>
            </w:r>
            <w:r w:rsidR="0099001C">
              <w:rPr>
                <w:rFonts w:ascii="Times New Roman" w:hAnsi="Times New Roman" w:cs="Times New Roman"/>
              </w:rPr>
              <w:br/>
              <w:t>2023</w:t>
            </w:r>
            <w:r w:rsidR="00362495" w:rsidRPr="00473A52">
              <w:rPr>
                <w:rFonts w:ascii="Times New Roman" w:hAnsi="Times New Roman" w:cs="Times New Roman"/>
              </w:rPr>
              <w:t xml:space="preserve">, </w:t>
            </w:r>
            <w:r w:rsidR="00362495" w:rsidRPr="00473A52">
              <w:rPr>
                <w:rFonts w:ascii="Times New Roman" w:hAnsi="Times New Roman" w:cs="Times New Roman"/>
              </w:rPr>
              <w:br/>
              <w:t>тыс. рублей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95" w:rsidRPr="00473A52" w:rsidRDefault="0099001C" w:rsidP="00394EE9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Январь-декабрь</w:t>
            </w:r>
            <w:r>
              <w:rPr>
                <w:rFonts w:ascii="Times New Roman" w:hAnsi="Times New Roman" w:cs="Times New Roman"/>
              </w:rPr>
              <w:br/>
              <w:t>2023</w:t>
            </w:r>
            <w:r w:rsidR="00C10AD1">
              <w:rPr>
                <w:rFonts w:ascii="Times New Roman" w:hAnsi="Times New Roman" w:cs="Times New Roman"/>
              </w:rPr>
              <w:br/>
            </w:r>
            <w:proofErr w:type="gramStart"/>
            <w:r w:rsidR="00C10AD1">
              <w:rPr>
                <w:rFonts w:ascii="Times New Roman" w:hAnsi="Times New Roman" w:cs="Times New Roman"/>
              </w:rPr>
              <w:t>в</w:t>
            </w:r>
            <w:proofErr w:type="gramEnd"/>
            <w:r w:rsidR="00C10AD1">
              <w:rPr>
                <w:rFonts w:ascii="Times New Roman" w:hAnsi="Times New Roman" w:cs="Times New Roman"/>
              </w:rPr>
              <w:t xml:space="preserve"> % к</w:t>
            </w:r>
            <w:r w:rsidR="00C10AD1">
              <w:rPr>
                <w:rFonts w:ascii="Times New Roman" w:hAnsi="Times New Roman" w:cs="Times New Roman"/>
              </w:rPr>
              <w:br/>
              <w:t>январю-декабрю</w:t>
            </w:r>
            <w:r w:rsidR="00C10AD1">
              <w:rPr>
                <w:rFonts w:ascii="Times New Roman" w:hAnsi="Times New Roman" w:cs="Times New Roman"/>
              </w:rPr>
              <w:br/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62495" w:rsidRPr="00EE7D23">
        <w:trPr>
          <w:trHeight w:val="674"/>
          <w:tblHeader/>
          <w:jc w:val="center"/>
        </w:trPr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95" w:rsidRPr="00537917" w:rsidRDefault="00362495" w:rsidP="00537917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95" w:rsidRPr="00473A52" w:rsidRDefault="00362495" w:rsidP="00EC69F2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95" w:rsidRPr="00473A52" w:rsidRDefault="00362495" w:rsidP="00537917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9001C" w:rsidRPr="00EE7D23" w:rsidTr="0099001C">
        <w:trPr>
          <w:jc w:val="center"/>
        </w:trPr>
        <w:tc>
          <w:tcPr>
            <w:tcW w:w="4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01C" w:rsidRPr="00537917" w:rsidRDefault="0099001C" w:rsidP="00537917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537917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001C" w:rsidRPr="0099001C" w:rsidRDefault="0099001C" w:rsidP="0099001C">
            <w:pPr>
              <w:pStyle w:val="ac"/>
              <w:spacing w:before="120"/>
              <w:ind w:right="454"/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9001C">
              <w:rPr>
                <w:rFonts w:ascii="Times New Roman" w:hAnsi="Times New Roman" w:cs="Times New Roman"/>
                <w:b/>
                <w:bCs/>
                <w:szCs w:val="26"/>
              </w:rPr>
              <w:t>2368517,8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001C" w:rsidRPr="0099001C" w:rsidRDefault="0099001C" w:rsidP="0099001C">
            <w:pPr>
              <w:pStyle w:val="ac"/>
              <w:spacing w:before="120"/>
              <w:ind w:right="737"/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99001C">
              <w:rPr>
                <w:rFonts w:ascii="Times New Roman" w:hAnsi="Times New Roman" w:cs="Times New Roman"/>
                <w:b/>
                <w:bCs/>
                <w:szCs w:val="26"/>
              </w:rPr>
              <w:t>104,6</w:t>
            </w:r>
          </w:p>
        </w:tc>
      </w:tr>
      <w:tr w:rsidR="00C10AD1" w:rsidRPr="00EE7D23">
        <w:trPr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D1" w:rsidRPr="00537917" w:rsidRDefault="00C10AD1" w:rsidP="00537917">
            <w:pPr>
              <w:spacing w:before="0" w:beforeAutospacing="0" w:after="0" w:afterAutospacing="0"/>
              <w:ind w:left="284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37917">
              <w:rPr>
                <w:rFonts w:ascii="Times New Roman" w:hAnsi="Times New Roman" w:cs="Times New Roman"/>
              </w:rPr>
              <w:t>из него: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D1" w:rsidRPr="00C10AD1" w:rsidRDefault="00C10AD1" w:rsidP="00990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D1" w:rsidRPr="00C10AD1" w:rsidRDefault="00C10AD1" w:rsidP="0099001C">
            <w:pPr>
              <w:rPr>
                <w:rFonts w:ascii="Times New Roman" w:hAnsi="Times New Roman" w:cs="Times New Roman"/>
              </w:rPr>
            </w:pPr>
          </w:p>
        </w:tc>
      </w:tr>
      <w:tr w:rsidR="0099001C" w:rsidRPr="00EE7D23" w:rsidTr="0099001C">
        <w:trPr>
          <w:trHeight w:val="484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1C" w:rsidRPr="0099001C" w:rsidRDefault="0099001C" w:rsidP="0099001C">
            <w:pPr>
              <w:spacing w:before="60"/>
              <w:ind w:left="113"/>
              <w:jc w:val="left"/>
              <w:rPr>
                <w:rFonts w:ascii="Times New Roman" w:hAnsi="Times New Roman" w:cs="Times New Roman"/>
              </w:rPr>
            </w:pPr>
            <w:r w:rsidRPr="0099001C">
              <w:rPr>
                <w:rFonts w:ascii="Times New Roman" w:hAnsi="Times New Roman" w:cs="Times New Roman"/>
              </w:rPr>
              <w:t xml:space="preserve">сельское, лесное хозяйство, охота, </w:t>
            </w:r>
            <w:r w:rsidRPr="0099001C">
              <w:rPr>
                <w:rFonts w:ascii="Times New Roman" w:hAnsi="Times New Roman" w:cs="Times New Roman"/>
              </w:rPr>
              <w:br/>
              <w:t>рыболовство и рыбоводство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1C" w:rsidRPr="0099001C" w:rsidRDefault="0099001C" w:rsidP="0099001C">
            <w:pPr>
              <w:pStyle w:val="ac"/>
              <w:ind w:right="454"/>
              <w:jc w:val="center"/>
              <w:rPr>
                <w:rFonts w:ascii="Times New Roman" w:hAnsi="Times New Roman" w:cs="Times New Roman"/>
              </w:rPr>
            </w:pPr>
            <w:r w:rsidRPr="0099001C">
              <w:rPr>
                <w:rFonts w:ascii="Times New Roman" w:hAnsi="Times New Roman" w:cs="Times New Roman"/>
              </w:rPr>
              <w:t>920305,5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1C" w:rsidRPr="0099001C" w:rsidRDefault="0099001C" w:rsidP="0099001C">
            <w:pPr>
              <w:pStyle w:val="ac"/>
              <w:ind w:right="737"/>
              <w:jc w:val="center"/>
              <w:rPr>
                <w:rFonts w:ascii="Times New Roman" w:hAnsi="Times New Roman" w:cs="Times New Roman"/>
              </w:rPr>
            </w:pPr>
            <w:r w:rsidRPr="0099001C">
              <w:rPr>
                <w:rFonts w:ascii="Times New Roman" w:hAnsi="Times New Roman" w:cs="Times New Roman"/>
              </w:rPr>
              <w:t>107,4</w:t>
            </w:r>
          </w:p>
        </w:tc>
      </w:tr>
      <w:tr w:rsidR="0099001C" w:rsidRPr="00EE7D23" w:rsidTr="0099001C">
        <w:trPr>
          <w:trHeight w:val="55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1C" w:rsidRPr="0099001C" w:rsidRDefault="0099001C" w:rsidP="0099001C">
            <w:pPr>
              <w:spacing w:before="60"/>
              <w:ind w:left="113"/>
              <w:jc w:val="left"/>
              <w:rPr>
                <w:rFonts w:ascii="Times New Roman" w:hAnsi="Times New Roman" w:cs="Times New Roman"/>
              </w:rPr>
            </w:pPr>
            <w:r w:rsidRPr="0099001C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1C" w:rsidRPr="0099001C" w:rsidRDefault="0099001C" w:rsidP="0099001C">
            <w:pPr>
              <w:pStyle w:val="ac"/>
              <w:ind w:right="454"/>
              <w:jc w:val="center"/>
              <w:rPr>
                <w:rFonts w:ascii="Times New Roman" w:hAnsi="Times New Roman" w:cs="Times New Roman"/>
              </w:rPr>
            </w:pPr>
            <w:r w:rsidRPr="0099001C">
              <w:rPr>
                <w:rFonts w:ascii="Times New Roman" w:hAnsi="Times New Roman" w:cs="Times New Roman"/>
              </w:rPr>
              <w:t>67331,5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1C" w:rsidRPr="0099001C" w:rsidRDefault="0099001C" w:rsidP="0099001C">
            <w:pPr>
              <w:pStyle w:val="ac"/>
              <w:ind w:right="737"/>
              <w:jc w:val="center"/>
              <w:rPr>
                <w:rFonts w:ascii="Times New Roman" w:hAnsi="Times New Roman" w:cs="Times New Roman"/>
              </w:rPr>
            </w:pPr>
            <w:r w:rsidRPr="0099001C">
              <w:rPr>
                <w:rFonts w:ascii="Times New Roman" w:hAnsi="Times New Roman" w:cs="Times New Roman"/>
              </w:rPr>
              <w:t>96,8</w:t>
            </w:r>
          </w:p>
        </w:tc>
      </w:tr>
      <w:tr w:rsidR="0099001C" w:rsidRPr="00EE7D23" w:rsidTr="0099001C">
        <w:trPr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1C" w:rsidRPr="0099001C" w:rsidRDefault="0099001C" w:rsidP="0099001C">
            <w:pPr>
              <w:tabs>
                <w:tab w:val="center" w:pos="4677"/>
                <w:tab w:val="right" w:pos="9355"/>
              </w:tabs>
              <w:spacing w:before="60"/>
              <w:ind w:left="113"/>
              <w:jc w:val="left"/>
              <w:rPr>
                <w:rFonts w:ascii="Times New Roman" w:hAnsi="Times New Roman" w:cs="Times New Roman"/>
              </w:rPr>
            </w:pPr>
            <w:r w:rsidRPr="0099001C">
              <w:rPr>
                <w:rFonts w:ascii="Times New Roman" w:hAnsi="Times New Roman" w:cs="Times New Roman"/>
              </w:rPr>
              <w:t>торговля оптовая и розничная;</w:t>
            </w:r>
            <w:r w:rsidRPr="0099001C">
              <w:rPr>
                <w:rFonts w:ascii="Times New Roman" w:hAnsi="Times New Roman" w:cs="Times New Roman"/>
              </w:rPr>
              <w:br/>
              <w:t>ремонт автотранспортных средств и мотоциклов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1C" w:rsidRPr="0099001C" w:rsidRDefault="0099001C" w:rsidP="0099001C">
            <w:pPr>
              <w:pStyle w:val="ac"/>
              <w:ind w:right="454"/>
              <w:jc w:val="center"/>
              <w:rPr>
                <w:rFonts w:ascii="Times New Roman" w:hAnsi="Times New Roman" w:cs="Times New Roman"/>
              </w:rPr>
            </w:pPr>
            <w:r w:rsidRPr="0099001C">
              <w:rPr>
                <w:rFonts w:ascii="Times New Roman" w:hAnsi="Times New Roman" w:cs="Times New Roman"/>
              </w:rPr>
              <w:t>804070,0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1C" w:rsidRPr="0099001C" w:rsidRDefault="0099001C" w:rsidP="0099001C">
            <w:pPr>
              <w:pStyle w:val="af1"/>
              <w:spacing w:before="60"/>
              <w:ind w:right="737"/>
              <w:jc w:val="center"/>
              <w:rPr>
                <w:rFonts w:ascii="Times New Roman" w:hAnsi="Times New Roman" w:cs="Times New Roman"/>
              </w:rPr>
            </w:pPr>
            <w:r w:rsidRPr="0099001C">
              <w:rPr>
                <w:rFonts w:ascii="Times New Roman" w:hAnsi="Times New Roman" w:cs="Times New Roman"/>
              </w:rPr>
              <w:t>126,2</w:t>
            </w:r>
          </w:p>
        </w:tc>
      </w:tr>
      <w:tr w:rsidR="0099001C" w:rsidRPr="00EE7D23" w:rsidTr="0099001C">
        <w:trPr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1C" w:rsidRPr="0099001C" w:rsidRDefault="0099001C" w:rsidP="0099001C">
            <w:pPr>
              <w:tabs>
                <w:tab w:val="center" w:pos="4677"/>
                <w:tab w:val="right" w:pos="9355"/>
              </w:tabs>
              <w:spacing w:before="60"/>
              <w:ind w:left="113"/>
              <w:jc w:val="left"/>
              <w:rPr>
                <w:rFonts w:ascii="Times New Roman" w:hAnsi="Times New Roman" w:cs="Times New Roman"/>
              </w:rPr>
            </w:pPr>
            <w:r w:rsidRPr="0099001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1C" w:rsidRPr="0099001C" w:rsidRDefault="0099001C" w:rsidP="0099001C">
            <w:pPr>
              <w:pStyle w:val="ac"/>
              <w:ind w:right="454"/>
              <w:jc w:val="center"/>
              <w:rPr>
                <w:rFonts w:ascii="Times New Roman" w:hAnsi="Times New Roman" w:cs="Times New Roman"/>
              </w:rPr>
            </w:pPr>
            <w:r w:rsidRPr="0099001C">
              <w:rPr>
                <w:rFonts w:ascii="Times New Roman" w:hAnsi="Times New Roman" w:cs="Times New Roman"/>
              </w:rPr>
              <w:t>31021,8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1C" w:rsidRPr="0099001C" w:rsidRDefault="0099001C" w:rsidP="0099001C">
            <w:pPr>
              <w:pStyle w:val="af1"/>
              <w:spacing w:before="60"/>
              <w:ind w:right="737"/>
              <w:jc w:val="center"/>
              <w:rPr>
                <w:rFonts w:ascii="Times New Roman" w:hAnsi="Times New Roman" w:cs="Times New Roman"/>
              </w:rPr>
            </w:pPr>
            <w:r w:rsidRPr="0099001C">
              <w:rPr>
                <w:rFonts w:ascii="Times New Roman" w:hAnsi="Times New Roman" w:cs="Times New Roman"/>
              </w:rPr>
              <w:t>139,1</w:t>
            </w:r>
          </w:p>
        </w:tc>
      </w:tr>
      <w:tr w:rsidR="0099001C" w:rsidRPr="00EE7D23" w:rsidTr="0099001C">
        <w:trPr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1C" w:rsidRPr="0099001C" w:rsidRDefault="0099001C" w:rsidP="0099001C">
            <w:pPr>
              <w:tabs>
                <w:tab w:val="center" w:pos="4677"/>
                <w:tab w:val="right" w:pos="9355"/>
              </w:tabs>
              <w:spacing w:before="60"/>
              <w:ind w:left="113"/>
              <w:jc w:val="left"/>
              <w:rPr>
                <w:rFonts w:ascii="Times New Roman" w:hAnsi="Times New Roman" w:cs="Times New Roman"/>
              </w:rPr>
            </w:pPr>
            <w:r w:rsidRPr="0099001C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1C" w:rsidRPr="0099001C" w:rsidRDefault="0099001C" w:rsidP="0099001C">
            <w:pPr>
              <w:pStyle w:val="ac"/>
              <w:ind w:right="454"/>
              <w:jc w:val="center"/>
              <w:rPr>
                <w:rFonts w:ascii="Times New Roman" w:hAnsi="Times New Roman" w:cs="Times New Roman"/>
              </w:rPr>
            </w:pPr>
            <w:r w:rsidRPr="0099001C">
              <w:rPr>
                <w:rFonts w:ascii="Times New Roman" w:hAnsi="Times New Roman" w:cs="Times New Roman"/>
              </w:rPr>
              <w:t>74211,0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1C" w:rsidRPr="0099001C" w:rsidRDefault="0099001C" w:rsidP="0099001C">
            <w:pPr>
              <w:pStyle w:val="af1"/>
              <w:spacing w:before="60"/>
              <w:ind w:right="737"/>
              <w:jc w:val="center"/>
              <w:rPr>
                <w:rFonts w:ascii="Times New Roman" w:hAnsi="Times New Roman" w:cs="Times New Roman"/>
              </w:rPr>
            </w:pPr>
            <w:r w:rsidRPr="0099001C">
              <w:rPr>
                <w:rFonts w:ascii="Times New Roman" w:hAnsi="Times New Roman" w:cs="Times New Roman"/>
              </w:rPr>
              <w:t>94,6</w:t>
            </w:r>
          </w:p>
        </w:tc>
      </w:tr>
    </w:tbl>
    <w:p w:rsidR="00362495" w:rsidRPr="00EE7D23" w:rsidRDefault="00362495" w:rsidP="00A8551F">
      <w:pPr>
        <w:spacing w:before="0" w:beforeAutospacing="0" w:after="0" w:afterAutospacing="0"/>
        <w:jc w:val="lef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362495" w:rsidRPr="00125A23" w:rsidRDefault="00362495" w:rsidP="00125A23">
      <w:pPr>
        <w:spacing w:before="0" w:beforeAutospacing="0" w:after="0" w:afterAutospacing="0"/>
        <w:jc w:val="left"/>
        <w:rPr>
          <w:rFonts w:ascii="Times New Roman" w:hAnsi="Times New Roman" w:cs="Times New Roman"/>
          <w:sz w:val="26"/>
          <w:szCs w:val="26"/>
        </w:rPr>
      </w:pPr>
      <w:r w:rsidRPr="00767083">
        <w:rPr>
          <w:rFonts w:ascii="Times New Roman" w:hAnsi="Times New Roman" w:cs="Times New Roman"/>
          <w:sz w:val="26"/>
          <w:szCs w:val="26"/>
        </w:rPr>
        <w:t>ПРОМЫШЛЕННОЕ ПРОИЗВОДСТВО</w:t>
      </w:r>
    </w:p>
    <w:p w:rsidR="00362495" w:rsidRPr="00125A23" w:rsidRDefault="00362495" w:rsidP="00125A23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125A23">
        <w:rPr>
          <w:rFonts w:ascii="Times New Roman" w:hAnsi="Times New Roman" w:cs="Times New Roman"/>
          <w:sz w:val="26"/>
          <w:szCs w:val="26"/>
        </w:rPr>
        <w:t>(по организациям (кроме субъектов малого предпринимательства, организаций, у которых в течение двух предыдущих лет средняя численность работников не превышает 15 человек, и в течение двух предыдущих лет годовой оборот организации не превышает 800 млн. рублей))</w:t>
      </w:r>
    </w:p>
    <w:p w:rsidR="0099001C" w:rsidRPr="0099001C" w:rsidRDefault="0099001C" w:rsidP="0099001C">
      <w:pPr>
        <w:spacing w:before="120" w:beforeAutospacing="0" w:after="0" w:afterAutospacing="0"/>
        <w:ind w:firstLine="720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99001C">
        <w:rPr>
          <w:rFonts w:ascii="Times New Roman" w:hAnsi="Times New Roman" w:cs="Times New Roman"/>
          <w:bCs/>
          <w:sz w:val="26"/>
          <w:szCs w:val="26"/>
        </w:rPr>
        <w:t xml:space="preserve">Объем отгруженных товаров собственного производства, выполненных работ и услуг собственными силами по виду экономической деятельности «Обеспечение электрической энергией, газом и паром; кондиционирование воздуха» </w:t>
      </w:r>
      <w:r w:rsidRPr="0099001C">
        <w:rPr>
          <w:rFonts w:ascii="Times New Roman" w:hAnsi="Times New Roman" w:cs="Times New Roman"/>
          <w:bCs/>
          <w:sz w:val="26"/>
          <w:szCs w:val="26"/>
        </w:rPr>
        <w:br/>
        <w:t xml:space="preserve">в январе-декабре </w:t>
      </w:r>
      <w:r w:rsidRPr="0099001C">
        <w:rPr>
          <w:rFonts w:ascii="Times New Roman" w:hAnsi="Times New Roman" w:cs="Times New Roman"/>
          <w:bCs/>
          <w:sz w:val="26"/>
        </w:rPr>
        <w:t>2023</w:t>
      </w:r>
      <w:r w:rsidRPr="0099001C">
        <w:rPr>
          <w:rFonts w:ascii="Times New Roman" w:hAnsi="Times New Roman" w:cs="Times New Roman"/>
          <w:bCs/>
          <w:sz w:val="26"/>
          <w:szCs w:val="26"/>
        </w:rPr>
        <w:t xml:space="preserve"> года составил 67986,5 тыс. рублей (96,8% к соответствующему периоду предыдущего года, в действующих ценах)</w:t>
      </w:r>
      <w:r w:rsidRPr="0099001C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</w:p>
    <w:p w:rsidR="00362495" w:rsidRPr="00125A23" w:rsidRDefault="00362495" w:rsidP="0097269C">
      <w:pPr>
        <w:widowControl w:val="0"/>
        <w:spacing w:before="0" w:beforeAutospacing="0" w:after="0" w:afterAutospacing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62495" w:rsidRPr="00125A23" w:rsidRDefault="00362495" w:rsidP="0097269C">
      <w:pPr>
        <w:widowControl w:val="0"/>
        <w:spacing w:before="0" w:beforeAutospacing="0" w:after="0" w:afterAutospacing="0"/>
        <w:rPr>
          <w:rFonts w:ascii="Times New Roman" w:hAnsi="Times New Roman" w:cs="Times New Roman"/>
          <w:b/>
          <w:bCs/>
          <w:sz w:val="26"/>
          <w:szCs w:val="26"/>
        </w:rPr>
      </w:pPr>
      <w:r w:rsidRPr="00767083">
        <w:rPr>
          <w:rFonts w:ascii="Times New Roman" w:hAnsi="Times New Roman" w:cs="Times New Roman"/>
          <w:b/>
          <w:bCs/>
          <w:sz w:val="26"/>
          <w:szCs w:val="26"/>
        </w:rPr>
        <w:t>2. Сельское хозяйство</w:t>
      </w:r>
    </w:p>
    <w:p w:rsidR="00362495" w:rsidRPr="00125A23" w:rsidRDefault="00362495" w:rsidP="0097269C">
      <w:pPr>
        <w:widowControl w:val="0"/>
        <w:spacing w:before="0" w:beforeAutospacing="0" w:after="0" w:afterAutospacing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62495" w:rsidRPr="00125A23" w:rsidRDefault="00362495" w:rsidP="00125A23">
      <w:pPr>
        <w:widowControl w:val="0"/>
        <w:suppressAutoHyphens/>
        <w:spacing w:before="0" w:beforeAutospacing="0" w:after="0" w:afterAutospacing="0"/>
        <w:ind w:firstLine="850"/>
        <w:jc w:val="both"/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</w:pPr>
      <w:r w:rsidRPr="00125A23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В реестр </w:t>
      </w:r>
      <w:proofErr w:type="spellStart"/>
      <w:r w:rsidRPr="00125A23">
        <w:rPr>
          <w:rFonts w:ascii="Times New Roman" w:hAnsi="Times New Roman" w:cs="Times New Roman"/>
          <w:kern w:val="1"/>
          <w:sz w:val="26"/>
          <w:szCs w:val="26"/>
          <w:lang w:eastAsia="zh-CN"/>
        </w:rPr>
        <w:t>сельхозтоваропроизводителей</w:t>
      </w:r>
      <w:proofErr w:type="spellEnd"/>
      <w:r w:rsidRPr="00125A23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района входят </w:t>
      </w:r>
      <w:r w:rsidRPr="00767083">
        <w:rPr>
          <w:rFonts w:ascii="Times New Roman" w:hAnsi="Times New Roman" w:cs="Times New Roman"/>
          <w:kern w:val="1"/>
          <w:sz w:val="26"/>
          <w:szCs w:val="26"/>
          <w:lang w:eastAsia="zh-CN"/>
        </w:rPr>
        <w:t>11</w:t>
      </w:r>
      <w:r w:rsidRPr="00125A23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сельскохозяйственных предприятий с различными формами  собственности,  </w:t>
      </w:r>
      <w:r w:rsidR="00767083" w:rsidRPr="00767083">
        <w:rPr>
          <w:rFonts w:ascii="Times New Roman" w:hAnsi="Times New Roman" w:cs="Times New Roman"/>
          <w:kern w:val="1"/>
          <w:sz w:val="26"/>
          <w:szCs w:val="26"/>
          <w:lang w:eastAsia="zh-CN"/>
        </w:rPr>
        <w:t>6</w:t>
      </w:r>
      <w:r w:rsidRPr="00125A23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КФХ и 10703 личных подсобных хозяйств</w:t>
      </w:r>
      <w:r w:rsidRPr="00125A23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.</w:t>
      </w:r>
    </w:p>
    <w:p w:rsidR="00362495" w:rsidRPr="00125A23" w:rsidRDefault="00362495" w:rsidP="00125A23">
      <w:pPr>
        <w:widowControl w:val="0"/>
        <w:suppressAutoHyphens/>
        <w:spacing w:before="0" w:beforeAutospacing="0" w:after="0" w:afterAutospacing="0"/>
        <w:ind w:firstLine="850"/>
        <w:jc w:val="both"/>
        <w:rPr>
          <w:rFonts w:ascii="Times New Roman" w:hAnsi="Times New Roman" w:cs="Times New Roman"/>
          <w:kern w:val="1"/>
          <w:sz w:val="26"/>
          <w:szCs w:val="26"/>
          <w:lang w:eastAsia="zh-CN"/>
        </w:rPr>
      </w:pPr>
      <w:r w:rsidRPr="00125A23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Основными направлениями производственной деятельности хозяйств района является: </w:t>
      </w:r>
      <w:r w:rsidRPr="00125A23">
        <w:rPr>
          <w:rFonts w:ascii="Times New Roman" w:hAnsi="Times New Roman" w:cs="Times New Roman"/>
          <w:b/>
          <w:bCs/>
          <w:kern w:val="1"/>
          <w:sz w:val="26"/>
          <w:szCs w:val="26"/>
          <w:lang w:eastAsia="zh-CN"/>
        </w:rPr>
        <w:t>отрасль растениеводства</w:t>
      </w:r>
      <w:r w:rsidRPr="00125A23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— производство  кормов для сельскохозяйственных </w:t>
      </w:r>
      <w:r w:rsidRPr="00125A23">
        <w:rPr>
          <w:rFonts w:ascii="Times New Roman" w:hAnsi="Times New Roman" w:cs="Times New Roman"/>
          <w:kern w:val="1"/>
          <w:sz w:val="26"/>
          <w:szCs w:val="26"/>
          <w:lang w:eastAsia="zh-CN"/>
        </w:rPr>
        <w:lastRenderedPageBreak/>
        <w:t xml:space="preserve">животных, производство зерна, овощей закрытого грунта, </w:t>
      </w:r>
      <w:r w:rsidRPr="00125A23">
        <w:rPr>
          <w:rFonts w:ascii="Times New Roman" w:hAnsi="Times New Roman" w:cs="Times New Roman"/>
          <w:b/>
          <w:bCs/>
          <w:kern w:val="1"/>
          <w:sz w:val="26"/>
          <w:szCs w:val="26"/>
          <w:lang w:eastAsia="zh-CN"/>
        </w:rPr>
        <w:t>отрасль животноводства</w:t>
      </w:r>
      <w:r w:rsidRPr="00125A23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— производство и реализация </w:t>
      </w:r>
      <w:proofErr w:type="gramStart"/>
      <w:r w:rsidRPr="00125A23">
        <w:rPr>
          <w:rFonts w:ascii="Times New Roman" w:hAnsi="Times New Roman" w:cs="Times New Roman"/>
          <w:kern w:val="1"/>
          <w:sz w:val="26"/>
          <w:szCs w:val="26"/>
          <w:lang w:eastAsia="zh-CN"/>
        </w:rPr>
        <w:t>мяса свинины</w:t>
      </w:r>
      <w:proofErr w:type="gramEnd"/>
      <w:r w:rsidRPr="00125A23">
        <w:rPr>
          <w:rFonts w:ascii="Times New Roman" w:hAnsi="Times New Roman" w:cs="Times New Roman"/>
          <w:kern w:val="1"/>
          <w:sz w:val="26"/>
          <w:szCs w:val="26"/>
          <w:lang w:eastAsia="zh-CN"/>
        </w:rPr>
        <w:t>, молока и мяса крупного рогатого скота, производство и реализация яйца и мяса птицы.</w:t>
      </w:r>
    </w:p>
    <w:p w:rsidR="00362495" w:rsidRPr="00125A23" w:rsidRDefault="00362495" w:rsidP="00A87E71">
      <w:pPr>
        <w:widowControl w:val="0"/>
        <w:suppressAutoHyphens/>
        <w:spacing w:before="0" w:beforeAutospacing="0" w:after="0" w:afterAutospacing="0"/>
        <w:ind w:firstLine="850"/>
        <w:jc w:val="both"/>
        <w:rPr>
          <w:rFonts w:ascii="Times New Roman" w:hAnsi="Times New Roman" w:cs="Times New Roman"/>
          <w:kern w:val="1"/>
          <w:sz w:val="26"/>
          <w:szCs w:val="26"/>
          <w:lang w:eastAsia="zh-CN"/>
        </w:rPr>
      </w:pPr>
    </w:p>
    <w:p w:rsidR="001619AE" w:rsidRPr="00125A23" w:rsidRDefault="001619AE" w:rsidP="001619AE">
      <w:pPr>
        <w:spacing w:before="120" w:beforeAutospacing="0" w:after="60" w:afterAutospacing="0"/>
        <w:ind w:firstLine="709"/>
        <w:jc w:val="left"/>
        <w:rPr>
          <w:rFonts w:ascii="Times New Roman" w:hAnsi="Times New Roman" w:cs="Times New Roman"/>
          <w:b/>
          <w:i/>
          <w:sz w:val="26"/>
          <w:szCs w:val="26"/>
        </w:rPr>
      </w:pPr>
      <w:r w:rsidRPr="00125A23">
        <w:rPr>
          <w:rFonts w:ascii="Times New Roman" w:hAnsi="Times New Roman" w:cs="Times New Roman"/>
          <w:b/>
          <w:i/>
          <w:sz w:val="26"/>
          <w:szCs w:val="26"/>
        </w:rPr>
        <w:t xml:space="preserve">Животноводство </w:t>
      </w:r>
    </w:p>
    <w:p w:rsidR="0099001C" w:rsidRPr="0099001C" w:rsidRDefault="0099001C" w:rsidP="0099001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01C">
        <w:rPr>
          <w:rFonts w:ascii="Times New Roman" w:hAnsi="Times New Roman" w:cs="Times New Roman"/>
          <w:sz w:val="26"/>
          <w:szCs w:val="26"/>
        </w:rPr>
        <w:t>На конец декабря 2023 года поголовье крупного рогатого скота в хозяйствах всех сельхозпроизводителей, по расчетам, составляло 4683 головы (на 1,3% меньше по сравнению с аналогичной датой предыдущего года), из него коров – 2262 головы (на 3,3% меньше); овец и коз – 1378 голов (на 16,5% меньше).</w:t>
      </w:r>
    </w:p>
    <w:p w:rsidR="001619AE" w:rsidRPr="00125A23" w:rsidRDefault="001619AE" w:rsidP="00125A2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A23">
        <w:rPr>
          <w:rFonts w:ascii="Times New Roman" w:hAnsi="Times New Roman" w:cs="Times New Roman"/>
          <w:sz w:val="26"/>
          <w:szCs w:val="26"/>
        </w:rPr>
        <w:t>Динамика поголовья скота</w:t>
      </w:r>
      <w:r w:rsidRPr="00125A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25A23">
        <w:rPr>
          <w:rFonts w:ascii="Times New Roman" w:hAnsi="Times New Roman" w:cs="Times New Roman"/>
          <w:sz w:val="26"/>
          <w:szCs w:val="26"/>
        </w:rPr>
        <w:t xml:space="preserve">в </w:t>
      </w:r>
      <w:r w:rsidR="0099001C">
        <w:rPr>
          <w:rFonts w:ascii="Times New Roman" w:hAnsi="Times New Roman" w:cs="Times New Roman"/>
          <w:sz w:val="26"/>
          <w:szCs w:val="26"/>
        </w:rPr>
        <w:t>хозяйствах всех категорий в 2023</w:t>
      </w:r>
      <w:r w:rsidRPr="00125A23">
        <w:rPr>
          <w:rFonts w:ascii="Times New Roman" w:hAnsi="Times New Roman" w:cs="Times New Roman"/>
          <w:sz w:val="26"/>
          <w:szCs w:val="26"/>
        </w:rPr>
        <w:t xml:space="preserve"> году представлена в таблице:</w:t>
      </w:r>
    </w:p>
    <w:p w:rsidR="001619AE" w:rsidRPr="00125A23" w:rsidRDefault="001619AE" w:rsidP="001619AE">
      <w:pPr>
        <w:spacing w:before="0" w:beforeAutospacing="0" w:after="60" w:afterAutospacing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25A23">
        <w:rPr>
          <w:rFonts w:ascii="Times New Roman" w:hAnsi="Times New Roman" w:cs="Times New Roman"/>
          <w:sz w:val="26"/>
          <w:szCs w:val="26"/>
        </w:rPr>
        <w:t>(на конец месяца)</w:t>
      </w:r>
    </w:p>
    <w:tbl>
      <w:tblPr>
        <w:tblW w:w="929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343"/>
        <w:gridCol w:w="2652"/>
        <w:gridCol w:w="2652"/>
        <w:gridCol w:w="2652"/>
      </w:tblGrid>
      <w:tr w:rsidR="001619AE" w:rsidRPr="001619AE" w:rsidTr="001F1210">
        <w:trPr>
          <w:tblHeader/>
          <w:jc w:val="center"/>
        </w:trPr>
        <w:tc>
          <w:tcPr>
            <w:tcW w:w="1343" w:type="dxa"/>
            <w:vMerge w:val="restart"/>
            <w:tcBorders>
              <w:top w:val="double" w:sz="6" w:space="0" w:color="808080"/>
            </w:tcBorders>
          </w:tcPr>
          <w:p w:rsidR="001619AE" w:rsidRPr="001619AE" w:rsidRDefault="001619AE" w:rsidP="001619AE">
            <w:pPr>
              <w:tabs>
                <w:tab w:val="right" w:pos="9214"/>
              </w:tabs>
              <w:spacing w:before="60" w:beforeAutospacing="0" w:after="6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6" w:type="dxa"/>
            <w:gridSpan w:val="3"/>
            <w:tcBorders>
              <w:top w:val="double" w:sz="6" w:space="0" w:color="808080"/>
            </w:tcBorders>
          </w:tcPr>
          <w:p w:rsidR="001619AE" w:rsidRPr="001619AE" w:rsidRDefault="001619AE" w:rsidP="001619AE">
            <w:pPr>
              <w:tabs>
                <w:tab w:val="right" w:pos="9214"/>
              </w:tabs>
              <w:spacing w:before="60" w:beforeAutospacing="0" w:after="60" w:afterAutospacing="0"/>
              <w:rPr>
                <w:rFonts w:ascii="Times New Roman" w:hAnsi="Times New Roman" w:cs="Times New Roman"/>
              </w:rPr>
            </w:pPr>
            <w:proofErr w:type="gramStart"/>
            <w:r w:rsidRPr="001619AE">
              <w:rPr>
                <w:rFonts w:ascii="Times New Roman" w:hAnsi="Times New Roman" w:cs="Times New Roman"/>
              </w:rPr>
              <w:t>В</w:t>
            </w:r>
            <w:proofErr w:type="gramEnd"/>
            <w:r w:rsidRPr="001619AE">
              <w:rPr>
                <w:rFonts w:ascii="Times New Roman" w:hAnsi="Times New Roman" w:cs="Times New Roman"/>
              </w:rPr>
              <w:t xml:space="preserve"> % к соответствующей дате предыдущего года</w:t>
            </w:r>
          </w:p>
        </w:tc>
      </w:tr>
      <w:tr w:rsidR="001619AE" w:rsidRPr="001619AE" w:rsidTr="001F1210">
        <w:trPr>
          <w:tblHeader/>
          <w:jc w:val="center"/>
        </w:trPr>
        <w:tc>
          <w:tcPr>
            <w:tcW w:w="1343" w:type="dxa"/>
            <w:vMerge/>
            <w:tcBorders>
              <w:bottom w:val="double" w:sz="6" w:space="0" w:color="808080"/>
            </w:tcBorders>
          </w:tcPr>
          <w:p w:rsidR="001619AE" w:rsidRPr="001619AE" w:rsidRDefault="001619AE" w:rsidP="001619AE">
            <w:pPr>
              <w:tabs>
                <w:tab w:val="right" w:pos="9214"/>
              </w:tabs>
              <w:spacing w:before="60" w:beforeAutospacing="0" w:after="6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tcBorders>
              <w:bottom w:val="double" w:sz="6" w:space="0" w:color="808080"/>
            </w:tcBorders>
          </w:tcPr>
          <w:p w:rsidR="001619AE" w:rsidRPr="001619AE" w:rsidRDefault="001619AE" w:rsidP="001619AE">
            <w:pPr>
              <w:tabs>
                <w:tab w:val="right" w:pos="9214"/>
              </w:tabs>
              <w:spacing w:before="60" w:beforeAutospacing="0" w:after="60" w:afterAutospacing="0"/>
              <w:rPr>
                <w:rFonts w:ascii="Times New Roman" w:hAnsi="Times New Roman" w:cs="Times New Roman"/>
              </w:rPr>
            </w:pPr>
            <w:r w:rsidRPr="001619AE">
              <w:rPr>
                <w:rFonts w:ascii="Times New Roman" w:hAnsi="Times New Roman" w:cs="Times New Roman"/>
              </w:rPr>
              <w:t xml:space="preserve">крупный  </w:t>
            </w:r>
            <w:r w:rsidRPr="001619AE">
              <w:rPr>
                <w:rFonts w:ascii="Times New Roman" w:hAnsi="Times New Roman" w:cs="Times New Roman"/>
              </w:rPr>
              <w:br/>
              <w:t>рогатый скот</w:t>
            </w:r>
          </w:p>
        </w:tc>
        <w:tc>
          <w:tcPr>
            <w:tcW w:w="2652" w:type="dxa"/>
            <w:tcBorders>
              <w:bottom w:val="double" w:sz="6" w:space="0" w:color="808080"/>
            </w:tcBorders>
          </w:tcPr>
          <w:p w:rsidR="001619AE" w:rsidRPr="001619AE" w:rsidRDefault="001619AE" w:rsidP="001619AE">
            <w:pPr>
              <w:tabs>
                <w:tab w:val="right" w:pos="9214"/>
              </w:tabs>
              <w:spacing w:before="60" w:beforeAutospacing="0" w:after="60" w:afterAutospacing="0"/>
              <w:rPr>
                <w:rFonts w:ascii="Times New Roman" w:hAnsi="Times New Roman" w:cs="Times New Roman"/>
              </w:rPr>
            </w:pPr>
            <w:r w:rsidRPr="001619AE">
              <w:rPr>
                <w:rFonts w:ascii="Times New Roman" w:hAnsi="Times New Roman" w:cs="Times New Roman"/>
              </w:rPr>
              <w:t xml:space="preserve">из него </w:t>
            </w:r>
            <w:r w:rsidRPr="001619AE">
              <w:rPr>
                <w:rFonts w:ascii="Times New Roman" w:hAnsi="Times New Roman" w:cs="Times New Roman"/>
              </w:rPr>
              <w:br/>
              <w:t>коровы</w:t>
            </w:r>
          </w:p>
        </w:tc>
        <w:tc>
          <w:tcPr>
            <w:tcW w:w="2652" w:type="dxa"/>
            <w:tcBorders>
              <w:bottom w:val="double" w:sz="6" w:space="0" w:color="808080"/>
            </w:tcBorders>
          </w:tcPr>
          <w:p w:rsidR="001619AE" w:rsidRPr="001619AE" w:rsidRDefault="001619AE" w:rsidP="001619AE">
            <w:pPr>
              <w:tabs>
                <w:tab w:val="right" w:pos="9214"/>
              </w:tabs>
              <w:spacing w:before="60" w:beforeAutospacing="0" w:after="60" w:afterAutospacing="0"/>
              <w:rPr>
                <w:rFonts w:ascii="Times New Roman" w:hAnsi="Times New Roman" w:cs="Times New Roman"/>
              </w:rPr>
            </w:pPr>
            <w:r w:rsidRPr="001619AE">
              <w:rPr>
                <w:rFonts w:ascii="Times New Roman" w:hAnsi="Times New Roman" w:cs="Times New Roman"/>
              </w:rPr>
              <w:t>овцы и козы</w:t>
            </w:r>
          </w:p>
        </w:tc>
      </w:tr>
      <w:tr w:rsidR="00546159" w:rsidRPr="001619AE" w:rsidTr="001F1210">
        <w:trPr>
          <w:jc w:val="center"/>
        </w:trPr>
        <w:tc>
          <w:tcPr>
            <w:tcW w:w="1343" w:type="dxa"/>
            <w:vAlign w:val="bottom"/>
          </w:tcPr>
          <w:p w:rsidR="00546159" w:rsidRPr="001619AE" w:rsidRDefault="00546159" w:rsidP="001619AE">
            <w:pPr>
              <w:tabs>
                <w:tab w:val="right" w:pos="9214"/>
              </w:tabs>
              <w:spacing w:before="12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619A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52" w:type="dxa"/>
            <w:vAlign w:val="bottom"/>
          </w:tcPr>
          <w:p w:rsidR="00546159" w:rsidRPr="00546159" w:rsidRDefault="00546159" w:rsidP="007F4525">
            <w:pPr>
              <w:pStyle w:val="af4"/>
              <w:spacing w:before="120"/>
              <w:rPr>
                <w:rFonts w:ascii="Times New Roman" w:hAnsi="Times New Roman" w:cs="Times New Roman"/>
              </w:rPr>
            </w:pPr>
            <w:r w:rsidRPr="00546159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2652" w:type="dxa"/>
            <w:vAlign w:val="bottom"/>
          </w:tcPr>
          <w:p w:rsidR="00546159" w:rsidRPr="00546159" w:rsidRDefault="00546159" w:rsidP="007F4525">
            <w:pPr>
              <w:pStyle w:val="af4"/>
              <w:spacing w:before="120"/>
              <w:rPr>
                <w:rFonts w:ascii="Times New Roman" w:hAnsi="Times New Roman" w:cs="Times New Roman"/>
              </w:rPr>
            </w:pPr>
            <w:r w:rsidRPr="00546159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2652" w:type="dxa"/>
            <w:vAlign w:val="bottom"/>
          </w:tcPr>
          <w:p w:rsidR="00546159" w:rsidRPr="00546159" w:rsidRDefault="00546159" w:rsidP="007F4525">
            <w:pPr>
              <w:pStyle w:val="af4"/>
              <w:spacing w:before="120"/>
              <w:rPr>
                <w:rFonts w:ascii="Times New Roman" w:hAnsi="Times New Roman" w:cs="Times New Roman"/>
              </w:rPr>
            </w:pPr>
            <w:r w:rsidRPr="00546159">
              <w:rPr>
                <w:rFonts w:ascii="Times New Roman" w:hAnsi="Times New Roman" w:cs="Times New Roman"/>
              </w:rPr>
              <w:t>89,8</w:t>
            </w:r>
          </w:p>
        </w:tc>
      </w:tr>
      <w:tr w:rsidR="00546159" w:rsidRPr="001619AE" w:rsidTr="001F1210">
        <w:trPr>
          <w:jc w:val="center"/>
        </w:trPr>
        <w:tc>
          <w:tcPr>
            <w:tcW w:w="1343" w:type="dxa"/>
            <w:vAlign w:val="bottom"/>
          </w:tcPr>
          <w:p w:rsidR="00546159" w:rsidRPr="001619AE" w:rsidRDefault="00546159" w:rsidP="001619AE">
            <w:pPr>
              <w:tabs>
                <w:tab w:val="right" w:pos="9214"/>
              </w:tabs>
              <w:spacing w:before="12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619AE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52" w:type="dxa"/>
            <w:vAlign w:val="bottom"/>
          </w:tcPr>
          <w:p w:rsidR="00546159" w:rsidRPr="00546159" w:rsidRDefault="00546159" w:rsidP="007F4525">
            <w:pPr>
              <w:pStyle w:val="af4"/>
              <w:spacing w:before="120"/>
              <w:rPr>
                <w:rFonts w:ascii="Times New Roman" w:hAnsi="Times New Roman" w:cs="Times New Roman"/>
              </w:rPr>
            </w:pPr>
            <w:r w:rsidRPr="00546159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2652" w:type="dxa"/>
            <w:vAlign w:val="bottom"/>
          </w:tcPr>
          <w:p w:rsidR="00546159" w:rsidRPr="00546159" w:rsidRDefault="00546159" w:rsidP="007F4525">
            <w:pPr>
              <w:pStyle w:val="af4"/>
              <w:spacing w:before="120"/>
              <w:rPr>
                <w:rFonts w:ascii="Times New Roman" w:hAnsi="Times New Roman" w:cs="Times New Roman"/>
              </w:rPr>
            </w:pPr>
            <w:r w:rsidRPr="00546159"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2652" w:type="dxa"/>
            <w:vAlign w:val="bottom"/>
          </w:tcPr>
          <w:p w:rsidR="00546159" w:rsidRPr="00546159" w:rsidRDefault="00546159" w:rsidP="007F4525">
            <w:pPr>
              <w:pStyle w:val="af4"/>
              <w:spacing w:before="120"/>
              <w:rPr>
                <w:rFonts w:ascii="Times New Roman" w:hAnsi="Times New Roman" w:cs="Times New Roman"/>
              </w:rPr>
            </w:pPr>
            <w:r w:rsidRPr="00546159">
              <w:rPr>
                <w:rFonts w:ascii="Times New Roman" w:hAnsi="Times New Roman" w:cs="Times New Roman"/>
              </w:rPr>
              <w:t>85,7</w:t>
            </w:r>
          </w:p>
        </w:tc>
      </w:tr>
      <w:tr w:rsidR="00546159" w:rsidRPr="001619AE" w:rsidTr="001F1210">
        <w:trPr>
          <w:jc w:val="center"/>
        </w:trPr>
        <w:tc>
          <w:tcPr>
            <w:tcW w:w="1343" w:type="dxa"/>
            <w:vAlign w:val="bottom"/>
          </w:tcPr>
          <w:p w:rsidR="00546159" w:rsidRPr="001619AE" w:rsidRDefault="00546159" w:rsidP="001619AE">
            <w:pPr>
              <w:tabs>
                <w:tab w:val="right" w:pos="9214"/>
              </w:tabs>
              <w:spacing w:before="12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619A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52" w:type="dxa"/>
            <w:vAlign w:val="bottom"/>
          </w:tcPr>
          <w:p w:rsidR="00546159" w:rsidRPr="00546159" w:rsidRDefault="00546159" w:rsidP="007F4525">
            <w:pPr>
              <w:pStyle w:val="af4"/>
              <w:spacing w:before="120"/>
              <w:rPr>
                <w:rFonts w:ascii="Times New Roman" w:hAnsi="Times New Roman" w:cs="Times New Roman"/>
              </w:rPr>
            </w:pPr>
            <w:r w:rsidRPr="00546159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2652" w:type="dxa"/>
            <w:vAlign w:val="bottom"/>
          </w:tcPr>
          <w:p w:rsidR="00546159" w:rsidRPr="00546159" w:rsidRDefault="00546159" w:rsidP="007F4525">
            <w:pPr>
              <w:pStyle w:val="af4"/>
              <w:spacing w:before="120"/>
              <w:rPr>
                <w:rFonts w:ascii="Times New Roman" w:hAnsi="Times New Roman" w:cs="Times New Roman"/>
              </w:rPr>
            </w:pPr>
            <w:r w:rsidRPr="00546159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2652" w:type="dxa"/>
            <w:vAlign w:val="bottom"/>
          </w:tcPr>
          <w:p w:rsidR="00546159" w:rsidRPr="00546159" w:rsidRDefault="00546159" w:rsidP="007F4525">
            <w:pPr>
              <w:pStyle w:val="af4"/>
              <w:spacing w:before="120"/>
              <w:rPr>
                <w:rFonts w:ascii="Times New Roman" w:hAnsi="Times New Roman" w:cs="Times New Roman"/>
              </w:rPr>
            </w:pPr>
            <w:r w:rsidRPr="00546159">
              <w:rPr>
                <w:rFonts w:ascii="Times New Roman" w:hAnsi="Times New Roman" w:cs="Times New Roman"/>
              </w:rPr>
              <w:t>82,6</w:t>
            </w:r>
          </w:p>
        </w:tc>
      </w:tr>
      <w:tr w:rsidR="00546159" w:rsidRPr="001619AE" w:rsidTr="001F1210">
        <w:trPr>
          <w:jc w:val="center"/>
        </w:trPr>
        <w:tc>
          <w:tcPr>
            <w:tcW w:w="1343" w:type="dxa"/>
            <w:tcBorders>
              <w:bottom w:val="double" w:sz="6" w:space="0" w:color="808080"/>
            </w:tcBorders>
            <w:vAlign w:val="bottom"/>
          </w:tcPr>
          <w:p w:rsidR="00546159" w:rsidRPr="001619AE" w:rsidRDefault="00546159" w:rsidP="001619AE">
            <w:pPr>
              <w:tabs>
                <w:tab w:val="right" w:pos="9214"/>
              </w:tabs>
              <w:spacing w:before="12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619A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52" w:type="dxa"/>
            <w:tcBorders>
              <w:bottom w:val="double" w:sz="6" w:space="0" w:color="808080"/>
            </w:tcBorders>
            <w:vAlign w:val="bottom"/>
          </w:tcPr>
          <w:p w:rsidR="00546159" w:rsidRPr="00546159" w:rsidRDefault="00546159" w:rsidP="007F4525">
            <w:pPr>
              <w:pStyle w:val="af4"/>
              <w:spacing w:before="120"/>
              <w:rPr>
                <w:rFonts w:ascii="Times New Roman" w:hAnsi="Times New Roman" w:cs="Times New Roman"/>
              </w:rPr>
            </w:pPr>
            <w:r w:rsidRPr="00546159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2652" w:type="dxa"/>
            <w:tcBorders>
              <w:bottom w:val="double" w:sz="6" w:space="0" w:color="808080"/>
            </w:tcBorders>
            <w:vAlign w:val="bottom"/>
          </w:tcPr>
          <w:p w:rsidR="00546159" w:rsidRPr="00546159" w:rsidRDefault="00546159" w:rsidP="007F4525">
            <w:pPr>
              <w:pStyle w:val="af4"/>
              <w:spacing w:before="120"/>
              <w:rPr>
                <w:rFonts w:ascii="Times New Roman" w:hAnsi="Times New Roman" w:cs="Times New Roman"/>
              </w:rPr>
            </w:pPr>
            <w:r w:rsidRPr="00546159"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2652" w:type="dxa"/>
            <w:tcBorders>
              <w:bottom w:val="double" w:sz="6" w:space="0" w:color="808080"/>
            </w:tcBorders>
            <w:vAlign w:val="bottom"/>
          </w:tcPr>
          <w:p w:rsidR="00546159" w:rsidRPr="00546159" w:rsidRDefault="00546159" w:rsidP="007F4525">
            <w:pPr>
              <w:pStyle w:val="af4"/>
              <w:spacing w:before="120"/>
              <w:rPr>
                <w:rFonts w:ascii="Times New Roman" w:hAnsi="Times New Roman" w:cs="Times New Roman"/>
              </w:rPr>
            </w:pPr>
            <w:r w:rsidRPr="00546159">
              <w:rPr>
                <w:rFonts w:ascii="Times New Roman" w:hAnsi="Times New Roman" w:cs="Times New Roman"/>
              </w:rPr>
              <w:t>83,5</w:t>
            </w:r>
          </w:p>
        </w:tc>
      </w:tr>
    </w:tbl>
    <w:p w:rsidR="001619AE" w:rsidRPr="00125A23" w:rsidRDefault="0099001C" w:rsidP="001619AE">
      <w:pPr>
        <w:spacing w:before="120" w:beforeAutospacing="0" w:after="60" w:afterAutospacing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январе-декабре 2023</w:t>
      </w:r>
      <w:r w:rsidR="001619AE" w:rsidRPr="00125A23">
        <w:rPr>
          <w:rFonts w:ascii="Times New Roman" w:hAnsi="Times New Roman" w:cs="Times New Roman"/>
          <w:bCs/>
          <w:sz w:val="26"/>
          <w:szCs w:val="26"/>
        </w:rPr>
        <w:t xml:space="preserve"> года в хозяйствах всех категорий, по расчетам, произведено:</w:t>
      </w:r>
    </w:p>
    <w:tbl>
      <w:tblPr>
        <w:tblW w:w="930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5220"/>
        <w:gridCol w:w="2041"/>
        <w:gridCol w:w="2042"/>
      </w:tblGrid>
      <w:tr w:rsidR="001619AE" w:rsidRPr="001619AE" w:rsidTr="001F1210">
        <w:trPr>
          <w:cantSplit/>
          <w:trHeight w:val="419"/>
          <w:tblHeader/>
          <w:jc w:val="center"/>
        </w:trPr>
        <w:tc>
          <w:tcPr>
            <w:tcW w:w="5220" w:type="dxa"/>
            <w:tcBorders>
              <w:top w:val="double" w:sz="6" w:space="0" w:color="808080"/>
              <w:bottom w:val="double" w:sz="6" w:space="0" w:color="808080"/>
            </w:tcBorders>
          </w:tcPr>
          <w:p w:rsidR="001619AE" w:rsidRPr="001619AE" w:rsidRDefault="001619AE" w:rsidP="001619AE">
            <w:pPr>
              <w:spacing w:before="60" w:beforeAutospacing="0" w:after="60" w:afterAutospac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double" w:sz="6" w:space="0" w:color="808080"/>
              <w:bottom w:val="double" w:sz="6" w:space="0" w:color="808080"/>
            </w:tcBorders>
          </w:tcPr>
          <w:p w:rsidR="001619AE" w:rsidRPr="001619AE" w:rsidRDefault="001619AE" w:rsidP="001619AE">
            <w:pPr>
              <w:spacing w:before="60" w:beforeAutospacing="0" w:after="60" w:afterAutospacing="0"/>
              <w:rPr>
                <w:rFonts w:ascii="Times New Roman" w:hAnsi="Times New Roman" w:cs="Times New Roman"/>
              </w:rPr>
            </w:pPr>
            <w:r w:rsidRPr="001619AE">
              <w:rPr>
                <w:rFonts w:ascii="Times New Roman" w:hAnsi="Times New Roman" w:cs="Times New Roman"/>
                <w:bCs/>
              </w:rPr>
              <w:t>Январь-декабрь</w:t>
            </w:r>
            <w:r w:rsidRPr="001619AE">
              <w:rPr>
                <w:rFonts w:ascii="Times New Roman" w:hAnsi="Times New Roman" w:cs="Times New Roman"/>
                <w:bCs/>
              </w:rPr>
              <w:br/>
              <w:t>202</w:t>
            </w:r>
            <w:r w:rsidR="0054615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042" w:type="dxa"/>
            <w:tcBorders>
              <w:top w:val="double" w:sz="6" w:space="0" w:color="808080"/>
              <w:bottom w:val="double" w:sz="6" w:space="0" w:color="808080"/>
            </w:tcBorders>
          </w:tcPr>
          <w:p w:rsidR="001619AE" w:rsidRPr="001619AE" w:rsidRDefault="001619AE" w:rsidP="001619AE">
            <w:pPr>
              <w:spacing w:before="60" w:beforeAutospacing="0" w:after="60" w:afterAutospacing="0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1619AE">
              <w:rPr>
                <w:rFonts w:ascii="Times New Roman" w:hAnsi="Times New Roman" w:cs="Times New Roman"/>
              </w:rPr>
              <w:t>В</w:t>
            </w:r>
            <w:proofErr w:type="gramEnd"/>
            <w:r w:rsidRPr="001619AE">
              <w:rPr>
                <w:rFonts w:ascii="Times New Roman" w:hAnsi="Times New Roman" w:cs="Times New Roman"/>
              </w:rPr>
              <w:t xml:space="preserve"> % к</w:t>
            </w:r>
            <w:r w:rsidRPr="001619AE">
              <w:rPr>
                <w:rFonts w:ascii="Times New Roman" w:hAnsi="Times New Roman" w:cs="Times New Roman"/>
              </w:rPr>
              <w:br/>
            </w:r>
            <w:r w:rsidRPr="001619AE">
              <w:rPr>
                <w:rFonts w:ascii="Times New Roman" w:hAnsi="Times New Roman" w:cs="Times New Roman"/>
                <w:bCs/>
              </w:rPr>
              <w:t>январю-декабрю</w:t>
            </w:r>
            <w:r w:rsidRPr="001619AE">
              <w:rPr>
                <w:rFonts w:ascii="Times New Roman" w:hAnsi="Times New Roman" w:cs="Times New Roman"/>
              </w:rPr>
              <w:br/>
              <w:t>202</w:t>
            </w:r>
            <w:r w:rsidR="00546159">
              <w:rPr>
                <w:rFonts w:ascii="Times New Roman" w:hAnsi="Times New Roman" w:cs="Times New Roman"/>
              </w:rPr>
              <w:t>2</w:t>
            </w:r>
          </w:p>
        </w:tc>
      </w:tr>
      <w:tr w:rsidR="00546159" w:rsidRPr="001619AE" w:rsidTr="001F1210">
        <w:trPr>
          <w:cantSplit/>
          <w:jc w:val="center"/>
        </w:trPr>
        <w:tc>
          <w:tcPr>
            <w:tcW w:w="5220" w:type="dxa"/>
            <w:tcBorders>
              <w:top w:val="double" w:sz="6" w:space="0" w:color="808080"/>
            </w:tcBorders>
          </w:tcPr>
          <w:p w:rsidR="00546159" w:rsidRPr="001619AE" w:rsidRDefault="00546159" w:rsidP="001619AE">
            <w:pPr>
              <w:spacing w:before="12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1619AE">
              <w:rPr>
                <w:rFonts w:ascii="Times New Roman" w:hAnsi="Times New Roman" w:cs="Times New Roman"/>
                <w:b/>
                <w:bCs/>
              </w:rPr>
              <w:t xml:space="preserve">Скот и птица на убой </w:t>
            </w:r>
            <w:r w:rsidRPr="001619AE">
              <w:rPr>
                <w:rFonts w:ascii="Times New Roman" w:hAnsi="Times New Roman" w:cs="Times New Roman"/>
              </w:rPr>
              <w:t>(в живом весе), тонн</w:t>
            </w:r>
          </w:p>
        </w:tc>
        <w:tc>
          <w:tcPr>
            <w:tcW w:w="2041" w:type="dxa"/>
            <w:tcBorders>
              <w:top w:val="double" w:sz="6" w:space="0" w:color="808080"/>
            </w:tcBorders>
          </w:tcPr>
          <w:p w:rsidR="00546159" w:rsidRPr="00546159" w:rsidRDefault="00546159" w:rsidP="00546159">
            <w:pPr>
              <w:pStyle w:val="af4"/>
              <w:spacing w:before="120"/>
              <w:rPr>
                <w:rFonts w:ascii="Times New Roman" w:hAnsi="Times New Roman" w:cs="Times New Roman"/>
              </w:rPr>
            </w:pPr>
            <w:r w:rsidRPr="00546159">
              <w:rPr>
                <w:rFonts w:ascii="Times New Roman" w:hAnsi="Times New Roman" w:cs="Times New Roman"/>
              </w:rPr>
              <w:t>32246</w:t>
            </w:r>
          </w:p>
        </w:tc>
        <w:tc>
          <w:tcPr>
            <w:tcW w:w="2042" w:type="dxa"/>
            <w:tcBorders>
              <w:top w:val="double" w:sz="6" w:space="0" w:color="808080"/>
            </w:tcBorders>
          </w:tcPr>
          <w:p w:rsidR="00546159" w:rsidRPr="00546159" w:rsidRDefault="00546159" w:rsidP="00546159">
            <w:pPr>
              <w:pStyle w:val="af4"/>
              <w:spacing w:before="120"/>
              <w:ind w:right="567"/>
              <w:rPr>
                <w:rFonts w:ascii="Times New Roman" w:hAnsi="Times New Roman" w:cs="Times New Roman"/>
              </w:rPr>
            </w:pPr>
            <w:r w:rsidRPr="00546159">
              <w:rPr>
                <w:rFonts w:ascii="Times New Roman" w:hAnsi="Times New Roman" w:cs="Times New Roman"/>
              </w:rPr>
              <w:t>133,3</w:t>
            </w:r>
          </w:p>
        </w:tc>
      </w:tr>
      <w:tr w:rsidR="00546159" w:rsidRPr="001619AE" w:rsidTr="001F1210">
        <w:trPr>
          <w:cantSplit/>
          <w:jc w:val="center"/>
        </w:trPr>
        <w:tc>
          <w:tcPr>
            <w:tcW w:w="5220" w:type="dxa"/>
            <w:tcBorders>
              <w:bottom w:val="single" w:sz="4" w:space="0" w:color="808080"/>
            </w:tcBorders>
          </w:tcPr>
          <w:p w:rsidR="00546159" w:rsidRPr="001619AE" w:rsidRDefault="00546159" w:rsidP="001619AE">
            <w:pPr>
              <w:spacing w:before="12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619AE">
              <w:rPr>
                <w:rFonts w:ascii="Times New Roman" w:hAnsi="Times New Roman" w:cs="Times New Roman"/>
                <w:b/>
              </w:rPr>
              <w:t>Молоко</w:t>
            </w:r>
            <w:r w:rsidRPr="001619AE">
              <w:rPr>
                <w:rFonts w:ascii="Times New Roman" w:hAnsi="Times New Roman" w:cs="Times New Roman"/>
              </w:rPr>
              <w:t>, тонн</w:t>
            </w:r>
          </w:p>
        </w:tc>
        <w:tc>
          <w:tcPr>
            <w:tcW w:w="2041" w:type="dxa"/>
            <w:tcBorders>
              <w:bottom w:val="single" w:sz="4" w:space="0" w:color="808080"/>
            </w:tcBorders>
            <w:vAlign w:val="bottom"/>
          </w:tcPr>
          <w:p w:rsidR="00546159" w:rsidRPr="00546159" w:rsidRDefault="00546159" w:rsidP="00546159">
            <w:pPr>
              <w:spacing w:before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  <w:r w:rsidRPr="00546159">
              <w:rPr>
                <w:rFonts w:ascii="Times New Roman" w:hAnsi="Times New Roman" w:cs="Times New Roman"/>
                <w:bCs/>
              </w:rPr>
              <w:t>21110</w:t>
            </w:r>
          </w:p>
        </w:tc>
        <w:tc>
          <w:tcPr>
            <w:tcW w:w="2042" w:type="dxa"/>
            <w:tcBorders>
              <w:bottom w:val="single" w:sz="4" w:space="0" w:color="808080"/>
            </w:tcBorders>
            <w:vAlign w:val="bottom"/>
          </w:tcPr>
          <w:p w:rsidR="00546159" w:rsidRPr="00546159" w:rsidRDefault="00546159" w:rsidP="00546159">
            <w:pPr>
              <w:pStyle w:val="af4"/>
              <w:spacing w:before="120"/>
              <w:ind w:right="567"/>
              <w:rPr>
                <w:rFonts w:ascii="Times New Roman" w:hAnsi="Times New Roman" w:cs="Times New Roman"/>
              </w:rPr>
            </w:pPr>
            <w:r w:rsidRPr="00546159">
              <w:rPr>
                <w:rFonts w:ascii="Times New Roman" w:hAnsi="Times New Roman" w:cs="Times New Roman"/>
              </w:rPr>
              <w:t>100,2</w:t>
            </w:r>
          </w:p>
        </w:tc>
      </w:tr>
      <w:tr w:rsidR="00546159" w:rsidRPr="001619AE" w:rsidTr="001F1210">
        <w:trPr>
          <w:cantSplit/>
          <w:jc w:val="center"/>
        </w:trPr>
        <w:tc>
          <w:tcPr>
            <w:tcW w:w="5220" w:type="dxa"/>
            <w:tcBorders>
              <w:bottom w:val="double" w:sz="6" w:space="0" w:color="808080"/>
            </w:tcBorders>
          </w:tcPr>
          <w:p w:rsidR="00546159" w:rsidRPr="001619AE" w:rsidRDefault="00546159" w:rsidP="001619AE">
            <w:pPr>
              <w:spacing w:before="12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619AE">
              <w:rPr>
                <w:rFonts w:ascii="Times New Roman" w:hAnsi="Times New Roman" w:cs="Times New Roman"/>
                <w:b/>
              </w:rPr>
              <w:t>Яйца</w:t>
            </w:r>
            <w:r w:rsidRPr="001619AE">
              <w:rPr>
                <w:rFonts w:ascii="Times New Roman" w:hAnsi="Times New Roman" w:cs="Times New Roman"/>
              </w:rPr>
              <w:t>, тыс. штук</w:t>
            </w:r>
          </w:p>
        </w:tc>
        <w:tc>
          <w:tcPr>
            <w:tcW w:w="2041" w:type="dxa"/>
            <w:tcBorders>
              <w:bottom w:val="double" w:sz="6" w:space="0" w:color="808080"/>
            </w:tcBorders>
            <w:vAlign w:val="bottom"/>
          </w:tcPr>
          <w:p w:rsidR="00546159" w:rsidRPr="00546159" w:rsidRDefault="00546159" w:rsidP="00546159">
            <w:pPr>
              <w:spacing w:before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Pr="00546159">
              <w:rPr>
                <w:rFonts w:ascii="Times New Roman" w:hAnsi="Times New Roman" w:cs="Times New Roman"/>
                <w:bCs/>
              </w:rPr>
              <w:t>36158</w:t>
            </w:r>
          </w:p>
        </w:tc>
        <w:tc>
          <w:tcPr>
            <w:tcW w:w="2042" w:type="dxa"/>
            <w:tcBorders>
              <w:bottom w:val="double" w:sz="6" w:space="0" w:color="808080"/>
            </w:tcBorders>
            <w:vAlign w:val="bottom"/>
          </w:tcPr>
          <w:p w:rsidR="00546159" w:rsidRPr="00546159" w:rsidRDefault="00546159" w:rsidP="00546159">
            <w:pPr>
              <w:pStyle w:val="af4"/>
              <w:spacing w:before="120"/>
              <w:ind w:right="567"/>
              <w:rPr>
                <w:rFonts w:ascii="Times New Roman" w:hAnsi="Times New Roman" w:cs="Times New Roman"/>
              </w:rPr>
            </w:pPr>
            <w:r w:rsidRPr="00546159">
              <w:rPr>
                <w:rFonts w:ascii="Times New Roman" w:hAnsi="Times New Roman" w:cs="Times New Roman"/>
              </w:rPr>
              <w:t>124,5</w:t>
            </w:r>
          </w:p>
        </w:tc>
      </w:tr>
    </w:tbl>
    <w:p w:rsidR="00362495" w:rsidRPr="00EE7D23" w:rsidRDefault="00362495" w:rsidP="000C322A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1"/>
          <w:sz w:val="26"/>
          <w:szCs w:val="26"/>
          <w:lang w:eastAsia="zh-CN"/>
        </w:rPr>
      </w:pPr>
    </w:p>
    <w:p w:rsidR="00362495" w:rsidRPr="00125A23" w:rsidRDefault="00362495" w:rsidP="00C33B36">
      <w:pPr>
        <w:widowControl w:val="0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eastAsia="ar-SA"/>
        </w:rPr>
      </w:pPr>
      <w:r w:rsidRPr="00767083">
        <w:rPr>
          <w:rFonts w:ascii="Times New Roman" w:hAnsi="Times New Roman" w:cs="Times New Roman"/>
          <w:sz w:val="26"/>
          <w:szCs w:val="26"/>
          <w:lang w:val="en-US" w:eastAsia="ar-SA"/>
        </w:rPr>
        <w:t>III</w:t>
      </w:r>
      <w:r w:rsidRPr="00767083">
        <w:rPr>
          <w:rFonts w:ascii="Times New Roman" w:hAnsi="Times New Roman" w:cs="Times New Roman"/>
          <w:sz w:val="26"/>
          <w:szCs w:val="26"/>
          <w:lang w:eastAsia="ar-SA"/>
        </w:rPr>
        <w:t>. СТРОИТЕЛЬСТВО</w:t>
      </w:r>
    </w:p>
    <w:p w:rsidR="00362495" w:rsidRPr="00125A23" w:rsidRDefault="00362495" w:rsidP="00C33B36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62495" w:rsidRPr="00125A23" w:rsidRDefault="00362495" w:rsidP="00C33B36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6"/>
          <w:szCs w:val="26"/>
        </w:rPr>
      </w:pPr>
      <w:r w:rsidRPr="00125A23">
        <w:rPr>
          <w:rFonts w:ascii="Times New Roman" w:hAnsi="Times New Roman" w:cs="Times New Roman"/>
          <w:b/>
          <w:bCs/>
          <w:sz w:val="26"/>
          <w:szCs w:val="26"/>
        </w:rPr>
        <w:t>1. Жилищное строительство</w:t>
      </w:r>
    </w:p>
    <w:p w:rsidR="00362495" w:rsidRPr="00125A23" w:rsidRDefault="00362495" w:rsidP="00C33B36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46159" w:rsidRPr="00546159" w:rsidRDefault="00546159" w:rsidP="00546159">
      <w:pPr>
        <w:spacing w:before="6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6159">
        <w:rPr>
          <w:rFonts w:ascii="Times New Roman" w:hAnsi="Times New Roman" w:cs="Times New Roman"/>
          <w:sz w:val="26"/>
          <w:szCs w:val="26"/>
        </w:rPr>
        <w:t>В январе-декабре 2023 года на территории района построено 217 квартир</w:t>
      </w:r>
      <w:proofErr w:type="gramStart"/>
      <w:r w:rsidRPr="00546159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proofErr w:type="gramEnd"/>
      <w:r w:rsidRPr="00546159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Pr="00546159">
        <w:rPr>
          <w:rFonts w:ascii="Times New Roman" w:hAnsi="Times New Roman" w:cs="Times New Roman"/>
          <w:sz w:val="26"/>
          <w:szCs w:val="26"/>
        </w:rPr>
        <w:t xml:space="preserve"> (без учета квартир в жилых домах на участках для ведения садоводства –182 квартиры). </w:t>
      </w:r>
    </w:p>
    <w:p w:rsidR="00362495" w:rsidRPr="00125A23" w:rsidRDefault="00362495" w:rsidP="00125A23">
      <w:pPr>
        <w:spacing w:before="0" w:beforeAutospacing="0" w:after="6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A23">
        <w:rPr>
          <w:rFonts w:ascii="Times New Roman" w:hAnsi="Times New Roman" w:cs="Times New Roman"/>
          <w:sz w:val="26"/>
          <w:szCs w:val="26"/>
        </w:rPr>
        <w:t>Динамика ввода в действие общей площади жилых домов (с учетом жилых домов, построенных населением на земельных участках, предназначенных</w:t>
      </w:r>
      <w:r w:rsidR="00546159">
        <w:rPr>
          <w:rFonts w:ascii="Times New Roman" w:hAnsi="Times New Roman" w:cs="Times New Roman"/>
          <w:sz w:val="26"/>
          <w:szCs w:val="26"/>
        </w:rPr>
        <w:t xml:space="preserve"> для ведения садоводства) в 2023</w:t>
      </w:r>
      <w:r w:rsidRPr="00125A23">
        <w:rPr>
          <w:rFonts w:ascii="Times New Roman" w:hAnsi="Times New Roman" w:cs="Times New Roman"/>
          <w:sz w:val="26"/>
          <w:szCs w:val="26"/>
        </w:rPr>
        <w:t xml:space="preserve"> году характеризуется следующими данными:</w:t>
      </w:r>
    </w:p>
    <w:tbl>
      <w:tblPr>
        <w:tblW w:w="929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383"/>
        <w:gridCol w:w="2268"/>
        <w:gridCol w:w="2725"/>
        <w:gridCol w:w="1923"/>
      </w:tblGrid>
      <w:tr w:rsidR="00362495" w:rsidRPr="00660FA9">
        <w:trPr>
          <w:tblHeader/>
          <w:jc w:val="center"/>
        </w:trPr>
        <w:tc>
          <w:tcPr>
            <w:tcW w:w="2383" w:type="dxa"/>
            <w:vMerge w:val="restart"/>
            <w:tcBorders>
              <w:top w:val="double" w:sz="6" w:space="0" w:color="808080"/>
            </w:tcBorders>
            <w:vAlign w:val="bottom"/>
          </w:tcPr>
          <w:p w:rsidR="00362495" w:rsidRPr="00660FA9" w:rsidRDefault="00362495" w:rsidP="00660FA9">
            <w:pPr>
              <w:spacing w:before="60" w:beforeAutospacing="0" w:after="6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double" w:sz="6" w:space="0" w:color="808080"/>
            </w:tcBorders>
          </w:tcPr>
          <w:p w:rsidR="00362495" w:rsidRPr="00660FA9" w:rsidRDefault="00362495" w:rsidP="00660FA9">
            <w:pPr>
              <w:spacing w:before="60" w:beforeAutospacing="0" w:after="60" w:afterAutospacing="0"/>
              <w:rPr>
                <w:rFonts w:ascii="Times New Roman" w:hAnsi="Times New Roman" w:cs="Times New Roman"/>
              </w:rPr>
            </w:pPr>
            <w:r w:rsidRPr="00660FA9">
              <w:rPr>
                <w:rFonts w:ascii="Times New Roman" w:hAnsi="Times New Roman" w:cs="Times New Roman"/>
              </w:rPr>
              <w:t xml:space="preserve">Квадратных </w:t>
            </w:r>
            <w:r w:rsidRPr="00660FA9">
              <w:rPr>
                <w:rFonts w:ascii="Times New Roman" w:hAnsi="Times New Roman" w:cs="Times New Roman"/>
              </w:rPr>
              <w:br/>
              <w:t>метров общей</w:t>
            </w:r>
            <w:r w:rsidRPr="00660FA9">
              <w:rPr>
                <w:rFonts w:ascii="Times New Roman" w:hAnsi="Times New Roman" w:cs="Times New Roman"/>
              </w:rPr>
              <w:br/>
              <w:t>площади жилых</w:t>
            </w:r>
            <w:r w:rsidRPr="00660FA9">
              <w:rPr>
                <w:rFonts w:ascii="Times New Roman" w:hAnsi="Times New Roman" w:cs="Times New Roman"/>
              </w:rPr>
              <w:br/>
              <w:t>помещений</w:t>
            </w:r>
          </w:p>
        </w:tc>
        <w:tc>
          <w:tcPr>
            <w:tcW w:w="4648" w:type="dxa"/>
            <w:gridSpan w:val="2"/>
            <w:tcBorders>
              <w:top w:val="double" w:sz="6" w:space="0" w:color="808080"/>
            </w:tcBorders>
            <w:vAlign w:val="center"/>
          </w:tcPr>
          <w:p w:rsidR="00362495" w:rsidRPr="00660FA9" w:rsidRDefault="00362495" w:rsidP="00660FA9">
            <w:pPr>
              <w:spacing w:before="60" w:beforeAutospacing="0" w:after="60" w:afterAutospacing="0"/>
              <w:rPr>
                <w:rFonts w:ascii="Times New Roman" w:hAnsi="Times New Roman" w:cs="Times New Roman"/>
              </w:rPr>
            </w:pPr>
            <w:r w:rsidRPr="00660FA9">
              <w:rPr>
                <w:rFonts w:ascii="Times New Roman" w:hAnsi="Times New Roman" w:cs="Times New Roman"/>
              </w:rPr>
              <w:t>В % к</w:t>
            </w:r>
          </w:p>
        </w:tc>
      </w:tr>
      <w:tr w:rsidR="00362495" w:rsidRPr="00660FA9">
        <w:trPr>
          <w:tblHeader/>
          <w:jc w:val="center"/>
        </w:trPr>
        <w:tc>
          <w:tcPr>
            <w:tcW w:w="2383" w:type="dxa"/>
            <w:vMerge/>
            <w:tcBorders>
              <w:bottom w:val="double" w:sz="6" w:space="0" w:color="808080"/>
            </w:tcBorders>
          </w:tcPr>
          <w:p w:rsidR="00362495" w:rsidRPr="00660FA9" w:rsidRDefault="00362495" w:rsidP="00660FA9">
            <w:pPr>
              <w:spacing w:before="60" w:beforeAutospacing="0" w:after="60" w:afterAutospacing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vMerge/>
            <w:tcBorders>
              <w:bottom w:val="double" w:sz="6" w:space="0" w:color="808080"/>
            </w:tcBorders>
          </w:tcPr>
          <w:p w:rsidR="00362495" w:rsidRPr="00660FA9" w:rsidRDefault="00362495" w:rsidP="00660FA9">
            <w:pPr>
              <w:spacing w:before="60" w:beforeAutospacing="0" w:after="6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  <w:tcBorders>
              <w:bottom w:val="double" w:sz="6" w:space="0" w:color="808080"/>
            </w:tcBorders>
          </w:tcPr>
          <w:p w:rsidR="00362495" w:rsidRPr="00660FA9" w:rsidRDefault="00362495" w:rsidP="00660FA9">
            <w:pPr>
              <w:spacing w:before="60" w:beforeAutospacing="0" w:after="60" w:afterAutospacing="0"/>
              <w:rPr>
                <w:rFonts w:ascii="Times New Roman" w:hAnsi="Times New Roman" w:cs="Times New Roman"/>
                <w:vertAlign w:val="superscript"/>
              </w:rPr>
            </w:pPr>
            <w:r w:rsidRPr="00660FA9">
              <w:rPr>
                <w:rFonts w:ascii="Times New Roman" w:hAnsi="Times New Roman" w:cs="Times New Roman"/>
              </w:rPr>
              <w:t xml:space="preserve">соответствующему </w:t>
            </w:r>
            <w:r w:rsidRPr="00660FA9">
              <w:rPr>
                <w:rFonts w:ascii="Times New Roman" w:hAnsi="Times New Roman" w:cs="Times New Roman"/>
              </w:rPr>
              <w:br/>
              <w:t xml:space="preserve">периоду </w:t>
            </w:r>
            <w:r w:rsidRPr="00660FA9">
              <w:rPr>
                <w:rFonts w:ascii="Times New Roman" w:hAnsi="Times New Roman" w:cs="Times New Roman"/>
              </w:rPr>
              <w:br/>
              <w:t>предыдущего года</w:t>
            </w:r>
          </w:p>
        </w:tc>
        <w:tc>
          <w:tcPr>
            <w:tcW w:w="1923" w:type="dxa"/>
            <w:tcBorders>
              <w:bottom w:val="double" w:sz="6" w:space="0" w:color="808080"/>
            </w:tcBorders>
          </w:tcPr>
          <w:p w:rsidR="00362495" w:rsidRPr="00660FA9" w:rsidRDefault="00362495" w:rsidP="00660FA9">
            <w:pPr>
              <w:spacing w:before="60" w:beforeAutospacing="0" w:after="60" w:afterAutospacing="0"/>
              <w:rPr>
                <w:rFonts w:ascii="Times New Roman" w:hAnsi="Times New Roman" w:cs="Times New Roman"/>
                <w:vertAlign w:val="superscript"/>
              </w:rPr>
            </w:pPr>
            <w:r w:rsidRPr="00660FA9">
              <w:rPr>
                <w:rFonts w:ascii="Times New Roman" w:hAnsi="Times New Roman" w:cs="Times New Roman"/>
              </w:rPr>
              <w:t>предыдущему</w:t>
            </w:r>
            <w:r w:rsidRPr="00660FA9">
              <w:rPr>
                <w:rFonts w:ascii="Times New Roman" w:hAnsi="Times New Roman" w:cs="Times New Roman"/>
              </w:rPr>
              <w:br/>
              <w:t>периоду</w:t>
            </w:r>
          </w:p>
        </w:tc>
      </w:tr>
      <w:tr w:rsidR="00362495" w:rsidRPr="00660FA9">
        <w:trPr>
          <w:jc w:val="center"/>
        </w:trPr>
        <w:tc>
          <w:tcPr>
            <w:tcW w:w="9299" w:type="dxa"/>
            <w:gridSpan w:val="4"/>
            <w:vAlign w:val="bottom"/>
          </w:tcPr>
          <w:p w:rsidR="00362495" w:rsidRPr="00F12A74" w:rsidRDefault="00546159" w:rsidP="00660FA9">
            <w:pPr>
              <w:spacing w:before="120" w:beforeAutospacing="0" w:after="60" w:afterAutospacing="0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362495" w:rsidRPr="00F12A74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546159" w:rsidRPr="00660FA9" w:rsidTr="007F4525">
        <w:trPr>
          <w:jc w:val="center"/>
        </w:trPr>
        <w:tc>
          <w:tcPr>
            <w:tcW w:w="2383" w:type="dxa"/>
          </w:tcPr>
          <w:p w:rsidR="00546159" w:rsidRPr="00F12A74" w:rsidRDefault="00546159" w:rsidP="00660FA9">
            <w:pPr>
              <w:spacing w:before="6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F12A74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 w:rsidRPr="00F12A74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268" w:type="dxa"/>
            <w:vAlign w:val="bottom"/>
          </w:tcPr>
          <w:p w:rsidR="00546159" w:rsidRPr="00546159" w:rsidRDefault="00546159" w:rsidP="007F4525">
            <w:pPr>
              <w:spacing w:before="120"/>
              <w:rPr>
                <w:rFonts w:ascii="Times New Roman" w:hAnsi="Times New Roman" w:cs="Times New Roman"/>
              </w:rPr>
            </w:pPr>
            <w:r w:rsidRPr="00546159">
              <w:rPr>
                <w:rFonts w:ascii="Times New Roman" w:hAnsi="Times New Roman" w:cs="Times New Roman"/>
              </w:rPr>
              <w:t>5426</w:t>
            </w:r>
          </w:p>
        </w:tc>
        <w:tc>
          <w:tcPr>
            <w:tcW w:w="2725" w:type="dxa"/>
            <w:vAlign w:val="bottom"/>
          </w:tcPr>
          <w:p w:rsidR="00546159" w:rsidRPr="00546159" w:rsidRDefault="00546159" w:rsidP="00546159">
            <w:pPr>
              <w:spacing w:before="120"/>
              <w:ind w:right="567"/>
              <w:rPr>
                <w:rFonts w:ascii="Times New Roman" w:hAnsi="Times New Roman" w:cs="Times New Roman"/>
              </w:rPr>
            </w:pPr>
            <w:r w:rsidRPr="00546159">
              <w:rPr>
                <w:rFonts w:ascii="Times New Roman" w:hAnsi="Times New Roman" w:cs="Times New Roman"/>
              </w:rPr>
              <w:t>162,6</w:t>
            </w:r>
          </w:p>
        </w:tc>
        <w:tc>
          <w:tcPr>
            <w:tcW w:w="1923" w:type="dxa"/>
            <w:vAlign w:val="bottom"/>
          </w:tcPr>
          <w:p w:rsidR="00546159" w:rsidRPr="00546159" w:rsidRDefault="00546159" w:rsidP="00546159">
            <w:pPr>
              <w:spacing w:before="120"/>
              <w:ind w:right="567"/>
              <w:rPr>
                <w:rFonts w:ascii="Times New Roman" w:hAnsi="Times New Roman" w:cs="Times New Roman"/>
              </w:rPr>
            </w:pPr>
            <w:r w:rsidRPr="00546159">
              <w:rPr>
                <w:rFonts w:ascii="Times New Roman" w:hAnsi="Times New Roman" w:cs="Times New Roman"/>
              </w:rPr>
              <w:t>в 3,6 р.</w:t>
            </w:r>
          </w:p>
        </w:tc>
      </w:tr>
      <w:tr w:rsidR="00546159" w:rsidRPr="00660FA9" w:rsidTr="007F4525">
        <w:trPr>
          <w:jc w:val="center"/>
        </w:trPr>
        <w:tc>
          <w:tcPr>
            <w:tcW w:w="2383" w:type="dxa"/>
          </w:tcPr>
          <w:p w:rsidR="00546159" w:rsidRPr="00F12A74" w:rsidRDefault="00546159" w:rsidP="00660FA9">
            <w:pPr>
              <w:spacing w:before="6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F12A74">
              <w:rPr>
                <w:rFonts w:ascii="Times New Roman" w:hAnsi="Times New Roman" w:cs="Times New Roman"/>
                <w:lang w:val="en-US"/>
              </w:rPr>
              <w:t>II</w:t>
            </w:r>
            <w:r w:rsidRPr="00F12A74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268" w:type="dxa"/>
            <w:vAlign w:val="bottom"/>
          </w:tcPr>
          <w:p w:rsidR="00546159" w:rsidRPr="00546159" w:rsidRDefault="00546159" w:rsidP="007F4525">
            <w:pPr>
              <w:spacing w:before="120"/>
              <w:rPr>
                <w:rFonts w:ascii="Times New Roman" w:hAnsi="Times New Roman" w:cs="Times New Roman"/>
              </w:rPr>
            </w:pPr>
            <w:r w:rsidRPr="00546159">
              <w:rPr>
                <w:rFonts w:ascii="Times New Roman" w:hAnsi="Times New Roman" w:cs="Times New Roman"/>
              </w:rPr>
              <w:t>3674</w:t>
            </w:r>
          </w:p>
        </w:tc>
        <w:tc>
          <w:tcPr>
            <w:tcW w:w="2725" w:type="dxa"/>
            <w:vAlign w:val="bottom"/>
          </w:tcPr>
          <w:p w:rsidR="00546159" w:rsidRPr="00546159" w:rsidRDefault="00546159" w:rsidP="00546159">
            <w:pPr>
              <w:spacing w:before="120"/>
              <w:ind w:right="567"/>
              <w:rPr>
                <w:rFonts w:ascii="Times New Roman" w:hAnsi="Times New Roman" w:cs="Times New Roman"/>
                <w:highlight w:val="yellow"/>
              </w:rPr>
            </w:pPr>
            <w:r w:rsidRPr="00546159"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1923" w:type="dxa"/>
            <w:vAlign w:val="bottom"/>
          </w:tcPr>
          <w:p w:rsidR="00546159" w:rsidRPr="00546159" w:rsidRDefault="00546159" w:rsidP="00546159">
            <w:pPr>
              <w:spacing w:before="120"/>
              <w:ind w:right="567"/>
              <w:rPr>
                <w:rFonts w:ascii="Times New Roman" w:hAnsi="Times New Roman" w:cs="Times New Roman"/>
                <w:highlight w:val="yellow"/>
              </w:rPr>
            </w:pPr>
            <w:r w:rsidRPr="00546159">
              <w:rPr>
                <w:rFonts w:ascii="Times New Roman" w:hAnsi="Times New Roman" w:cs="Times New Roman"/>
              </w:rPr>
              <w:t>67,7</w:t>
            </w:r>
          </w:p>
        </w:tc>
      </w:tr>
      <w:tr w:rsidR="00546159" w:rsidRPr="00660FA9" w:rsidTr="007F4525">
        <w:trPr>
          <w:jc w:val="center"/>
        </w:trPr>
        <w:tc>
          <w:tcPr>
            <w:tcW w:w="2383" w:type="dxa"/>
          </w:tcPr>
          <w:p w:rsidR="00546159" w:rsidRPr="00546159" w:rsidRDefault="00546159" w:rsidP="00660FA9">
            <w:pPr>
              <w:spacing w:before="60" w:beforeAutospacing="0" w:after="0" w:afterAutospacing="0"/>
              <w:jc w:val="left"/>
              <w:rPr>
                <w:rFonts w:ascii="Times New Roman" w:hAnsi="Times New Roman" w:cs="Times New Roman"/>
                <w:b/>
              </w:rPr>
            </w:pPr>
            <w:r w:rsidRPr="00546159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546159">
              <w:rPr>
                <w:rFonts w:ascii="Times New Roman" w:hAnsi="Times New Roman" w:cs="Times New Roman"/>
                <w:b/>
              </w:rPr>
              <w:t xml:space="preserve"> полугодие</w:t>
            </w:r>
          </w:p>
        </w:tc>
        <w:tc>
          <w:tcPr>
            <w:tcW w:w="2268" w:type="dxa"/>
            <w:vAlign w:val="bottom"/>
          </w:tcPr>
          <w:p w:rsidR="00546159" w:rsidRPr="00546159" w:rsidRDefault="00546159" w:rsidP="007F4525">
            <w:pPr>
              <w:spacing w:before="120"/>
              <w:rPr>
                <w:rFonts w:ascii="Times New Roman" w:hAnsi="Times New Roman" w:cs="Times New Roman"/>
                <w:b/>
                <w:i/>
              </w:rPr>
            </w:pPr>
            <w:r w:rsidRPr="00546159">
              <w:rPr>
                <w:rFonts w:ascii="Times New Roman" w:hAnsi="Times New Roman" w:cs="Times New Roman"/>
                <w:b/>
                <w:i/>
              </w:rPr>
              <w:t>9100</w:t>
            </w:r>
          </w:p>
        </w:tc>
        <w:tc>
          <w:tcPr>
            <w:tcW w:w="2725" w:type="dxa"/>
            <w:vAlign w:val="bottom"/>
          </w:tcPr>
          <w:p w:rsidR="00546159" w:rsidRPr="00546159" w:rsidRDefault="00546159" w:rsidP="00546159">
            <w:pPr>
              <w:spacing w:before="120"/>
              <w:ind w:right="567"/>
              <w:rPr>
                <w:rFonts w:ascii="Times New Roman" w:hAnsi="Times New Roman" w:cs="Times New Roman"/>
                <w:b/>
                <w:i/>
              </w:rPr>
            </w:pPr>
            <w:r w:rsidRPr="00546159">
              <w:rPr>
                <w:rFonts w:ascii="Times New Roman" w:hAnsi="Times New Roman" w:cs="Times New Roman"/>
                <w:b/>
                <w:i/>
              </w:rPr>
              <w:t>129,2</w:t>
            </w:r>
          </w:p>
        </w:tc>
        <w:tc>
          <w:tcPr>
            <w:tcW w:w="1923" w:type="dxa"/>
            <w:vAlign w:val="bottom"/>
          </w:tcPr>
          <w:p w:rsidR="00546159" w:rsidRPr="00546159" w:rsidRDefault="00546159" w:rsidP="00546159">
            <w:pPr>
              <w:spacing w:before="120"/>
              <w:ind w:right="567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46159" w:rsidRPr="00660FA9" w:rsidTr="007F4525">
        <w:trPr>
          <w:jc w:val="center"/>
        </w:trPr>
        <w:tc>
          <w:tcPr>
            <w:tcW w:w="2383" w:type="dxa"/>
          </w:tcPr>
          <w:p w:rsidR="00546159" w:rsidRPr="00F12A74" w:rsidRDefault="00546159" w:rsidP="00660FA9">
            <w:pPr>
              <w:spacing w:before="6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F12A74">
              <w:rPr>
                <w:rFonts w:ascii="Times New Roman" w:hAnsi="Times New Roman" w:cs="Times New Roman"/>
                <w:lang w:val="en-US"/>
              </w:rPr>
              <w:t>III</w:t>
            </w:r>
            <w:r w:rsidRPr="00F12A74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268" w:type="dxa"/>
            <w:vAlign w:val="bottom"/>
          </w:tcPr>
          <w:p w:rsidR="00546159" w:rsidRPr="00546159" w:rsidRDefault="00546159" w:rsidP="007F4525">
            <w:pPr>
              <w:spacing w:before="120"/>
              <w:rPr>
                <w:rFonts w:ascii="Times New Roman" w:hAnsi="Times New Roman" w:cs="Times New Roman"/>
              </w:rPr>
            </w:pPr>
            <w:r w:rsidRPr="00546159">
              <w:rPr>
                <w:rFonts w:ascii="Times New Roman" w:hAnsi="Times New Roman" w:cs="Times New Roman"/>
              </w:rPr>
              <w:t>3475</w:t>
            </w:r>
          </w:p>
        </w:tc>
        <w:tc>
          <w:tcPr>
            <w:tcW w:w="2725" w:type="dxa"/>
            <w:vAlign w:val="bottom"/>
          </w:tcPr>
          <w:p w:rsidR="00546159" w:rsidRPr="00546159" w:rsidRDefault="00546159" w:rsidP="00546159">
            <w:pPr>
              <w:spacing w:before="120"/>
              <w:ind w:right="567"/>
              <w:rPr>
                <w:rFonts w:ascii="Times New Roman" w:hAnsi="Times New Roman" w:cs="Times New Roman"/>
              </w:rPr>
            </w:pPr>
            <w:r w:rsidRPr="00546159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923" w:type="dxa"/>
            <w:vAlign w:val="bottom"/>
          </w:tcPr>
          <w:p w:rsidR="00546159" w:rsidRPr="00546159" w:rsidRDefault="00546159" w:rsidP="00546159">
            <w:pPr>
              <w:spacing w:before="120"/>
              <w:ind w:right="567"/>
              <w:rPr>
                <w:rFonts w:ascii="Times New Roman" w:hAnsi="Times New Roman" w:cs="Times New Roman"/>
              </w:rPr>
            </w:pPr>
            <w:r w:rsidRPr="00546159">
              <w:rPr>
                <w:rFonts w:ascii="Times New Roman" w:hAnsi="Times New Roman" w:cs="Times New Roman"/>
              </w:rPr>
              <w:t>94,6</w:t>
            </w:r>
          </w:p>
        </w:tc>
      </w:tr>
      <w:tr w:rsidR="00546159" w:rsidRPr="00660FA9" w:rsidTr="007F4525">
        <w:trPr>
          <w:jc w:val="center"/>
        </w:trPr>
        <w:tc>
          <w:tcPr>
            <w:tcW w:w="2383" w:type="dxa"/>
          </w:tcPr>
          <w:p w:rsidR="00546159" w:rsidRPr="00546159" w:rsidRDefault="00546159" w:rsidP="00660FA9">
            <w:pPr>
              <w:spacing w:before="60" w:beforeAutospacing="0" w:after="0" w:afterAutospacing="0"/>
              <w:jc w:val="left"/>
              <w:rPr>
                <w:rFonts w:ascii="Times New Roman" w:hAnsi="Times New Roman" w:cs="Times New Roman"/>
                <w:b/>
              </w:rPr>
            </w:pPr>
            <w:r w:rsidRPr="00546159">
              <w:rPr>
                <w:rFonts w:ascii="Times New Roman" w:hAnsi="Times New Roman" w:cs="Times New Roman"/>
                <w:b/>
              </w:rPr>
              <w:t>Январь-сентябрь</w:t>
            </w:r>
          </w:p>
        </w:tc>
        <w:tc>
          <w:tcPr>
            <w:tcW w:w="2268" w:type="dxa"/>
            <w:vAlign w:val="bottom"/>
          </w:tcPr>
          <w:p w:rsidR="00546159" w:rsidRPr="00546159" w:rsidRDefault="00546159" w:rsidP="007F4525">
            <w:pPr>
              <w:spacing w:before="120"/>
              <w:rPr>
                <w:rFonts w:ascii="Times New Roman" w:hAnsi="Times New Roman" w:cs="Times New Roman"/>
                <w:b/>
                <w:i/>
              </w:rPr>
            </w:pPr>
            <w:r w:rsidRPr="00546159">
              <w:rPr>
                <w:rFonts w:ascii="Times New Roman" w:hAnsi="Times New Roman" w:cs="Times New Roman"/>
                <w:b/>
                <w:i/>
              </w:rPr>
              <w:t>12575</w:t>
            </w:r>
          </w:p>
        </w:tc>
        <w:tc>
          <w:tcPr>
            <w:tcW w:w="2725" w:type="dxa"/>
            <w:vAlign w:val="bottom"/>
          </w:tcPr>
          <w:p w:rsidR="00546159" w:rsidRPr="00546159" w:rsidRDefault="00546159" w:rsidP="00546159">
            <w:pPr>
              <w:spacing w:before="120"/>
              <w:ind w:right="567"/>
              <w:rPr>
                <w:rFonts w:ascii="Times New Roman" w:hAnsi="Times New Roman" w:cs="Times New Roman"/>
                <w:b/>
                <w:i/>
              </w:rPr>
            </w:pPr>
            <w:r w:rsidRPr="00546159">
              <w:rPr>
                <w:rFonts w:ascii="Times New Roman" w:hAnsi="Times New Roman" w:cs="Times New Roman"/>
                <w:b/>
                <w:i/>
              </w:rPr>
              <w:t>111,5</w:t>
            </w:r>
          </w:p>
        </w:tc>
        <w:tc>
          <w:tcPr>
            <w:tcW w:w="1923" w:type="dxa"/>
            <w:vAlign w:val="bottom"/>
          </w:tcPr>
          <w:p w:rsidR="00546159" w:rsidRPr="00546159" w:rsidRDefault="00546159" w:rsidP="00546159">
            <w:pPr>
              <w:spacing w:before="120"/>
              <w:ind w:right="567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46159" w:rsidRPr="00660FA9" w:rsidTr="007F4525">
        <w:trPr>
          <w:jc w:val="center"/>
        </w:trPr>
        <w:tc>
          <w:tcPr>
            <w:tcW w:w="2383" w:type="dxa"/>
          </w:tcPr>
          <w:p w:rsidR="00546159" w:rsidRPr="00F12A74" w:rsidRDefault="00546159" w:rsidP="00660FA9">
            <w:pPr>
              <w:spacing w:before="6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F12A74">
              <w:rPr>
                <w:rFonts w:ascii="Times New Roman" w:hAnsi="Times New Roman" w:cs="Times New Roman"/>
                <w:lang w:val="en-US"/>
              </w:rPr>
              <w:t>IV</w:t>
            </w:r>
            <w:r w:rsidRPr="00F12A74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268" w:type="dxa"/>
            <w:vAlign w:val="bottom"/>
          </w:tcPr>
          <w:p w:rsidR="00546159" w:rsidRPr="00546159" w:rsidRDefault="00546159" w:rsidP="007F4525">
            <w:pPr>
              <w:spacing w:before="120"/>
              <w:rPr>
                <w:rFonts w:ascii="Times New Roman" w:hAnsi="Times New Roman" w:cs="Times New Roman"/>
              </w:rPr>
            </w:pPr>
            <w:r w:rsidRPr="00546159">
              <w:rPr>
                <w:rFonts w:ascii="Times New Roman" w:hAnsi="Times New Roman" w:cs="Times New Roman"/>
              </w:rPr>
              <w:t>8185</w:t>
            </w:r>
          </w:p>
        </w:tc>
        <w:tc>
          <w:tcPr>
            <w:tcW w:w="2725" w:type="dxa"/>
            <w:vAlign w:val="bottom"/>
          </w:tcPr>
          <w:p w:rsidR="00546159" w:rsidRPr="00546159" w:rsidRDefault="00546159" w:rsidP="00546159">
            <w:pPr>
              <w:spacing w:before="120"/>
              <w:ind w:right="567"/>
              <w:rPr>
                <w:rFonts w:ascii="Times New Roman" w:hAnsi="Times New Roman" w:cs="Times New Roman"/>
              </w:rPr>
            </w:pPr>
            <w:r w:rsidRPr="00546159">
              <w:rPr>
                <w:rFonts w:ascii="Times New Roman" w:hAnsi="Times New Roman" w:cs="Times New Roman"/>
              </w:rPr>
              <w:t>в 5,4 р.</w:t>
            </w:r>
          </w:p>
        </w:tc>
        <w:tc>
          <w:tcPr>
            <w:tcW w:w="1923" w:type="dxa"/>
            <w:vAlign w:val="bottom"/>
          </w:tcPr>
          <w:p w:rsidR="00546159" w:rsidRPr="00546159" w:rsidRDefault="00546159" w:rsidP="00546159">
            <w:pPr>
              <w:spacing w:before="120"/>
              <w:ind w:right="567"/>
              <w:rPr>
                <w:rFonts w:ascii="Times New Roman" w:hAnsi="Times New Roman" w:cs="Times New Roman"/>
              </w:rPr>
            </w:pPr>
            <w:r w:rsidRPr="00546159">
              <w:rPr>
                <w:rFonts w:ascii="Times New Roman" w:hAnsi="Times New Roman" w:cs="Times New Roman"/>
              </w:rPr>
              <w:t>в 2,4 р.</w:t>
            </w:r>
          </w:p>
        </w:tc>
      </w:tr>
      <w:tr w:rsidR="00546159" w:rsidRPr="00660FA9" w:rsidTr="007F4525">
        <w:trPr>
          <w:jc w:val="center"/>
        </w:trPr>
        <w:tc>
          <w:tcPr>
            <w:tcW w:w="2383" w:type="dxa"/>
            <w:tcBorders>
              <w:bottom w:val="double" w:sz="6" w:space="0" w:color="808080"/>
            </w:tcBorders>
          </w:tcPr>
          <w:p w:rsidR="00546159" w:rsidRPr="00546159" w:rsidRDefault="00546159" w:rsidP="00660FA9">
            <w:pPr>
              <w:spacing w:before="60" w:beforeAutospacing="0" w:after="0" w:afterAutospacing="0"/>
              <w:jc w:val="left"/>
              <w:rPr>
                <w:rFonts w:ascii="Times New Roman" w:hAnsi="Times New Roman" w:cs="Times New Roman"/>
                <w:b/>
              </w:rPr>
            </w:pPr>
            <w:r w:rsidRPr="00546159">
              <w:rPr>
                <w:rFonts w:ascii="Times New Roman" w:hAnsi="Times New Roman" w:cs="Times New Roman"/>
                <w:b/>
              </w:rPr>
              <w:t>Январь-декабрь</w:t>
            </w:r>
          </w:p>
        </w:tc>
        <w:tc>
          <w:tcPr>
            <w:tcW w:w="2268" w:type="dxa"/>
            <w:tcBorders>
              <w:bottom w:val="double" w:sz="6" w:space="0" w:color="808080"/>
            </w:tcBorders>
            <w:vAlign w:val="bottom"/>
          </w:tcPr>
          <w:p w:rsidR="00546159" w:rsidRPr="00546159" w:rsidRDefault="00546159" w:rsidP="007F4525">
            <w:pPr>
              <w:spacing w:before="120"/>
              <w:rPr>
                <w:rFonts w:ascii="Times New Roman" w:hAnsi="Times New Roman" w:cs="Times New Roman"/>
                <w:b/>
                <w:i/>
              </w:rPr>
            </w:pPr>
            <w:r w:rsidRPr="00546159">
              <w:rPr>
                <w:rFonts w:ascii="Times New Roman" w:hAnsi="Times New Roman" w:cs="Times New Roman"/>
                <w:b/>
                <w:i/>
              </w:rPr>
              <w:t>20760</w:t>
            </w:r>
          </w:p>
        </w:tc>
        <w:tc>
          <w:tcPr>
            <w:tcW w:w="2725" w:type="dxa"/>
            <w:tcBorders>
              <w:bottom w:val="double" w:sz="6" w:space="0" w:color="808080"/>
            </w:tcBorders>
            <w:vAlign w:val="bottom"/>
          </w:tcPr>
          <w:p w:rsidR="00546159" w:rsidRPr="00546159" w:rsidRDefault="00546159" w:rsidP="00546159">
            <w:pPr>
              <w:spacing w:before="120"/>
              <w:ind w:right="567"/>
              <w:rPr>
                <w:rFonts w:ascii="Times New Roman" w:hAnsi="Times New Roman" w:cs="Times New Roman"/>
                <w:b/>
                <w:i/>
              </w:rPr>
            </w:pPr>
            <w:r w:rsidRPr="00546159">
              <w:rPr>
                <w:rFonts w:ascii="Times New Roman" w:hAnsi="Times New Roman" w:cs="Times New Roman"/>
                <w:b/>
                <w:i/>
              </w:rPr>
              <w:t>162,1</w:t>
            </w:r>
          </w:p>
        </w:tc>
        <w:tc>
          <w:tcPr>
            <w:tcW w:w="1923" w:type="dxa"/>
            <w:tcBorders>
              <w:bottom w:val="double" w:sz="6" w:space="0" w:color="808080"/>
            </w:tcBorders>
            <w:vAlign w:val="bottom"/>
          </w:tcPr>
          <w:p w:rsidR="00546159" w:rsidRPr="00546159" w:rsidRDefault="00546159" w:rsidP="00546159">
            <w:pPr>
              <w:spacing w:before="120"/>
              <w:ind w:right="567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362495" w:rsidRDefault="00362495" w:rsidP="006154F4">
      <w:pPr>
        <w:widowControl w:val="0"/>
        <w:spacing w:before="0" w:beforeAutospacing="0" w:after="0" w:afterAutospacing="0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362495" w:rsidRPr="00767083" w:rsidRDefault="00362495" w:rsidP="006154F4">
      <w:pPr>
        <w:widowControl w:val="0"/>
        <w:spacing w:before="0" w:beforeAutospacing="0" w:after="0" w:afterAutospacing="0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767083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2. Строительная деятельность</w:t>
      </w:r>
    </w:p>
    <w:p w:rsidR="00717F70" w:rsidRDefault="00717F70" w:rsidP="00717F7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717F70" w:rsidRPr="00717F70" w:rsidRDefault="00717F70" w:rsidP="00717F70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17F7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17F70">
        <w:rPr>
          <w:rFonts w:ascii="Times New Roman" w:hAnsi="Times New Roman" w:cs="Times New Roman"/>
          <w:sz w:val="26"/>
          <w:szCs w:val="26"/>
        </w:rPr>
        <w:t>Комитет по градостроительству, архитектуре и природопользованию Администрации Великолукского района в 2023 году осуществлял разработку и реализацию районных, областных и федеральных программ по ремонту, реконструкции и строительству объектов производственного и непроизводственного назначения.</w:t>
      </w:r>
    </w:p>
    <w:p w:rsidR="00717F70" w:rsidRPr="00717F70" w:rsidRDefault="00717F70" w:rsidP="00717F70">
      <w:pPr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7F70">
        <w:rPr>
          <w:rFonts w:ascii="Times New Roman" w:hAnsi="Times New Roman" w:cs="Times New Roman"/>
          <w:sz w:val="26"/>
          <w:szCs w:val="26"/>
        </w:rPr>
        <w:t>Выдавались разрешения на строительство, реконструкцию объектов капитального строительства в количестве – 12.</w:t>
      </w:r>
    </w:p>
    <w:p w:rsidR="00717F70" w:rsidRPr="00717F70" w:rsidRDefault="00717F70" w:rsidP="00717F70">
      <w:pPr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7F70">
        <w:rPr>
          <w:rFonts w:ascii="Times New Roman" w:hAnsi="Times New Roman" w:cs="Times New Roman"/>
          <w:sz w:val="26"/>
          <w:szCs w:val="26"/>
        </w:rPr>
        <w:t>Внесены изменения в разрешения на строительство и продление срока строительства объектов капитального строительства – 17.</w:t>
      </w:r>
    </w:p>
    <w:p w:rsidR="00717F70" w:rsidRPr="00717F70" w:rsidRDefault="00717F70" w:rsidP="00CD7177">
      <w:pPr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7F70">
        <w:rPr>
          <w:rFonts w:ascii="Times New Roman" w:hAnsi="Times New Roman" w:cs="Times New Roman"/>
          <w:sz w:val="26"/>
          <w:szCs w:val="26"/>
        </w:rPr>
        <w:t xml:space="preserve">Осуществлялся приём объектов в эксплуатацию </w:t>
      </w:r>
      <w:r w:rsidR="00CD7177">
        <w:rPr>
          <w:rFonts w:ascii="Times New Roman" w:hAnsi="Times New Roman" w:cs="Times New Roman"/>
          <w:sz w:val="26"/>
          <w:szCs w:val="26"/>
        </w:rPr>
        <w:t>–</w:t>
      </w:r>
      <w:r w:rsidRPr="00717F70">
        <w:rPr>
          <w:rFonts w:ascii="Times New Roman" w:hAnsi="Times New Roman" w:cs="Times New Roman"/>
          <w:sz w:val="26"/>
          <w:szCs w:val="26"/>
        </w:rPr>
        <w:t xml:space="preserve"> 12.</w:t>
      </w:r>
    </w:p>
    <w:p w:rsidR="00717F70" w:rsidRPr="00717F70" w:rsidRDefault="00717F70" w:rsidP="00717F70">
      <w:pPr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7F70">
        <w:rPr>
          <w:rFonts w:ascii="Times New Roman" w:hAnsi="Times New Roman" w:cs="Times New Roman"/>
          <w:sz w:val="26"/>
          <w:szCs w:val="26"/>
        </w:rPr>
        <w:t>Разрабатывались и были утверждены градостроительные планы земельных участков в количестве – 51.</w:t>
      </w:r>
    </w:p>
    <w:p w:rsidR="00717F70" w:rsidRPr="00717F70" w:rsidRDefault="00717F70" w:rsidP="00717F70">
      <w:pPr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717F70">
        <w:rPr>
          <w:rFonts w:ascii="Times New Roman" w:hAnsi="Times New Roman" w:cs="Times New Roman"/>
          <w:sz w:val="26"/>
          <w:szCs w:val="26"/>
        </w:rPr>
        <w:t xml:space="preserve">Выдавались </w:t>
      </w:r>
      <w:r w:rsidRPr="00717F70">
        <w:rPr>
          <w:rFonts w:ascii="Times New Roman" w:hAnsi="Times New Roman" w:cs="Times New Roman"/>
          <w:sz w:val="26"/>
          <w:szCs w:val="26"/>
          <w:shd w:val="clear" w:color="auto" w:fill="FFFFFF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</w:t>
      </w:r>
      <w:proofErr w:type="gramEnd"/>
      <w:r w:rsidRPr="00717F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или садового дома на земельном участке в количестве – 74.</w:t>
      </w:r>
    </w:p>
    <w:p w:rsidR="00717F70" w:rsidRPr="00CD7177" w:rsidRDefault="00717F70" w:rsidP="00CD7177">
      <w:pPr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17F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Выдавались уведомления о соответствии </w:t>
      </w:r>
      <w:proofErr w:type="gramStart"/>
      <w:r w:rsidRPr="00717F70">
        <w:rPr>
          <w:rFonts w:ascii="Times New Roman" w:hAnsi="Times New Roman" w:cs="Times New Roman"/>
          <w:sz w:val="26"/>
          <w:szCs w:val="26"/>
          <w:shd w:val="clear" w:color="auto" w:fill="FFFFFF"/>
        </w:rPr>
        <w:t>построенных</w:t>
      </w:r>
      <w:proofErr w:type="gramEnd"/>
      <w:r w:rsidRPr="00717F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="00CD7177"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="00CD7177" w:rsidRPr="00CD71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17F70">
        <w:rPr>
          <w:rFonts w:ascii="Times New Roman" w:hAnsi="Times New Roman" w:cs="Times New Roman"/>
          <w:sz w:val="26"/>
          <w:szCs w:val="26"/>
          <w:shd w:val="clear" w:color="auto" w:fill="FFFFFF"/>
        </w:rPr>
        <w:t>21</w:t>
      </w:r>
      <w:r w:rsidRPr="00717F7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:rsidR="00717F70" w:rsidRPr="00717F70" w:rsidRDefault="00717F70" w:rsidP="00717F70">
      <w:pPr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7F70">
        <w:rPr>
          <w:rFonts w:ascii="Times New Roman" w:hAnsi="Times New Roman" w:cs="Times New Roman"/>
          <w:sz w:val="26"/>
          <w:szCs w:val="26"/>
          <w:shd w:val="clear" w:color="auto" w:fill="FFFFFF"/>
        </w:rPr>
        <w:t>Выдавались разрешения на земляные работы – 10.</w:t>
      </w:r>
    </w:p>
    <w:p w:rsidR="00717F70" w:rsidRPr="00717F70" w:rsidRDefault="00717F70" w:rsidP="00717F70">
      <w:pPr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17F70">
        <w:rPr>
          <w:rFonts w:ascii="Times New Roman" w:hAnsi="Times New Roman" w:cs="Times New Roman"/>
          <w:sz w:val="26"/>
          <w:szCs w:val="26"/>
        </w:rPr>
        <w:t xml:space="preserve">Выдавались акты </w:t>
      </w:r>
      <w:r w:rsidRPr="00717F70">
        <w:rPr>
          <w:rFonts w:ascii="Times New Roman" w:hAnsi="Times New Roman" w:cs="Times New Roman"/>
          <w:bCs/>
          <w:color w:val="000000"/>
          <w:sz w:val="26"/>
          <w:szCs w:val="26"/>
        </w:rPr>
        <w:t>освидетельствования проведения основных работ по строительству объекта индивидуального строительства для получения гражданами средств материнского капитала – 10.</w:t>
      </w:r>
    </w:p>
    <w:p w:rsidR="00717F70" w:rsidRPr="00717F70" w:rsidRDefault="00717F70" w:rsidP="00717F70">
      <w:pPr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7F70">
        <w:rPr>
          <w:rFonts w:ascii="Times New Roman" w:hAnsi="Times New Roman" w:cs="Times New Roman"/>
          <w:sz w:val="26"/>
          <w:szCs w:val="26"/>
        </w:rPr>
        <w:t>Принимались решения о перепланировке и переустройстве жилых помещений – 1.</w:t>
      </w:r>
    </w:p>
    <w:p w:rsidR="00717F70" w:rsidRPr="00717F70" w:rsidRDefault="00717F70" w:rsidP="00717F70">
      <w:pPr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17F70">
        <w:rPr>
          <w:rFonts w:ascii="Times New Roman" w:hAnsi="Times New Roman" w:cs="Times New Roman"/>
          <w:bCs/>
          <w:color w:val="000000"/>
          <w:sz w:val="26"/>
          <w:szCs w:val="26"/>
        </w:rPr>
        <w:t>Выдавались разрешения на право вырубки зеленых насаждений – 1.</w:t>
      </w:r>
    </w:p>
    <w:p w:rsidR="00717F70" w:rsidRPr="00717F70" w:rsidRDefault="00717F70" w:rsidP="00CD7177">
      <w:pPr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17F70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Направлено документов в </w:t>
      </w:r>
      <w:proofErr w:type="spellStart"/>
      <w:r w:rsidRPr="00717F70">
        <w:rPr>
          <w:rFonts w:ascii="Times New Roman" w:hAnsi="Times New Roman" w:cs="Times New Roman"/>
          <w:bCs/>
          <w:color w:val="000000"/>
          <w:sz w:val="26"/>
          <w:szCs w:val="26"/>
        </w:rPr>
        <w:t>Росреестр</w:t>
      </w:r>
      <w:proofErr w:type="spellEnd"/>
      <w:r w:rsidRPr="00717F7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для регистрации права собственности индивидуальных жилых и садовых домов </w:t>
      </w:r>
      <w:r w:rsidR="00CD7177">
        <w:rPr>
          <w:rFonts w:ascii="Times New Roman" w:hAnsi="Times New Roman" w:cs="Times New Roman"/>
          <w:bCs/>
          <w:color w:val="000000"/>
          <w:sz w:val="26"/>
          <w:szCs w:val="26"/>
        </w:rPr>
        <w:t>–</w:t>
      </w:r>
      <w:r w:rsidRPr="00717F7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21.</w:t>
      </w:r>
    </w:p>
    <w:p w:rsidR="00717F70" w:rsidRPr="00CD7177" w:rsidRDefault="00717F70" w:rsidP="00CD7177">
      <w:pPr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17F7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Направлено документов в </w:t>
      </w:r>
      <w:proofErr w:type="spellStart"/>
      <w:r w:rsidRPr="00717F70">
        <w:rPr>
          <w:rFonts w:ascii="Times New Roman" w:hAnsi="Times New Roman" w:cs="Times New Roman"/>
          <w:bCs/>
          <w:color w:val="000000"/>
          <w:sz w:val="26"/>
          <w:szCs w:val="26"/>
        </w:rPr>
        <w:t>Росреестр</w:t>
      </w:r>
      <w:proofErr w:type="spellEnd"/>
      <w:r w:rsidRPr="00717F7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для регистрации права собственности объектов капитального строительства </w:t>
      </w:r>
      <w:r w:rsidR="00CD7177">
        <w:rPr>
          <w:rFonts w:ascii="Times New Roman" w:hAnsi="Times New Roman" w:cs="Times New Roman"/>
          <w:bCs/>
          <w:color w:val="000000"/>
          <w:sz w:val="26"/>
          <w:szCs w:val="26"/>
        </w:rPr>
        <w:t>–</w:t>
      </w:r>
      <w:r w:rsidRPr="00717F7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12.</w:t>
      </w:r>
    </w:p>
    <w:p w:rsidR="00717F70" w:rsidRPr="00717F70" w:rsidRDefault="00717F70" w:rsidP="00717F70">
      <w:pPr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7F70">
        <w:rPr>
          <w:rFonts w:ascii="Times New Roman" w:hAnsi="Times New Roman" w:cs="Times New Roman"/>
          <w:sz w:val="26"/>
          <w:szCs w:val="26"/>
        </w:rPr>
        <w:t xml:space="preserve">В 2023 году совместно с комитетом по градостроительству, архитектуре и природопользованию Администрации Великолукского района проводились 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предпроектные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 xml:space="preserve"> работы  и велись строительно-монтажные работы по строительным объектам предприятий различных форм собственности:</w:t>
      </w:r>
    </w:p>
    <w:p w:rsidR="00717F70" w:rsidRPr="00717F70" w:rsidRDefault="00717F70" w:rsidP="00717F70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17F70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Pr="00717F70">
        <w:rPr>
          <w:rFonts w:ascii="Times New Roman" w:hAnsi="Times New Roman" w:cs="Times New Roman"/>
          <w:sz w:val="26"/>
          <w:szCs w:val="26"/>
        </w:rPr>
        <w:t>В целях  реализации областной адресной программы «Переселение граждан из аварийного жилищного фонда в 2019-2025 годах», Федерального закона 185-ФЗ от 21.07.2007 года «О Фонде содействия реформированию жилищно-коммунального хозяйства» (с изменениями), Постановления Администрации Псковской области № 128 от 01.04.2019 года «Об утверждении областной адресной программы «Переселение граждан из аварийного жилищного фонда в 2019-2025 годах», Постановления Администрации Великолукского района № 432 от 26.04.2019 года «Об</w:t>
      </w:r>
      <w:proofErr w:type="gramEnd"/>
      <w:r w:rsidRPr="00717F7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17F70">
        <w:rPr>
          <w:rFonts w:ascii="Times New Roman" w:hAnsi="Times New Roman" w:cs="Times New Roman"/>
          <w:sz w:val="26"/>
          <w:szCs w:val="26"/>
        </w:rPr>
        <w:t>утверждении</w:t>
      </w:r>
      <w:proofErr w:type="gramEnd"/>
      <w:r w:rsidRPr="00717F70">
        <w:rPr>
          <w:rFonts w:ascii="Times New Roman" w:hAnsi="Times New Roman" w:cs="Times New Roman"/>
          <w:sz w:val="26"/>
          <w:szCs w:val="26"/>
        </w:rPr>
        <w:t xml:space="preserve"> муниципальной адресной программы «Переселение граждан из аварийного жилищного фонда в МО «Великолукский район» в 2019-2025 годах ООО «Реставрационно-строительное управление «Благо», ООО «СМУ-44» производились строительно-монтажные работы по  объекту: «Строительство здания многоквартирного жилого дома по адресу: Псковская область, Великолукский район, сельское поселение «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Переслегинская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 xml:space="preserve"> волость», д.</w:t>
      </w:r>
      <w:r w:rsidR="00CD7177" w:rsidRPr="00CD71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Переслегино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>». Комитетом по градостроительству, архитектуре и природопользованию вносились изменения в разрешение на строительство и продление срока строительства.</w:t>
      </w:r>
    </w:p>
    <w:p w:rsidR="00717F70" w:rsidRPr="00717F70" w:rsidRDefault="00717F70" w:rsidP="00717F7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17F70">
        <w:rPr>
          <w:rFonts w:ascii="Times New Roman" w:hAnsi="Times New Roman" w:cs="Times New Roman"/>
          <w:sz w:val="26"/>
          <w:szCs w:val="26"/>
        </w:rPr>
        <w:t xml:space="preserve">        В рамках реализации мероприятий национального проекта «Жилье и городская среда» федерального проекта «Чистая вода» проводились строительно-монтажные работы по объектам: «Строительство системы водоподготовки в п. </w:t>
      </w:r>
      <w:proofErr w:type="gramStart"/>
      <w:r w:rsidRPr="00717F70">
        <w:rPr>
          <w:rFonts w:ascii="Times New Roman" w:hAnsi="Times New Roman" w:cs="Times New Roman"/>
          <w:sz w:val="26"/>
          <w:szCs w:val="26"/>
        </w:rPr>
        <w:t>Дорожный</w:t>
      </w:r>
      <w:proofErr w:type="gramEnd"/>
      <w:r w:rsidRPr="00717F70">
        <w:rPr>
          <w:rFonts w:ascii="Times New Roman" w:hAnsi="Times New Roman" w:cs="Times New Roman"/>
          <w:sz w:val="26"/>
          <w:szCs w:val="26"/>
        </w:rPr>
        <w:t xml:space="preserve"> по адресу: Псковская обл., Великолукский район, п</w:t>
      </w:r>
      <w:proofErr w:type="gramStart"/>
      <w:r w:rsidRPr="00717F70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717F70">
        <w:rPr>
          <w:rFonts w:ascii="Times New Roman" w:hAnsi="Times New Roman" w:cs="Times New Roman"/>
          <w:sz w:val="26"/>
          <w:szCs w:val="26"/>
        </w:rPr>
        <w:t>орожный», «Строительство системы водоподготовки в п. Дубрава-1 по адресу: Псковская обл., Великолукский район, п</w:t>
      </w:r>
      <w:proofErr w:type="gramStart"/>
      <w:r w:rsidRPr="00717F70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717F70">
        <w:rPr>
          <w:rFonts w:ascii="Times New Roman" w:hAnsi="Times New Roman" w:cs="Times New Roman"/>
          <w:sz w:val="26"/>
          <w:szCs w:val="26"/>
        </w:rPr>
        <w:t xml:space="preserve">убрава-1». Комитетом по градостроительству, архитектуре и природопользованию было выдано разрешение на строительство и ввод объекта в эксплуатацию, направлялись документы </w:t>
      </w:r>
      <w:r w:rsidRPr="00717F7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</w:t>
      </w:r>
      <w:proofErr w:type="spellStart"/>
      <w:r w:rsidRPr="00717F70">
        <w:rPr>
          <w:rFonts w:ascii="Times New Roman" w:hAnsi="Times New Roman" w:cs="Times New Roman"/>
          <w:bCs/>
          <w:color w:val="000000"/>
          <w:sz w:val="26"/>
          <w:szCs w:val="26"/>
        </w:rPr>
        <w:t>Росреестр</w:t>
      </w:r>
      <w:proofErr w:type="spellEnd"/>
      <w:r w:rsidRPr="00717F7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для регистрации права собственности.</w:t>
      </w:r>
    </w:p>
    <w:p w:rsidR="00717F70" w:rsidRPr="00717F70" w:rsidRDefault="00717F70" w:rsidP="00717F7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17F70">
        <w:rPr>
          <w:rFonts w:ascii="Times New Roman" w:hAnsi="Times New Roman" w:cs="Times New Roman"/>
          <w:sz w:val="26"/>
          <w:szCs w:val="26"/>
        </w:rPr>
        <w:t xml:space="preserve">        В рамках </w:t>
      </w:r>
      <w:r w:rsidRPr="00717F70">
        <w:rPr>
          <w:rFonts w:ascii="Times New Roman" w:eastAsia="TimesNewRomanPSMT" w:hAnsi="Times New Roman" w:cs="Times New Roman"/>
          <w:sz w:val="26"/>
          <w:szCs w:val="26"/>
        </w:rPr>
        <w:t xml:space="preserve">Государственной программа Псковской области «Развитие транспортной системы», утвержденной постановлением Администрации области от 28 октября 2013 года № 492, муниципальной программы «Развитие транспортного обслуживания населения на территории муниципального образования» от 26.12.2016 № 1791 (в редакции от 14.02.2020 №96) </w:t>
      </w:r>
      <w:r w:rsidRPr="00717F70">
        <w:rPr>
          <w:rFonts w:ascii="Times New Roman" w:hAnsi="Times New Roman" w:cs="Times New Roman"/>
          <w:sz w:val="26"/>
          <w:szCs w:val="26"/>
        </w:rPr>
        <w:t xml:space="preserve">проводились строительно-монтажные работы по объекту: Реконструкция моста через реку 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Ловать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 xml:space="preserve"> на км 0+</w:t>
      </w:r>
      <w:proofErr w:type="gramStart"/>
      <w:r w:rsidRPr="00717F70">
        <w:rPr>
          <w:rFonts w:ascii="Times New Roman" w:hAnsi="Times New Roman" w:cs="Times New Roman"/>
          <w:sz w:val="26"/>
          <w:szCs w:val="26"/>
        </w:rPr>
        <w:t>086</w:t>
      </w:r>
      <w:proofErr w:type="gramEnd"/>
      <w:r w:rsidRPr="00717F70">
        <w:rPr>
          <w:rFonts w:ascii="Times New Roman" w:hAnsi="Times New Roman" w:cs="Times New Roman"/>
          <w:sz w:val="26"/>
          <w:szCs w:val="26"/>
        </w:rPr>
        <w:t xml:space="preserve"> а/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 xml:space="preserve"> от 3+880 а/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 xml:space="preserve"> Борки-Стайки до д.</w:t>
      </w:r>
      <w:r w:rsidR="00CD7177" w:rsidRPr="00CD71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Сивцево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Пореченской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 xml:space="preserve"> волости в Великолукском районе Псковской области». Комитетом по градостроительству, архитектуре и природопользованию было выдано разрешение на строительство.</w:t>
      </w:r>
    </w:p>
    <w:p w:rsidR="00717F70" w:rsidRPr="00717F70" w:rsidRDefault="00717F70" w:rsidP="00717F70">
      <w:pPr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17F70">
        <w:rPr>
          <w:rFonts w:ascii="Times New Roman" w:hAnsi="Times New Roman" w:cs="Times New Roman"/>
          <w:sz w:val="26"/>
          <w:szCs w:val="26"/>
        </w:rPr>
        <w:t>Микитюком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 xml:space="preserve"> Ю.П. проводились строительно-монтажные работы по строительству зданий магазинов: по адресу: Псковская область, Великолукский район, сельское поселение «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Пореченская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 xml:space="preserve"> волость», д.</w:t>
      </w:r>
      <w:r w:rsidR="00CD7177" w:rsidRPr="00CD71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Платоново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>, на земельных участках с кадастровыми номерами 60:02:0043105:122, 60:02:0000000:1196</w:t>
      </w:r>
      <w:r w:rsidRPr="00717F70">
        <w:rPr>
          <w:rFonts w:ascii="Times New Roman" w:hAnsi="Times New Roman" w:cs="Times New Roman"/>
          <w:iCs/>
          <w:sz w:val="26"/>
          <w:szCs w:val="26"/>
        </w:rPr>
        <w:t xml:space="preserve">. </w:t>
      </w:r>
      <w:r w:rsidRPr="00717F70">
        <w:rPr>
          <w:rFonts w:ascii="Times New Roman" w:hAnsi="Times New Roman" w:cs="Times New Roman"/>
          <w:sz w:val="26"/>
          <w:szCs w:val="26"/>
        </w:rPr>
        <w:t>Комитетом по градостроительству, архитектуре и природопользованию было выданы разрешения на строительство.</w:t>
      </w:r>
    </w:p>
    <w:p w:rsidR="00717F70" w:rsidRPr="00717F70" w:rsidRDefault="00717F70" w:rsidP="00717F70">
      <w:pPr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7F70">
        <w:rPr>
          <w:rFonts w:ascii="Times New Roman" w:hAnsi="Times New Roman" w:cs="Times New Roman"/>
          <w:sz w:val="26"/>
          <w:szCs w:val="26"/>
        </w:rPr>
        <w:t xml:space="preserve">Религиозной организацией «Великолукская Епархия Русской Православной Церкви (Московский Патриархат)» проводились строительно-монтажные работы по строительству Храма Успения Божией Матери Великолукской Епархии Русской Православной Церкви (Московский Патриархат) по адресу: Псковская область, </w:t>
      </w:r>
      <w:r w:rsidRPr="00717F70">
        <w:rPr>
          <w:rFonts w:ascii="Times New Roman" w:hAnsi="Times New Roman" w:cs="Times New Roman"/>
          <w:sz w:val="26"/>
          <w:szCs w:val="26"/>
        </w:rPr>
        <w:lastRenderedPageBreak/>
        <w:t>Великолукский район, сельское поселение «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Лычевская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 xml:space="preserve"> волость», д. Успенское. Комитетом по градостроительству, архитектуре и природопользованию было выданы разрешения на строительство.</w:t>
      </w:r>
    </w:p>
    <w:p w:rsidR="00717F70" w:rsidRPr="00717F70" w:rsidRDefault="00717F70" w:rsidP="00717F70">
      <w:pPr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7F70">
        <w:rPr>
          <w:rFonts w:ascii="Times New Roman" w:hAnsi="Times New Roman" w:cs="Times New Roman"/>
          <w:sz w:val="26"/>
          <w:szCs w:val="26"/>
        </w:rPr>
        <w:t>Местной религиозной организацией Православный приход храма Казанской иконы Божией Матери город Великие Луки Псковская область Великолукской епархии Русской Православной церкви (Московский патриархат) проводились строительно-монтажные работы по строительству часовни по адресу: Псковская область, Великолукский район, сельское поселение «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Пореченская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 xml:space="preserve"> волость», д. 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Жигари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>. Комитетом по градостроительству, архитектуре и природопользованию было выданы разрешения на строительство.</w:t>
      </w:r>
    </w:p>
    <w:p w:rsidR="00717F70" w:rsidRPr="00717F70" w:rsidRDefault="00717F70" w:rsidP="00717F70">
      <w:pPr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17F70">
        <w:rPr>
          <w:rFonts w:ascii="Times New Roman" w:hAnsi="Times New Roman" w:cs="Times New Roman"/>
          <w:iCs/>
          <w:sz w:val="26"/>
          <w:szCs w:val="26"/>
        </w:rPr>
        <w:t>Волченковой</w:t>
      </w:r>
      <w:proofErr w:type="spellEnd"/>
      <w:r w:rsidRPr="00717F70">
        <w:rPr>
          <w:rFonts w:ascii="Times New Roman" w:hAnsi="Times New Roman" w:cs="Times New Roman"/>
          <w:iCs/>
          <w:sz w:val="26"/>
          <w:szCs w:val="26"/>
        </w:rPr>
        <w:t xml:space="preserve"> И.М. </w:t>
      </w:r>
      <w:r w:rsidRPr="00717F70">
        <w:rPr>
          <w:rFonts w:ascii="Times New Roman" w:hAnsi="Times New Roman" w:cs="Times New Roman"/>
          <w:sz w:val="26"/>
          <w:szCs w:val="26"/>
        </w:rPr>
        <w:t>проводились строительно-монтажные работы по реконструкции здания магазина по адресу: Псковская область, Великолукский район, сельское поселение «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Переслегинская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 xml:space="preserve"> волость», д.</w:t>
      </w:r>
      <w:r w:rsidR="00CD7177" w:rsidRPr="00CD71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Переслегино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>. Комитетом по градостроительству, архитектуре и природопользованию было выдано разрешение на строительство.</w:t>
      </w:r>
    </w:p>
    <w:p w:rsidR="00717F70" w:rsidRPr="00717F70" w:rsidRDefault="00717F70" w:rsidP="00717F70">
      <w:pPr>
        <w:widowControl w:val="0"/>
        <w:tabs>
          <w:tab w:val="left" w:pos="5145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17F70">
        <w:rPr>
          <w:rFonts w:ascii="Times New Roman" w:hAnsi="Times New Roman" w:cs="Times New Roman"/>
          <w:sz w:val="26"/>
          <w:szCs w:val="26"/>
        </w:rPr>
        <w:t xml:space="preserve">         ПАО «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Северо-Запад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>» проводились строительно-монтажные работы по объекту: «Строительство ПС-110/10 кВ (2х25 МВА), ВЛ-110 кВ (2х0,86 км), установка приборов учета электрической энергии (16 т.у.), Великолукский район, СП «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Пореченская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 xml:space="preserve"> волость», 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ур</w:t>
      </w:r>
      <w:proofErr w:type="gramStart"/>
      <w:r w:rsidRPr="00717F70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717F70">
        <w:rPr>
          <w:rFonts w:ascii="Times New Roman" w:hAnsi="Times New Roman" w:cs="Times New Roman"/>
          <w:sz w:val="26"/>
          <w:szCs w:val="26"/>
        </w:rPr>
        <w:t>олягино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>».</w:t>
      </w:r>
      <w:r w:rsidRPr="00717F70">
        <w:rPr>
          <w:rFonts w:ascii="Courier New" w:hAnsi="Courier New" w:cs="Courier New"/>
          <w:sz w:val="26"/>
          <w:szCs w:val="26"/>
        </w:rPr>
        <w:t xml:space="preserve"> </w:t>
      </w:r>
      <w:r w:rsidRPr="00717F70">
        <w:rPr>
          <w:rFonts w:ascii="Times New Roman" w:hAnsi="Times New Roman" w:cs="Times New Roman"/>
          <w:sz w:val="26"/>
          <w:szCs w:val="26"/>
        </w:rPr>
        <w:t>Комитетом по градостроительству, архитектуре и природопользованию было выдано разрешение на строительство.</w:t>
      </w:r>
      <w:r w:rsidRPr="00717F7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717F70" w:rsidRPr="00717F70" w:rsidRDefault="00717F70" w:rsidP="00717F70">
      <w:pPr>
        <w:widowControl w:val="0"/>
        <w:tabs>
          <w:tab w:val="left" w:pos="5145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17F70">
        <w:rPr>
          <w:rFonts w:ascii="Courier New" w:hAnsi="Courier New" w:cs="Courier New"/>
          <w:sz w:val="26"/>
          <w:szCs w:val="26"/>
        </w:rPr>
        <w:t xml:space="preserve">    </w:t>
      </w:r>
      <w:r w:rsidRPr="00717F70">
        <w:rPr>
          <w:rFonts w:ascii="Times New Roman" w:hAnsi="Times New Roman" w:cs="Times New Roman"/>
          <w:sz w:val="26"/>
          <w:szCs w:val="26"/>
        </w:rPr>
        <w:t xml:space="preserve">Государственное бюджетное учреждение Псковской области «Управление автомобильных дорог Псковской области» проводились строительно-монтажные работы по объектам: </w:t>
      </w:r>
      <w:proofErr w:type="gramStart"/>
      <w:r w:rsidRPr="00717F70">
        <w:rPr>
          <w:rFonts w:ascii="Times New Roman" w:hAnsi="Times New Roman" w:cs="Times New Roman"/>
          <w:sz w:val="26"/>
          <w:szCs w:val="26"/>
        </w:rPr>
        <w:t xml:space="preserve">«Реконструкция автомобильной дороги общего пользования регионального значения 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Сиверст-Поречье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 xml:space="preserve"> на участке км 8+000-км 29+960 Великолукского района Псковской области, </w:t>
      </w:r>
      <w:r w:rsidRPr="00717F7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717F70">
        <w:rPr>
          <w:rFonts w:ascii="Times New Roman" w:hAnsi="Times New Roman" w:cs="Times New Roman"/>
          <w:sz w:val="26"/>
          <w:szCs w:val="26"/>
        </w:rPr>
        <w:t xml:space="preserve"> пусковой комплекс км 17+000 – км 25+000» и «Реконструкция автомобильной дороги общего пользования регионального значения 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Сиверст-Поречье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 xml:space="preserve"> на участке км 8+000-км 29+960 Великолукского района Псковской области, </w:t>
      </w:r>
      <w:r w:rsidRPr="00717F70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717F70">
        <w:rPr>
          <w:rFonts w:ascii="Times New Roman" w:hAnsi="Times New Roman" w:cs="Times New Roman"/>
          <w:sz w:val="26"/>
          <w:szCs w:val="26"/>
        </w:rPr>
        <w:t xml:space="preserve"> пусковой комплекс км 8+000 – км 17+000»</w:t>
      </w:r>
      <w:r w:rsidRPr="00717F70">
        <w:rPr>
          <w:rFonts w:ascii="Courier New" w:hAnsi="Courier New" w:cs="Courier New"/>
          <w:sz w:val="26"/>
          <w:szCs w:val="26"/>
        </w:rPr>
        <w:t>.</w:t>
      </w:r>
      <w:proofErr w:type="gramEnd"/>
      <w:r w:rsidRPr="00717F70">
        <w:rPr>
          <w:rFonts w:ascii="Courier New" w:hAnsi="Courier New" w:cs="Courier New"/>
          <w:sz w:val="26"/>
          <w:szCs w:val="26"/>
        </w:rPr>
        <w:t xml:space="preserve"> </w:t>
      </w:r>
      <w:r w:rsidRPr="00717F70">
        <w:rPr>
          <w:rFonts w:ascii="Times New Roman" w:hAnsi="Times New Roman" w:cs="Times New Roman"/>
          <w:sz w:val="26"/>
          <w:szCs w:val="26"/>
        </w:rPr>
        <w:t>Комитетом по градостроительству, архитектуре и природопользованию были выданы разрешения на строительство.</w:t>
      </w:r>
      <w:r w:rsidRPr="00717F7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717F70" w:rsidRPr="00CD7177" w:rsidRDefault="00717F70" w:rsidP="00CD7177">
      <w:pPr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7F70">
        <w:rPr>
          <w:rFonts w:ascii="Times New Roman" w:hAnsi="Times New Roman" w:cs="Times New Roman"/>
          <w:sz w:val="26"/>
          <w:szCs w:val="26"/>
        </w:rPr>
        <w:t xml:space="preserve">За отчетный период много внимания уделялось объектам </w:t>
      </w:r>
      <w:r w:rsidRPr="00CD7177">
        <w:rPr>
          <w:rFonts w:ascii="Times New Roman" w:hAnsi="Times New Roman" w:cs="Times New Roman"/>
          <w:sz w:val="26"/>
          <w:szCs w:val="26"/>
        </w:rPr>
        <w:t>социальной сферы.</w:t>
      </w:r>
      <w:r w:rsidR="00CD7177" w:rsidRPr="00CD71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17F70">
        <w:rPr>
          <w:rFonts w:ascii="Times New Roman" w:hAnsi="Times New Roman" w:cs="Times New Roman"/>
          <w:sz w:val="26"/>
          <w:szCs w:val="26"/>
        </w:rPr>
        <w:t>За счет финансирования из районного бюджета выполнялись ремонтные работы в учреждениях образования:</w:t>
      </w:r>
    </w:p>
    <w:p w:rsidR="00717F70" w:rsidRPr="00717F70" w:rsidRDefault="00717F70" w:rsidP="00717F70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17F70">
        <w:rPr>
          <w:rFonts w:ascii="Times New Roman" w:hAnsi="Times New Roman" w:cs="Times New Roman"/>
          <w:sz w:val="26"/>
          <w:szCs w:val="26"/>
        </w:rPr>
        <w:t>-</w:t>
      </w:r>
      <w:r w:rsidRPr="00717F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17F70">
        <w:rPr>
          <w:rFonts w:ascii="Times New Roman" w:hAnsi="Times New Roman" w:cs="Times New Roman"/>
          <w:sz w:val="26"/>
          <w:szCs w:val="26"/>
        </w:rPr>
        <w:t>ремонт внутренней системы водоснабжения и канализации в здании детского сада</w:t>
      </w:r>
      <w:r w:rsidRPr="00717F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17F70">
        <w:rPr>
          <w:rFonts w:ascii="Times New Roman" w:hAnsi="Times New Roman" w:cs="Times New Roman"/>
          <w:sz w:val="26"/>
          <w:szCs w:val="26"/>
        </w:rPr>
        <w:t>«Росинка» филиала МОУ «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Переслегинская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 xml:space="preserve"> гимназия» по адресу: Псковская область, Великолукский район, сельское поселение «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Переслегинская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 xml:space="preserve"> волость», д. 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Переслегино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>;</w:t>
      </w:r>
    </w:p>
    <w:p w:rsidR="00717F70" w:rsidRPr="00717F70" w:rsidRDefault="00717F70" w:rsidP="00717F70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17F70">
        <w:rPr>
          <w:rFonts w:ascii="Times New Roman" w:hAnsi="Times New Roman" w:cs="Times New Roman"/>
          <w:sz w:val="26"/>
          <w:szCs w:val="26"/>
        </w:rPr>
        <w:t>- ремонт питающего</w:t>
      </w:r>
      <w:r w:rsidR="00CD7177">
        <w:rPr>
          <w:rFonts w:ascii="Times New Roman" w:hAnsi="Times New Roman" w:cs="Times New Roman"/>
          <w:sz w:val="26"/>
          <w:szCs w:val="26"/>
        </w:rPr>
        <w:t xml:space="preserve"> кабеля к зданию детского сада «</w:t>
      </w:r>
      <w:proofErr w:type="spellStart"/>
      <w:r w:rsidR="00CD7177">
        <w:rPr>
          <w:rFonts w:ascii="Times New Roman" w:hAnsi="Times New Roman" w:cs="Times New Roman"/>
          <w:sz w:val="26"/>
          <w:szCs w:val="26"/>
        </w:rPr>
        <w:t>Журавушка</w:t>
      </w:r>
      <w:proofErr w:type="spellEnd"/>
      <w:r w:rsidR="00CD7177">
        <w:rPr>
          <w:rFonts w:ascii="Times New Roman" w:hAnsi="Times New Roman" w:cs="Times New Roman"/>
          <w:sz w:val="26"/>
          <w:szCs w:val="26"/>
        </w:rPr>
        <w:t>», филиала МОУ «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Лычевская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 xml:space="preserve"> с</w:t>
      </w:r>
      <w:r w:rsidR="00CD7177">
        <w:rPr>
          <w:rFonts w:ascii="Times New Roman" w:hAnsi="Times New Roman" w:cs="Times New Roman"/>
          <w:sz w:val="26"/>
          <w:szCs w:val="26"/>
        </w:rPr>
        <w:t>редняя школа имени М.К.Кузьмина»</w:t>
      </w:r>
      <w:r w:rsidRPr="00717F70">
        <w:rPr>
          <w:rFonts w:ascii="Times New Roman" w:hAnsi="Times New Roman" w:cs="Times New Roman"/>
          <w:sz w:val="26"/>
          <w:szCs w:val="26"/>
        </w:rPr>
        <w:t xml:space="preserve"> по адресу: Псковская область, Великолукский район, д</w:t>
      </w:r>
      <w:proofErr w:type="gramStart"/>
      <w:r w:rsidRPr="00717F70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717F70">
        <w:rPr>
          <w:rFonts w:ascii="Times New Roman" w:hAnsi="Times New Roman" w:cs="Times New Roman"/>
          <w:sz w:val="26"/>
          <w:szCs w:val="26"/>
        </w:rPr>
        <w:t>убрава-1;</w:t>
      </w:r>
    </w:p>
    <w:p w:rsidR="00717F70" w:rsidRPr="00717F70" w:rsidRDefault="00717F70" w:rsidP="00717F70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17F70">
        <w:rPr>
          <w:rFonts w:ascii="Times New Roman" w:hAnsi="Times New Roman" w:cs="Times New Roman"/>
          <w:sz w:val="26"/>
          <w:szCs w:val="26"/>
        </w:rPr>
        <w:t xml:space="preserve">- ремонт </w:t>
      </w:r>
      <w:r w:rsidR="00CD7177">
        <w:rPr>
          <w:rFonts w:ascii="Times New Roman" w:hAnsi="Times New Roman" w:cs="Times New Roman"/>
          <w:sz w:val="26"/>
          <w:szCs w:val="26"/>
        </w:rPr>
        <w:t>наружного электроосвещения МОУ «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Пореченская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 xml:space="preserve"> сре</w:t>
      </w:r>
      <w:r w:rsidR="00CD7177">
        <w:rPr>
          <w:rFonts w:ascii="Times New Roman" w:hAnsi="Times New Roman" w:cs="Times New Roman"/>
          <w:sz w:val="26"/>
          <w:szCs w:val="26"/>
        </w:rPr>
        <w:t xml:space="preserve">дняя школа имени К.С. </w:t>
      </w:r>
      <w:proofErr w:type="spellStart"/>
      <w:r w:rsidR="00CD7177">
        <w:rPr>
          <w:rFonts w:ascii="Times New Roman" w:hAnsi="Times New Roman" w:cs="Times New Roman"/>
          <w:sz w:val="26"/>
          <w:szCs w:val="26"/>
        </w:rPr>
        <w:t>Заслонова</w:t>
      </w:r>
      <w:proofErr w:type="spellEnd"/>
      <w:r w:rsidR="00CD7177">
        <w:rPr>
          <w:rFonts w:ascii="Times New Roman" w:hAnsi="Times New Roman" w:cs="Times New Roman"/>
          <w:sz w:val="26"/>
          <w:szCs w:val="26"/>
        </w:rPr>
        <w:t>»</w:t>
      </w:r>
      <w:r w:rsidRPr="00717F70">
        <w:rPr>
          <w:rFonts w:ascii="Times New Roman" w:hAnsi="Times New Roman" w:cs="Times New Roman"/>
          <w:sz w:val="26"/>
          <w:szCs w:val="26"/>
        </w:rPr>
        <w:t xml:space="preserve"> по адресу: Псковская область, Великолукский район, д</w:t>
      </w:r>
      <w:proofErr w:type="gramStart"/>
      <w:r w:rsidRPr="00717F70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717F70">
        <w:rPr>
          <w:rFonts w:ascii="Times New Roman" w:hAnsi="Times New Roman" w:cs="Times New Roman"/>
          <w:sz w:val="26"/>
          <w:szCs w:val="26"/>
        </w:rPr>
        <w:t>оречье, ул. Советская, д.26;</w:t>
      </w:r>
    </w:p>
    <w:p w:rsidR="00717F70" w:rsidRPr="00717F70" w:rsidRDefault="00717F70" w:rsidP="00717F70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17F70">
        <w:rPr>
          <w:rFonts w:ascii="Times New Roman" w:hAnsi="Times New Roman" w:cs="Times New Roman"/>
          <w:sz w:val="26"/>
          <w:szCs w:val="26"/>
        </w:rPr>
        <w:t>- текущий ремонт помещений в здании Демидовской школы, филиал</w:t>
      </w:r>
      <w:r w:rsidR="00CD7177">
        <w:rPr>
          <w:rFonts w:ascii="Times New Roman" w:hAnsi="Times New Roman" w:cs="Times New Roman"/>
          <w:sz w:val="26"/>
          <w:szCs w:val="26"/>
        </w:rPr>
        <w:t>а МОУ «Першинская средняя школа»</w:t>
      </w:r>
      <w:r w:rsidRPr="00717F70">
        <w:rPr>
          <w:rFonts w:ascii="Times New Roman" w:hAnsi="Times New Roman" w:cs="Times New Roman"/>
          <w:sz w:val="26"/>
          <w:szCs w:val="26"/>
        </w:rPr>
        <w:t xml:space="preserve"> по адресу: Псковская область, Великолукский район, д</w:t>
      </w:r>
      <w:proofErr w:type="gramStart"/>
      <w:r w:rsidRPr="00717F70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717F70">
        <w:rPr>
          <w:rFonts w:ascii="Times New Roman" w:hAnsi="Times New Roman" w:cs="Times New Roman"/>
          <w:sz w:val="26"/>
          <w:szCs w:val="26"/>
        </w:rPr>
        <w:t>емидово, ул.Школьная, д.6;</w:t>
      </w:r>
    </w:p>
    <w:p w:rsidR="00717F70" w:rsidRPr="00717F70" w:rsidRDefault="00717F70" w:rsidP="00717F70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17F70">
        <w:rPr>
          <w:rFonts w:ascii="Times New Roman" w:hAnsi="Times New Roman" w:cs="Times New Roman"/>
          <w:sz w:val="26"/>
          <w:szCs w:val="26"/>
        </w:rPr>
        <w:t>- текущий ремонт помещений в здании</w:t>
      </w:r>
      <w:r w:rsidR="00CD7177">
        <w:rPr>
          <w:rFonts w:ascii="Times New Roman" w:hAnsi="Times New Roman" w:cs="Times New Roman"/>
          <w:sz w:val="26"/>
          <w:szCs w:val="26"/>
        </w:rPr>
        <w:t xml:space="preserve"> Борковской школы, филиала МОУ «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Пореченская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 xml:space="preserve"> ср</w:t>
      </w:r>
      <w:r w:rsidR="00CD7177">
        <w:rPr>
          <w:rFonts w:ascii="Times New Roman" w:hAnsi="Times New Roman" w:cs="Times New Roman"/>
          <w:sz w:val="26"/>
          <w:szCs w:val="26"/>
        </w:rPr>
        <w:t xml:space="preserve">едняя школа имени </w:t>
      </w:r>
      <w:proofErr w:type="spellStart"/>
      <w:r w:rsidR="00CD7177">
        <w:rPr>
          <w:rFonts w:ascii="Times New Roman" w:hAnsi="Times New Roman" w:cs="Times New Roman"/>
          <w:sz w:val="26"/>
          <w:szCs w:val="26"/>
        </w:rPr>
        <w:t>К.С.Заслонова</w:t>
      </w:r>
      <w:proofErr w:type="spellEnd"/>
      <w:r w:rsidR="00CD7177">
        <w:rPr>
          <w:rFonts w:ascii="Times New Roman" w:hAnsi="Times New Roman" w:cs="Times New Roman"/>
          <w:sz w:val="26"/>
          <w:szCs w:val="26"/>
        </w:rPr>
        <w:t>»</w:t>
      </w:r>
      <w:r w:rsidRPr="00717F70">
        <w:rPr>
          <w:rFonts w:ascii="Times New Roman" w:hAnsi="Times New Roman" w:cs="Times New Roman"/>
          <w:sz w:val="26"/>
          <w:szCs w:val="26"/>
        </w:rPr>
        <w:t xml:space="preserve"> по адресу: Псковская область, Великолукский район, д</w:t>
      </w:r>
      <w:proofErr w:type="gramStart"/>
      <w:r w:rsidRPr="00717F70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717F70">
        <w:rPr>
          <w:rFonts w:ascii="Times New Roman" w:hAnsi="Times New Roman" w:cs="Times New Roman"/>
          <w:sz w:val="26"/>
          <w:szCs w:val="26"/>
        </w:rPr>
        <w:t>орки, ул.Школьная, д.1;</w:t>
      </w:r>
    </w:p>
    <w:p w:rsidR="00717F70" w:rsidRPr="00717F70" w:rsidRDefault="00717F70" w:rsidP="00717F70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17F70">
        <w:rPr>
          <w:rFonts w:ascii="Times New Roman" w:hAnsi="Times New Roman" w:cs="Times New Roman"/>
          <w:sz w:val="26"/>
          <w:szCs w:val="26"/>
        </w:rPr>
        <w:t xml:space="preserve"> - текущий ремонт кровли здания </w:t>
      </w:r>
      <w:proofErr w:type="spellStart"/>
      <w:r w:rsidR="00CD7177">
        <w:rPr>
          <w:rFonts w:ascii="Times New Roman" w:hAnsi="Times New Roman" w:cs="Times New Roman"/>
          <w:sz w:val="26"/>
          <w:szCs w:val="26"/>
        </w:rPr>
        <w:t>Русановской</w:t>
      </w:r>
      <w:proofErr w:type="spellEnd"/>
      <w:r w:rsidR="00CD7177">
        <w:rPr>
          <w:rFonts w:ascii="Times New Roman" w:hAnsi="Times New Roman" w:cs="Times New Roman"/>
          <w:sz w:val="26"/>
          <w:szCs w:val="26"/>
        </w:rPr>
        <w:t xml:space="preserve"> школы, филиала МОУ «Ивановская </w:t>
      </w:r>
      <w:r w:rsidR="00CD7177">
        <w:rPr>
          <w:rFonts w:ascii="Times New Roman" w:hAnsi="Times New Roman" w:cs="Times New Roman"/>
          <w:sz w:val="26"/>
          <w:szCs w:val="26"/>
        </w:rPr>
        <w:lastRenderedPageBreak/>
        <w:t>средняя школа»</w:t>
      </w:r>
      <w:r w:rsidRPr="00717F70">
        <w:rPr>
          <w:rFonts w:ascii="Times New Roman" w:hAnsi="Times New Roman" w:cs="Times New Roman"/>
          <w:sz w:val="26"/>
          <w:szCs w:val="26"/>
        </w:rPr>
        <w:t xml:space="preserve"> по адресу: Псковская область, Великолукский район, 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717F70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717F70">
        <w:rPr>
          <w:rFonts w:ascii="Times New Roman" w:hAnsi="Times New Roman" w:cs="Times New Roman"/>
          <w:sz w:val="26"/>
          <w:szCs w:val="26"/>
        </w:rPr>
        <w:t>ислово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>, ул.Молодежная, д.8;</w:t>
      </w:r>
    </w:p>
    <w:p w:rsidR="00717F70" w:rsidRPr="00717F70" w:rsidRDefault="00717F70" w:rsidP="00717F70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17F70">
        <w:rPr>
          <w:rFonts w:ascii="Times New Roman" w:hAnsi="Times New Roman" w:cs="Times New Roman"/>
          <w:sz w:val="26"/>
          <w:szCs w:val="26"/>
        </w:rPr>
        <w:t>- ремонт полов и внутренних крылец главного входа в п</w:t>
      </w:r>
      <w:r w:rsidR="00CD7177">
        <w:rPr>
          <w:rFonts w:ascii="Times New Roman" w:hAnsi="Times New Roman" w:cs="Times New Roman"/>
          <w:sz w:val="26"/>
          <w:szCs w:val="26"/>
        </w:rPr>
        <w:t>омещениях здания детского сада «Ленок»</w:t>
      </w:r>
      <w:r w:rsidRPr="00717F70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Start"/>
      <w:r w:rsidRPr="00717F70">
        <w:rPr>
          <w:rFonts w:ascii="Times New Roman" w:hAnsi="Times New Roman" w:cs="Times New Roman"/>
          <w:sz w:val="26"/>
          <w:szCs w:val="26"/>
        </w:rPr>
        <w:t>.Ш</w:t>
      </w:r>
      <w:proofErr w:type="gramEnd"/>
      <w:r w:rsidRPr="00717F70">
        <w:rPr>
          <w:rFonts w:ascii="Times New Roman" w:hAnsi="Times New Roman" w:cs="Times New Roman"/>
          <w:sz w:val="26"/>
          <w:szCs w:val="26"/>
        </w:rPr>
        <w:t>елково, Шелковской волости, Великолукского района, Псковской области;</w:t>
      </w:r>
    </w:p>
    <w:p w:rsidR="00717F70" w:rsidRPr="00717F70" w:rsidRDefault="00717F70" w:rsidP="00717F70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17F70">
        <w:rPr>
          <w:rFonts w:ascii="Times New Roman" w:hAnsi="Times New Roman" w:cs="Times New Roman"/>
          <w:sz w:val="26"/>
          <w:szCs w:val="26"/>
        </w:rPr>
        <w:t xml:space="preserve">- </w:t>
      </w:r>
      <w:r w:rsidR="00CD7177">
        <w:rPr>
          <w:rFonts w:ascii="Times New Roman" w:hAnsi="Times New Roman" w:cs="Times New Roman"/>
          <w:sz w:val="26"/>
          <w:szCs w:val="26"/>
        </w:rPr>
        <w:t>замена подвесного потолка типа «</w:t>
      </w:r>
      <w:proofErr w:type="spellStart"/>
      <w:r w:rsidR="00CD7177">
        <w:rPr>
          <w:rFonts w:ascii="Times New Roman" w:hAnsi="Times New Roman" w:cs="Times New Roman"/>
          <w:sz w:val="26"/>
          <w:szCs w:val="26"/>
        </w:rPr>
        <w:t>Армстронг</w:t>
      </w:r>
      <w:proofErr w:type="spellEnd"/>
      <w:r w:rsidR="00CD7177">
        <w:rPr>
          <w:rFonts w:ascii="Times New Roman" w:hAnsi="Times New Roman" w:cs="Times New Roman"/>
          <w:sz w:val="26"/>
          <w:szCs w:val="26"/>
        </w:rPr>
        <w:t>» в помещении МОУ «</w:t>
      </w:r>
      <w:proofErr w:type="spellStart"/>
      <w:r w:rsidR="00CD7177">
        <w:rPr>
          <w:rFonts w:ascii="Times New Roman" w:hAnsi="Times New Roman" w:cs="Times New Roman"/>
          <w:sz w:val="26"/>
          <w:szCs w:val="26"/>
        </w:rPr>
        <w:t>Переслегинская</w:t>
      </w:r>
      <w:proofErr w:type="spellEnd"/>
      <w:r w:rsidR="00CD7177">
        <w:rPr>
          <w:rFonts w:ascii="Times New Roman" w:hAnsi="Times New Roman" w:cs="Times New Roman"/>
          <w:sz w:val="26"/>
          <w:szCs w:val="26"/>
        </w:rPr>
        <w:t xml:space="preserve"> гимназия»</w:t>
      </w:r>
      <w:r w:rsidRPr="00717F70">
        <w:rPr>
          <w:rFonts w:ascii="Times New Roman" w:hAnsi="Times New Roman" w:cs="Times New Roman"/>
          <w:sz w:val="26"/>
          <w:szCs w:val="26"/>
        </w:rPr>
        <w:t xml:space="preserve"> по адресу: Псковская область, Великолукский район, 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717F70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717F70">
        <w:rPr>
          <w:rFonts w:ascii="Times New Roman" w:hAnsi="Times New Roman" w:cs="Times New Roman"/>
          <w:sz w:val="26"/>
          <w:szCs w:val="26"/>
        </w:rPr>
        <w:t>ереслегино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>, д.11;</w:t>
      </w:r>
    </w:p>
    <w:p w:rsidR="00717F70" w:rsidRPr="00717F70" w:rsidRDefault="00717F70" w:rsidP="00717F70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17F70">
        <w:rPr>
          <w:rFonts w:ascii="Times New Roman" w:hAnsi="Times New Roman" w:cs="Times New Roman"/>
          <w:sz w:val="26"/>
          <w:szCs w:val="26"/>
        </w:rPr>
        <w:t>- текущий ремонт</w:t>
      </w:r>
      <w:r w:rsidR="00CD7177">
        <w:rPr>
          <w:rFonts w:ascii="Times New Roman" w:hAnsi="Times New Roman" w:cs="Times New Roman"/>
          <w:sz w:val="26"/>
          <w:szCs w:val="26"/>
        </w:rPr>
        <w:t xml:space="preserve"> сетей канализации здания МДОУ «Детский сад «Ленок»</w:t>
      </w:r>
      <w:r w:rsidRPr="00717F70">
        <w:rPr>
          <w:rFonts w:ascii="Times New Roman" w:hAnsi="Times New Roman" w:cs="Times New Roman"/>
          <w:sz w:val="26"/>
          <w:szCs w:val="26"/>
        </w:rPr>
        <w:t xml:space="preserve"> по адресу: Псковская область, г</w:t>
      </w:r>
      <w:proofErr w:type="gramStart"/>
      <w:r w:rsidRPr="00717F70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717F70">
        <w:rPr>
          <w:rFonts w:ascii="Times New Roman" w:hAnsi="Times New Roman" w:cs="Times New Roman"/>
          <w:sz w:val="26"/>
          <w:szCs w:val="26"/>
        </w:rPr>
        <w:t>еликие Луки, ул.Мелиораторов, д.1;</w:t>
      </w:r>
    </w:p>
    <w:p w:rsidR="00717F70" w:rsidRPr="00717F70" w:rsidRDefault="00717F70" w:rsidP="00717F70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17F70">
        <w:rPr>
          <w:rFonts w:ascii="Times New Roman" w:hAnsi="Times New Roman" w:cs="Times New Roman"/>
          <w:sz w:val="26"/>
          <w:szCs w:val="26"/>
        </w:rPr>
        <w:t xml:space="preserve">- ремонт электрооборудования (замена 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сиссемы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 xml:space="preserve"> ото</w:t>
      </w:r>
      <w:r w:rsidR="00CD7177">
        <w:rPr>
          <w:rFonts w:ascii="Times New Roman" w:hAnsi="Times New Roman" w:cs="Times New Roman"/>
          <w:sz w:val="26"/>
          <w:szCs w:val="26"/>
        </w:rPr>
        <w:t>пления) в здании детского сада «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Жураву</w:t>
      </w:r>
      <w:r w:rsidR="00CD7177">
        <w:rPr>
          <w:rFonts w:ascii="Times New Roman" w:hAnsi="Times New Roman" w:cs="Times New Roman"/>
          <w:sz w:val="26"/>
          <w:szCs w:val="26"/>
        </w:rPr>
        <w:t>шка</w:t>
      </w:r>
      <w:proofErr w:type="spellEnd"/>
      <w:r w:rsidR="00CD7177">
        <w:rPr>
          <w:rFonts w:ascii="Times New Roman" w:hAnsi="Times New Roman" w:cs="Times New Roman"/>
          <w:sz w:val="26"/>
          <w:szCs w:val="26"/>
        </w:rPr>
        <w:t>», филиала МОУ «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Лычевская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 xml:space="preserve"> средняя школа имени М.К. Кузьмина</w:t>
      </w:r>
      <w:r w:rsidR="00CD7177">
        <w:rPr>
          <w:rFonts w:ascii="Times New Roman" w:hAnsi="Times New Roman" w:cs="Times New Roman"/>
          <w:sz w:val="26"/>
          <w:szCs w:val="26"/>
        </w:rPr>
        <w:t>»</w:t>
      </w:r>
      <w:r w:rsidRPr="00717F7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17F70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717F70">
        <w:rPr>
          <w:rFonts w:ascii="Times New Roman" w:hAnsi="Times New Roman" w:cs="Times New Roman"/>
          <w:sz w:val="26"/>
          <w:szCs w:val="26"/>
        </w:rPr>
        <w:t xml:space="preserve"> адресу: Псковская область, Великолукский район, 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717F70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717F70">
        <w:rPr>
          <w:rFonts w:ascii="Times New Roman" w:hAnsi="Times New Roman" w:cs="Times New Roman"/>
          <w:sz w:val="26"/>
          <w:szCs w:val="26"/>
        </w:rPr>
        <w:t>лаксино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>, ул.Центральная, д.13;</w:t>
      </w:r>
    </w:p>
    <w:p w:rsidR="00717F70" w:rsidRPr="00717F70" w:rsidRDefault="00717F70" w:rsidP="00717F70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17F70">
        <w:rPr>
          <w:rFonts w:ascii="Times New Roman" w:hAnsi="Times New Roman" w:cs="Times New Roman"/>
          <w:sz w:val="26"/>
          <w:szCs w:val="26"/>
        </w:rPr>
        <w:t>- текущий ремонт кровли здания  МОУ «Ивановская средняя школа» по адресу: Псковская область, Великолукский район, д</w:t>
      </w:r>
      <w:proofErr w:type="gramStart"/>
      <w:r w:rsidRPr="00717F70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717F70">
        <w:rPr>
          <w:rFonts w:ascii="Times New Roman" w:hAnsi="Times New Roman" w:cs="Times New Roman"/>
          <w:sz w:val="26"/>
          <w:szCs w:val="26"/>
        </w:rPr>
        <w:t>ваново, ул. Центральная, д.4а;</w:t>
      </w:r>
    </w:p>
    <w:p w:rsidR="00717F70" w:rsidRPr="00717F70" w:rsidRDefault="00717F70" w:rsidP="00717F70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17F70">
        <w:rPr>
          <w:rFonts w:ascii="Times New Roman" w:hAnsi="Times New Roman" w:cs="Times New Roman"/>
          <w:sz w:val="26"/>
          <w:szCs w:val="26"/>
        </w:rPr>
        <w:t>- текущий ремонт кровли здания детского сада «Росинка», филиала МОУ «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Переслегинская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 xml:space="preserve"> гимназия» по адресу: Псковская область, Великолукский район, сельское поселение «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Переслегинская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 xml:space="preserve"> волость», д. 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Переслегино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>.</w:t>
      </w:r>
    </w:p>
    <w:p w:rsidR="00717F70" w:rsidRPr="00717F70" w:rsidRDefault="00717F70" w:rsidP="00717F70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17F70">
        <w:rPr>
          <w:rFonts w:ascii="Times New Roman" w:hAnsi="Times New Roman" w:cs="Times New Roman"/>
          <w:sz w:val="26"/>
          <w:szCs w:val="26"/>
        </w:rPr>
        <w:t xml:space="preserve">        Комитетом по градостроительству, архитектуре и природопользованию Администрации Великолукского района произведена проверка сметной документации по вышеуказанным объектам.</w:t>
      </w:r>
    </w:p>
    <w:p w:rsidR="00717F70" w:rsidRPr="00717F70" w:rsidRDefault="00717F70" w:rsidP="00717F70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17F7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717F70">
        <w:rPr>
          <w:rFonts w:ascii="Times New Roman" w:hAnsi="Times New Roman" w:cs="Times New Roman"/>
          <w:sz w:val="26"/>
          <w:szCs w:val="26"/>
        </w:rPr>
        <w:t>В рамках реализации Государственн</w:t>
      </w:r>
      <w:r w:rsidR="00CD7177">
        <w:rPr>
          <w:rFonts w:ascii="Times New Roman" w:hAnsi="Times New Roman" w:cs="Times New Roman"/>
          <w:sz w:val="26"/>
          <w:szCs w:val="26"/>
        </w:rPr>
        <w:t>ой программы Псковской области «</w:t>
      </w:r>
      <w:r w:rsidRPr="00717F70">
        <w:rPr>
          <w:rFonts w:ascii="Times New Roman" w:hAnsi="Times New Roman" w:cs="Times New Roman"/>
          <w:sz w:val="26"/>
          <w:szCs w:val="26"/>
        </w:rPr>
        <w:t xml:space="preserve">Развитие образования и повышение эффективности реализации молодежной политики» (мероприятия по созданию в общеобразовательных организациях, расположенных в сельской местности, условий для занятий физической культурой и спортом) за счет финансирования из федерального, областного и местного бюджетов в 2023 году выполнен капитальный ремонт </w:t>
      </w:r>
      <w:r w:rsidRPr="00717F70">
        <w:rPr>
          <w:rFonts w:ascii="Times New Roman" w:hAnsi="Times New Roman" w:cs="Times New Roman"/>
          <w:bCs/>
          <w:sz w:val="26"/>
          <w:szCs w:val="26"/>
        </w:rPr>
        <w:t>МОУ «</w:t>
      </w:r>
      <w:proofErr w:type="spellStart"/>
      <w:r w:rsidRPr="00717F70">
        <w:rPr>
          <w:rFonts w:ascii="Times New Roman" w:hAnsi="Times New Roman" w:cs="Times New Roman"/>
          <w:bCs/>
          <w:sz w:val="26"/>
          <w:szCs w:val="26"/>
        </w:rPr>
        <w:t>Булынинская</w:t>
      </w:r>
      <w:proofErr w:type="spellEnd"/>
      <w:r w:rsidRPr="00717F70">
        <w:rPr>
          <w:rFonts w:ascii="Times New Roman" w:hAnsi="Times New Roman" w:cs="Times New Roman"/>
          <w:bCs/>
          <w:sz w:val="26"/>
          <w:szCs w:val="26"/>
        </w:rPr>
        <w:t xml:space="preserve"> средняя школа».</w:t>
      </w:r>
      <w:proofErr w:type="gramEnd"/>
      <w:r w:rsidRPr="00717F7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17F70">
        <w:rPr>
          <w:rFonts w:ascii="Times New Roman" w:hAnsi="Times New Roman" w:cs="Times New Roman"/>
          <w:sz w:val="26"/>
          <w:szCs w:val="26"/>
        </w:rPr>
        <w:t>Комитетом по градостроительству, архитектуре и природопользованию Администрации Великолукского района произведена корректировка сметной документации, подготовлено техническое задание на проведение открытого аукциона.</w:t>
      </w:r>
    </w:p>
    <w:p w:rsidR="00717F70" w:rsidRPr="00717F70" w:rsidRDefault="00717F70" w:rsidP="00717F70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17F70">
        <w:rPr>
          <w:rFonts w:ascii="Times New Roman" w:hAnsi="Times New Roman" w:cs="Times New Roman"/>
          <w:sz w:val="26"/>
          <w:szCs w:val="26"/>
        </w:rPr>
        <w:t xml:space="preserve">         За счет финансирования из районного бюджета выполнялись ремонтные работы в учреждениях культуры:</w:t>
      </w:r>
    </w:p>
    <w:p w:rsidR="00717F70" w:rsidRPr="00717F70" w:rsidRDefault="00717F70" w:rsidP="00717F70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17F70">
        <w:rPr>
          <w:rFonts w:ascii="Times New Roman" w:hAnsi="Times New Roman" w:cs="Times New Roman"/>
          <w:sz w:val="26"/>
          <w:szCs w:val="26"/>
        </w:rPr>
        <w:t xml:space="preserve">- текущий ремонт кровли здания 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Плаксинского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 xml:space="preserve"> клуба-библиотеки по адресу: Псковская область, Великолукский район, 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717F70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717F70">
        <w:rPr>
          <w:rFonts w:ascii="Times New Roman" w:hAnsi="Times New Roman" w:cs="Times New Roman"/>
          <w:sz w:val="26"/>
          <w:szCs w:val="26"/>
        </w:rPr>
        <w:t>лаксино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>, ул.Школьная, д.1;</w:t>
      </w:r>
    </w:p>
    <w:p w:rsidR="00717F70" w:rsidRPr="00717F70" w:rsidRDefault="00717F70" w:rsidP="00717F70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17F70">
        <w:rPr>
          <w:rFonts w:ascii="Times New Roman" w:hAnsi="Times New Roman" w:cs="Times New Roman"/>
          <w:sz w:val="26"/>
          <w:szCs w:val="26"/>
        </w:rPr>
        <w:t xml:space="preserve">- ремонт потолка и печного отопления в здании 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Купуйского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 xml:space="preserve"> сельского клуба по адресу: Псковская область, Великолукский район, 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717F70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717F70">
        <w:rPr>
          <w:rFonts w:ascii="Times New Roman" w:hAnsi="Times New Roman" w:cs="Times New Roman"/>
          <w:sz w:val="26"/>
          <w:szCs w:val="26"/>
        </w:rPr>
        <w:t>упуй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>.</w:t>
      </w:r>
    </w:p>
    <w:p w:rsidR="00717F70" w:rsidRPr="00717F70" w:rsidRDefault="00717F70" w:rsidP="00717F70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17F70">
        <w:rPr>
          <w:rFonts w:ascii="Times New Roman" w:hAnsi="Times New Roman" w:cs="Times New Roman"/>
          <w:sz w:val="26"/>
          <w:szCs w:val="26"/>
        </w:rPr>
        <w:t xml:space="preserve">        П</w:t>
      </w:r>
      <w:r w:rsidRPr="00717F70">
        <w:rPr>
          <w:rFonts w:ascii="Times New Roman" w:hAnsi="Times New Roman" w:cs="Times New Roman"/>
          <w:iCs/>
          <w:color w:val="000000"/>
          <w:sz w:val="26"/>
          <w:szCs w:val="26"/>
        </w:rPr>
        <w:t>роизводились строительно-монтажные работы по</w:t>
      </w:r>
      <w:r w:rsidRPr="00717F70">
        <w:rPr>
          <w:rFonts w:ascii="Times New Roman" w:hAnsi="Times New Roman" w:cs="Times New Roman"/>
          <w:sz w:val="26"/>
          <w:szCs w:val="26"/>
        </w:rPr>
        <w:t xml:space="preserve"> </w:t>
      </w:r>
      <w:r w:rsidRPr="00717F70">
        <w:rPr>
          <w:rFonts w:ascii="Times New Roman" w:hAnsi="Times New Roman" w:cs="Times New Roman"/>
          <w:iCs/>
          <w:color w:val="000000"/>
          <w:sz w:val="26"/>
          <w:szCs w:val="26"/>
        </w:rPr>
        <w:t>ремонту памятника (могила №23) на воинском захоронении в</w:t>
      </w:r>
      <w:r w:rsidR="00F27502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д</w:t>
      </w:r>
      <w:proofErr w:type="gramStart"/>
      <w:r w:rsidR="00F27502">
        <w:rPr>
          <w:rFonts w:ascii="Times New Roman" w:hAnsi="Times New Roman" w:cs="Times New Roman"/>
          <w:iCs/>
          <w:color w:val="000000"/>
          <w:sz w:val="26"/>
          <w:szCs w:val="26"/>
        </w:rPr>
        <w:t>.У</w:t>
      </w:r>
      <w:proofErr w:type="gramEnd"/>
      <w:r w:rsidR="00F27502">
        <w:rPr>
          <w:rFonts w:ascii="Times New Roman" w:hAnsi="Times New Roman" w:cs="Times New Roman"/>
          <w:iCs/>
          <w:color w:val="000000"/>
          <w:sz w:val="26"/>
          <w:szCs w:val="26"/>
        </w:rPr>
        <w:t>рицкое сельского поселения «</w:t>
      </w:r>
      <w:proofErr w:type="spellStart"/>
      <w:r w:rsidR="00F27502">
        <w:rPr>
          <w:rFonts w:ascii="Times New Roman" w:hAnsi="Times New Roman" w:cs="Times New Roman"/>
          <w:iCs/>
          <w:color w:val="000000"/>
          <w:sz w:val="26"/>
          <w:szCs w:val="26"/>
        </w:rPr>
        <w:t>Пореческая</w:t>
      </w:r>
      <w:proofErr w:type="spellEnd"/>
      <w:r w:rsidR="00F27502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волость»</w:t>
      </w:r>
      <w:r w:rsidRPr="00717F70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Великолукского района Псковской области, по изготовлению и устройству металлического ограждения территории  воинского захоронен</w:t>
      </w:r>
      <w:r w:rsidR="00F27502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ия </w:t>
      </w:r>
      <w:proofErr w:type="spellStart"/>
      <w:r w:rsidR="00F27502">
        <w:rPr>
          <w:rFonts w:ascii="Times New Roman" w:hAnsi="Times New Roman" w:cs="Times New Roman"/>
          <w:iCs/>
          <w:color w:val="000000"/>
          <w:sz w:val="26"/>
          <w:szCs w:val="26"/>
        </w:rPr>
        <w:t>д.Купуй</w:t>
      </w:r>
      <w:proofErr w:type="spellEnd"/>
      <w:r w:rsidR="00F27502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сельского поселения «</w:t>
      </w:r>
      <w:proofErr w:type="spellStart"/>
      <w:r w:rsidR="00F27502">
        <w:rPr>
          <w:rFonts w:ascii="Times New Roman" w:hAnsi="Times New Roman" w:cs="Times New Roman"/>
          <w:iCs/>
          <w:color w:val="000000"/>
          <w:sz w:val="26"/>
          <w:szCs w:val="26"/>
        </w:rPr>
        <w:t>Пореченская</w:t>
      </w:r>
      <w:proofErr w:type="spellEnd"/>
      <w:r w:rsidR="00F27502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волость»</w:t>
      </w:r>
      <w:r w:rsidRPr="00717F70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Великолукского района  Псковской области</w:t>
      </w:r>
      <w:r w:rsidRPr="00717F70">
        <w:rPr>
          <w:rFonts w:ascii="Times New Roman" w:hAnsi="Times New Roman" w:cs="Times New Roman"/>
          <w:sz w:val="26"/>
          <w:szCs w:val="26"/>
        </w:rPr>
        <w:t>, по благоустройству воинского захоронения на ст. Чернозем сельского поселе</w:t>
      </w:r>
      <w:r w:rsidR="00F27502">
        <w:rPr>
          <w:rFonts w:ascii="Times New Roman" w:hAnsi="Times New Roman" w:cs="Times New Roman"/>
          <w:sz w:val="26"/>
          <w:szCs w:val="26"/>
        </w:rPr>
        <w:t>ния «</w:t>
      </w:r>
      <w:proofErr w:type="spellStart"/>
      <w:r w:rsidR="00F27502">
        <w:rPr>
          <w:rFonts w:ascii="Times New Roman" w:hAnsi="Times New Roman" w:cs="Times New Roman"/>
          <w:sz w:val="26"/>
          <w:szCs w:val="26"/>
        </w:rPr>
        <w:t>Пореченская</w:t>
      </w:r>
      <w:proofErr w:type="spellEnd"/>
      <w:r w:rsidR="00F27502">
        <w:rPr>
          <w:rFonts w:ascii="Times New Roman" w:hAnsi="Times New Roman" w:cs="Times New Roman"/>
          <w:sz w:val="26"/>
          <w:szCs w:val="26"/>
        </w:rPr>
        <w:t xml:space="preserve"> волость»</w:t>
      </w:r>
      <w:r w:rsidRPr="00717F70">
        <w:rPr>
          <w:rFonts w:ascii="Times New Roman" w:hAnsi="Times New Roman" w:cs="Times New Roman"/>
          <w:sz w:val="26"/>
          <w:szCs w:val="26"/>
        </w:rPr>
        <w:t xml:space="preserve"> Великолукского района Псковской области; по благоустройству территории  воинского мемориала «Ступинская высота»  по адресу: Россия, Псковская область, Великолукский район, сельское поселение «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Пореченская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 xml:space="preserve"> волость», 21 км дороги Р 51 (Великие Луки- Невель); по изготовлению и устройству металлического ограждения территории воинского захоронения на с</w:t>
      </w:r>
      <w:r w:rsidR="00F27502">
        <w:rPr>
          <w:rFonts w:ascii="Times New Roman" w:hAnsi="Times New Roman" w:cs="Times New Roman"/>
          <w:sz w:val="26"/>
          <w:szCs w:val="26"/>
        </w:rPr>
        <w:t>т</w:t>
      </w:r>
      <w:proofErr w:type="gramStart"/>
      <w:r w:rsidR="00F27502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="00F27502">
        <w:rPr>
          <w:rFonts w:ascii="Times New Roman" w:hAnsi="Times New Roman" w:cs="Times New Roman"/>
          <w:sz w:val="26"/>
          <w:szCs w:val="26"/>
        </w:rPr>
        <w:t>ернозем сельского поселения «</w:t>
      </w:r>
      <w:proofErr w:type="spellStart"/>
      <w:r w:rsidR="00F27502">
        <w:rPr>
          <w:rFonts w:ascii="Times New Roman" w:hAnsi="Times New Roman" w:cs="Times New Roman"/>
          <w:sz w:val="26"/>
          <w:szCs w:val="26"/>
        </w:rPr>
        <w:t>Пореченская</w:t>
      </w:r>
      <w:proofErr w:type="spellEnd"/>
      <w:r w:rsidR="00F27502">
        <w:rPr>
          <w:rFonts w:ascii="Times New Roman" w:hAnsi="Times New Roman" w:cs="Times New Roman"/>
          <w:sz w:val="26"/>
          <w:szCs w:val="26"/>
        </w:rPr>
        <w:t xml:space="preserve"> волость»</w:t>
      </w:r>
      <w:r w:rsidRPr="00717F70">
        <w:rPr>
          <w:rFonts w:ascii="Times New Roman" w:hAnsi="Times New Roman" w:cs="Times New Roman"/>
          <w:sz w:val="26"/>
          <w:szCs w:val="26"/>
        </w:rPr>
        <w:t xml:space="preserve"> Великолукского района Псковской области; по капитальному ремонту братского захоронени</w:t>
      </w:r>
      <w:r w:rsidR="00F27502">
        <w:rPr>
          <w:rFonts w:ascii="Times New Roman" w:hAnsi="Times New Roman" w:cs="Times New Roman"/>
          <w:sz w:val="26"/>
          <w:szCs w:val="26"/>
        </w:rPr>
        <w:t>я по проекту «Никто не забыт, ничто не забыто» в д</w:t>
      </w:r>
      <w:proofErr w:type="gramStart"/>
      <w:r w:rsidR="00F27502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="00F27502">
        <w:rPr>
          <w:rFonts w:ascii="Times New Roman" w:hAnsi="Times New Roman" w:cs="Times New Roman"/>
          <w:sz w:val="26"/>
          <w:szCs w:val="26"/>
        </w:rPr>
        <w:t>убаны в границах ТОС «Доброта» сельского поселения «Шелковская волость»</w:t>
      </w:r>
      <w:r w:rsidRPr="00717F70">
        <w:rPr>
          <w:rFonts w:ascii="Times New Roman" w:hAnsi="Times New Roman" w:cs="Times New Roman"/>
          <w:sz w:val="26"/>
          <w:szCs w:val="26"/>
        </w:rPr>
        <w:t xml:space="preserve"> Великолукского района </w:t>
      </w:r>
      <w:r w:rsidR="00F27502">
        <w:rPr>
          <w:rFonts w:ascii="Times New Roman" w:hAnsi="Times New Roman" w:cs="Times New Roman"/>
          <w:sz w:val="26"/>
          <w:szCs w:val="26"/>
        </w:rPr>
        <w:t>Псковской области;  по проекту «</w:t>
      </w:r>
      <w:r w:rsidRPr="00717F70">
        <w:rPr>
          <w:rFonts w:ascii="Times New Roman" w:hAnsi="Times New Roman" w:cs="Times New Roman"/>
          <w:sz w:val="26"/>
          <w:szCs w:val="26"/>
        </w:rPr>
        <w:t>Ремонт Мемориала д.Ш</w:t>
      </w:r>
      <w:r w:rsidR="00F27502">
        <w:rPr>
          <w:rFonts w:ascii="Times New Roman" w:hAnsi="Times New Roman" w:cs="Times New Roman"/>
          <w:sz w:val="26"/>
          <w:szCs w:val="26"/>
        </w:rPr>
        <w:t xml:space="preserve">елково </w:t>
      </w:r>
      <w:r w:rsidR="00F27502">
        <w:rPr>
          <w:rFonts w:ascii="Times New Roman" w:hAnsi="Times New Roman" w:cs="Times New Roman"/>
          <w:sz w:val="26"/>
          <w:szCs w:val="26"/>
        </w:rPr>
        <w:lastRenderedPageBreak/>
        <w:t>Памяти погибшим землякам» в границах ТОС «</w:t>
      </w:r>
      <w:r w:rsidRPr="00717F70">
        <w:rPr>
          <w:rFonts w:ascii="Times New Roman" w:hAnsi="Times New Roman" w:cs="Times New Roman"/>
          <w:sz w:val="26"/>
          <w:szCs w:val="26"/>
        </w:rPr>
        <w:t>Возрожден</w:t>
      </w:r>
      <w:r w:rsidR="00F27502">
        <w:rPr>
          <w:rFonts w:ascii="Times New Roman" w:hAnsi="Times New Roman" w:cs="Times New Roman"/>
          <w:sz w:val="26"/>
          <w:szCs w:val="26"/>
        </w:rPr>
        <w:t>ие»</w:t>
      </w:r>
      <w:r w:rsidRPr="00717F70">
        <w:rPr>
          <w:rFonts w:ascii="Times New Roman" w:hAnsi="Times New Roman" w:cs="Times New Roman"/>
          <w:sz w:val="26"/>
          <w:szCs w:val="26"/>
        </w:rPr>
        <w:t xml:space="preserve"> ул.Заводская д.Шелково.</w:t>
      </w:r>
    </w:p>
    <w:p w:rsidR="00717F70" w:rsidRPr="00717F70" w:rsidRDefault="00717F70" w:rsidP="00717F70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17F70">
        <w:rPr>
          <w:rFonts w:ascii="Times New Roman" w:hAnsi="Times New Roman" w:cs="Times New Roman"/>
          <w:sz w:val="26"/>
          <w:szCs w:val="26"/>
        </w:rPr>
        <w:t xml:space="preserve">        Комитетом по градостроительству, архитектуре и природопользованию Администрации Великолукского района произведена проверка сметной документации по вышеуказанным объектам.</w:t>
      </w:r>
    </w:p>
    <w:p w:rsidR="00717F70" w:rsidRPr="00717F70" w:rsidRDefault="00717F70" w:rsidP="00717F70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17F70">
        <w:rPr>
          <w:rFonts w:ascii="Times New Roman" w:hAnsi="Times New Roman" w:cs="Times New Roman"/>
          <w:sz w:val="26"/>
          <w:szCs w:val="26"/>
        </w:rPr>
        <w:t xml:space="preserve">       За счет средств местного бюджета в 2023 году подготовлена  проектно-сметная документация и получено положительное заключение государственной экспертизы Псковской области по объектам: «Капитальный ремонт МОУ «Ивановская средняя школа» по адресу: Псковская область, Великолукский район, д</w:t>
      </w:r>
      <w:proofErr w:type="gramStart"/>
      <w:r w:rsidRPr="00717F70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717F70">
        <w:rPr>
          <w:rFonts w:ascii="Times New Roman" w:hAnsi="Times New Roman" w:cs="Times New Roman"/>
          <w:sz w:val="26"/>
          <w:szCs w:val="26"/>
        </w:rPr>
        <w:t>ваново, ул. Центральная, д.4а», «</w:t>
      </w:r>
      <w:r w:rsidRPr="00717F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Подготовка основания и монтаж спортивно-технологического оборудования физкультурно-оздоровительного комплекса открытого типа по адресу: Псковская область, Великолукский район, д. </w:t>
      </w:r>
      <w:proofErr w:type="spellStart"/>
      <w:r w:rsidRPr="00717F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Переслегино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>».</w:t>
      </w:r>
    </w:p>
    <w:p w:rsidR="00717F70" w:rsidRPr="00717F70" w:rsidRDefault="00717F70" w:rsidP="00717F70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17F70">
        <w:rPr>
          <w:rFonts w:ascii="Times New Roman" w:hAnsi="Times New Roman" w:cs="Times New Roman"/>
          <w:sz w:val="26"/>
          <w:szCs w:val="26"/>
        </w:rPr>
        <w:t xml:space="preserve">        Комитетом по градостроительству, архитектуре и природопользованию Администрации Великолукского района подготовлены технические задания на проектирование данных объектов.</w:t>
      </w:r>
    </w:p>
    <w:p w:rsidR="00717F70" w:rsidRPr="00717F70" w:rsidRDefault="00717F70" w:rsidP="00717F70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17F70">
        <w:rPr>
          <w:rFonts w:ascii="Times New Roman" w:hAnsi="Times New Roman" w:cs="Times New Roman"/>
          <w:sz w:val="26"/>
          <w:szCs w:val="26"/>
        </w:rPr>
        <w:t xml:space="preserve">       Выполнялись электромонтажные работы по слаботочному оборудованию и пожарной сигнализации на объектах социальной сферы.   </w:t>
      </w:r>
    </w:p>
    <w:p w:rsidR="00717F70" w:rsidRPr="00717F70" w:rsidRDefault="00717F70" w:rsidP="00F2750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7F70">
        <w:rPr>
          <w:rFonts w:ascii="Times New Roman" w:hAnsi="Times New Roman" w:cs="Times New Roman"/>
          <w:sz w:val="26"/>
          <w:szCs w:val="26"/>
        </w:rPr>
        <w:t xml:space="preserve">         В рамках работы </w:t>
      </w:r>
      <w:r w:rsidRPr="00F27502">
        <w:rPr>
          <w:rFonts w:ascii="Times New Roman" w:hAnsi="Times New Roman" w:cs="Times New Roman"/>
          <w:sz w:val="26"/>
          <w:szCs w:val="26"/>
        </w:rPr>
        <w:t>межведомственной комиссии</w:t>
      </w:r>
      <w:r w:rsidRPr="00717F70">
        <w:rPr>
          <w:rFonts w:ascii="Times New Roman" w:hAnsi="Times New Roman" w:cs="Times New Roman"/>
          <w:sz w:val="26"/>
          <w:szCs w:val="26"/>
        </w:rPr>
        <w:t xml:space="preserve"> при Администрации Великолукского района по признанию помещения жилым, жилого помещения непригодным для проживания и многоквартирного дома аварийном, подлежащим сносу или реконструкции в Великолукском р</w:t>
      </w:r>
      <w:r w:rsidR="00F27502">
        <w:rPr>
          <w:rFonts w:ascii="Times New Roman" w:hAnsi="Times New Roman" w:cs="Times New Roman"/>
          <w:sz w:val="26"/>
          <w:szCs w:val="26"/>
        </w:rPr>
        <w:t xml:space="preserve">айоне в 2023 году </w:t>
      </w:r>
      <w:r w:rsidR="00F27502">
        <w:rPr>
          <w:rFonts w:ascii="Times New Roman" w:hAnsi="Times New Roman" w:cs="Times New Roman"/>
          <w:sz w:val="26"/>
          <w:szCs w:val="26"/>
        </w:rPr>
        <w:tab/>
        <w:t xml:space="preserve">Комитетом по </w:t>
      </w:r>
      <w:r w:rsidRPr="00717F70">
        <w:rPr>
          <w:rFonts w:ascii="Times New Roman" w:hAnsi="Times New Roman" w:cs="Times New Roman"/>
          <w:sz w:val="26"/>
          <w:szCs w:val="26"/>
        </w:rPr>
        <w:t>градостроительству, архитектуре и природопользованию</w:t>
      </w:r>
      <w:r w:rsidRPr="00717F70">
        <w:rPr>
          <w:rFonts w:ascii="Times New Roman" w:hAnsi="Times New Roman" w:cs="Times New Roman"/>
          <w:b/>
          <w:sz w:val="26"/>
          <w:szCs w:val="26"/>
        </w:rPr>
        <w:t>:</w:t>
      </w:r>
    </w:p>
    <w:p w:rsidR="00717F70" w:rsidRPr="00717F70" w:rsidRDefault="00717F70" w:rsidP="00717F70">
      <w:pPr>
        <w:tabs>
          <w:tab w:val="left" w:pos="708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17F70">
        <w:rPr>
          <w:rFonts w:ascii="Times New Roman" w:hAnsi="Times New Roman" w:cs="Times New Roman"/>
          <w:sz w:val="26"/>
          <w:szCs w:val="26"/>
        </w:rPr>
        <w:tab/>
        <w:t>-</w:t>
      </w:r>
      <w:r w:rsidR="00F27502">
        <w:rPr>
          <w:rFonts w:ascii="Times New Roman" w:hAnsi="Times New Roman" w:cs="Times New Roman"/>
          <w:sz w:val="26"/>
          <w:szCs w:val="26"/>
        </w:rPr>
        <w:t xml:space="preserve"> </w:t>
      </w:r>
      <w:r w:rsidRPr="00717F70">
        <w:rPr>
          <w:rFonts w:ascii="Times New Roman" w:hAnsi="Times New Roman" w:cs="Times New Roman"/>
          <w:sz w:val="26"/>
          <w:szCs w:val="26"/>
        </w:rPr>
        <w:t>проведены обследования многоквартирных жилых домов по заявлениям управляющих компаний и граждан -  4 домов.</w:t>
      </w:r>
    </w:p>
    <w:p w:rsidR="00717F70" w:rsidRPr="00717F70" w:rsidRDefault="00717F70" w:rsidP="00717F70">
      <w:pPr>
        <w:tabs>
          <w:tab w:val="left" w:pos="708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17F70">
        <w:rPr>
          <w:rFonts w:ascii="Times New Roman" w:hAnsi="Times New Roman" w:cs="Times New Roman"/>
          <w:sz w:val="26"/>
          <w:szCs w:val="26"/>
        </w:rPr>
        <w:tab/>
        <w:t>-</w:t>
      </w:r>
      <w:r w:rsidR="00F27502">
        <w:rPr>
          <w:rFonts w:ascii="Times New Roman" w:hAnsi="Times New Roman" w:cs="Times New Roman"/>
          <w:sz w:val="26"/>
          <w:szCs w:val="26"/>
        </w:rPr>
        <w:t xml:space="preserve"> </w:t>
      </w:r>
      <w:r w:rsidRPr="00717F70">
        <w:rPr>
          <w:rFonts w:ascii="Times New Roman" w:hAnsi="Times New Roman" w:cs="Times New Roman"/>
          <w:sz w:val="26"/>
          <w:szCs w:val="26"/>
        </w:rPr>
        <w:t xml:space="preserve">проводились обследования жилых помещений по запросам населения </w:t>
      </w:r>
      <w:r w:rsidR="00F27502">
        <w:rPr>
          <w:rFonts w:ascii="Times New Roman" w:hAnsi="Times New Roman" w:cs="Times New Roman"/>
          <w:sz w:val="26"/>
          <w:szCs w:val="26"/>
        </w:rPr>
        <w:t xml:space="preserve">– </w:t>
      </w:r>
      <w:r w:rsidRPr="00717F70">
        <w:rPr>
          <w:rFonts w:ascii="Times New Roman" w:hAnsi="Times New Roman" w:cs="Times New Roman"/>
          <w:sz w:val="26"/>
          <w:szCs w:val="26"/>
        </w:rPr>
        <w:t>4 обследований;</w:t>
      </w:r>
    </w:p>
    <w:p w:rsidR="00717F70" w:rsidRPr="00717F70" w:rsidRDefault="00717F70" w:rsidP="00717F70">
      <w:pPr>
        <w:tabs>
          <w:tab w:val="left" w:pos="708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17F70">
        <w:rPr>
          <w:rFonts w:ascii="Times New Roman" w:hAnsi="Times New Roman" w:cs="Times New Roman"/>
          <w:sz w:val="26"/>
          <w:szCs w:val="26"/>
        </w:rPr>
        <w:t xml:space="preserve">           -</w:t>
      </w:r>
      <w:r w:rsidR="00F27502">
        <w:rPr>
          <w:rFonts w:ascii="Times New Roman" w:hAnsi="Times New Roman" w:cs="Times New Roman"/>
          <w:sz w:val="26"/>
          <w:szCs w:val="26"/>
        </w:rPr>
        <w:t xml:space="preserve"> </w:t>
      </w:r>
      <w:r w:rsidRPr="00717F70">
        <w:rPr>
          <w:rFonts w:ascii="Times New Roman" w:hAnsi="Times New Roman" w:cs="Times New Roman"/>
          <w:sz w:val="26"/>
          <w:szCs w:val="26"/>
        </w:rPr>
        <w:t>проведены обследования садовых домов с целью их перевода в жилые дома – 6 домов;</w:t>
      </w:r>
    </w:p>
    <w:p w:rsidR="00717F70" w:rsidRPr="00717F70" w:rsidRDefault="00717F70" w:rsidP="00717F70">
      <w:pPr>
        <w:tabs>
          <w:tab w:val="left" w:pos="708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17F70">
        <w:rPr>
          <w:rFonts w:ascii="Times New Roman" w:hAnsi="Times New Roman" w:cs="Times New Roman"/>
          <w:sz w:val="26"/>
          <w:szCs w:val="26"/>
        </w:rPr>
        <w:t xml:space="preserve">           - рассмотрены уведомления о планируемом сносе и завершения сноса объектов капитального строительства </w:t>
      </w:r>
      <w:r w:rsidR="00F27502">
        <w:rPr>
          <w:rFonts w:ascii="Times New Roman" w:hAnsi="Times New Roman" w:cs="Times New Roman"/>
          <w:sz w:val="26"/>
          <w:szCs w:val="26"/>
        </w:rPr>
        <w:t xml:space="preserve">– </w:t>
      </w:r>
      <w:r w:rsidRPr="00717F70">
        <w:rPr>
          <w:rFonts w:ascii="Times New Roman" w:hAnsi="Times New Roman" w:cs="Times New Roman"/>
          <w:sz w:val="26"/>
          <w:szCs w:val="26"/>
        </w:rPr>
        <w:t>33 обращения.</w:t>
      </w:r>
    </w:p>
    <w:p w:rsidR="00717F70" w:rsidRPr="00717F70" w:rsidRDefault="00717F70" w:rsidP="00717F70">
      <w:pPr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7F70">
        <w:rPr>
          <w:rFonts w:ascii="Times New Roman" w:hAnsi="Times New Roman" w:cs="Times New Roman"/>
          <w:sz w:val="26"/>
          <w:szCs w:val="26"/>
        </w:rPr>
        <w:t xml:space="preserve">По реализации программы «Доступное и комфортное жилье – гражданам России», в районе осваиваются строительные площадки под размещение жилых </w:t>
      </w:r>
      <w:r w:rsidR="00F27502">
        <w:rPr>
          <w:rFonts w:ascii="Times New Roman" w:hAnsi="Times New Roman" w:cs="Times New Roman"/>
          <w:sz w:val="26"/>
          <w:szCs w:val="26"/>
        </w:rPr>
        <w:t xml:space="preserve">домов малоэтажной застройки: </w:t>
      </w:r>
      <w:proofErr w:type="spellStart"/>
      <w:r w:rsidR="00F27502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F27502">
        <w:rPr>
          <w:rFonts w:ascii="Times New Roman" w:hAnsi="Times New Roman" w:cs="Times New Roman"/>
          <w:sz w:val="26"/>
          <w:szCs w:val="26"/>
        </w:rPr>
        <w:t>.</w:t>
      </w:r>
      <w:r w:rsidRPr="00717F70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717F70">
        <w:rPr>
          <w:rFonts w:ascii="Times New Roman" w:hAnsi="Times New Roman" w:cs="Times New Roman"/>
          <w:sz w:val="26"/>
          <w:szCs w:val="26"/>
        </w:rPr>
        <w:t>олотково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д.Фотьево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д.Лакомица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 xml:space="preserve">  сельского поселения «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Переслегинская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 xml:space="preserve"> волость», 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д.Мандусово</w:t>
      </w:r>
      <w:proofErr w:type="spellEnd"/>
      <w:r w:rsidR="00F27502">
        <w:rPr>
          <w:rFonts w:ascii="Times New Roman" w:hAnsi="Times New Roman" w:cs="Times New Roman"/>
          <w:sz w:val="26"/>
          <w:szCs w:val="26"/>
        </w:rPr>
        <w:t xml:space="preserve"> и д.</w:t>
      </w:r>
      <w:r w:rsidRPr="00717F70">
        <w:rPr>
          <w:rFonts w:ascii="Times New Roman" w:hAnsi="Times New Roman" w:cs="Times New Roman"/>
          <w:sz w:val="26"/>
          <w:szCs w:val="26"/>
        </w:rPr>
        <w:t>Шелково сельского пос</w:t>
      </w:r>
      <w:r w:rsidR="00F27502">
        <w:rPr>
          <w:rFonts w:ascii="Times New Roman" w:hAnsi="Times New Roman" w:cs="Times New Roman"/>
          <w:sz w:val="26"/>
          <w:szCs w:val="26"/>
        </w:rPr>
        <w:t xml:space="preserve">еления «Шелковская волость», д.Жестки и </w:t>
      </w:r>
      <w:proofErr w:type="spellStart"/>
      <w:r w:rsidR="00F27502">
        <w:rPr>
          <w:rFonts w:ascii="Times New Roman" w:hAnsi="Times New Roman" w:cs="Times New Roman"/>
          <w:sz w:val="26"/>
          <w:szCs w:val="26"/>
        </w:rPr>
        <w:t>д.</w:t>
      </w:r>
      <w:r w:rsidRPr="00717F70">
        <w:rPr>
          <w:rFonts w:ascii="Times New Roman" w:hAnsi="Times New Roman" w:cs="Times New Roman"/>
          <w:sz w:val="26"/>
          <w:szCs w:val="26"/>
        </w:rPr>
        <w:t>Булынино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proofErr w:type="spellStart"/>
      <w:r w:rsidRPr="00717F70">
        <w:rPr>
          <w:rFonts w:ascii="Times New Roman" w:hAnsi="Times New Roman" w:cs="Times New Roman"/>
          <w:sz w:val="26"/>
          <w:szCs w:val="26"/>
        </w:rPr>
        <w:t>Лычевская</w:t>
      </w:r>
      <w:proofErr w:type="spellEnd"/>
      <w:r w:rsidRPr="00717F70">
        <w:rPr>
          <w:rFonts w:ascii="Times New Roman" w:hAnsi="Times New Roman" w:cs="Times New Roman"/>
          <w:sz w:val="26"/>
          <w:szCs w:val="26"/>
        </w:rPr>
        <w:t xml:space="preserve"> волость». Выделяются земельные участки для ведения личного подсобного хозяйства, на землях населенных пунктов под строительство индивидуальных жилых домов на территориях  сельских поселений.</w:t>
      </w:r>
    </w:p>
    <w:p w:rsidR="00717F70" w:rsidRPr="00717F70" w:rsidRDefault="00717F70" w:rsidP="00F27502">
      <w:pPr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7F70">
        <w:rPr>
          <w:rFonts w:ascii="Times New Roman" w:hAnsi="Times New Roman" w:cs="Times New Roman"/>
          <w:sz w:val="26"/>
          <w:szCs w:val="26"/>
        </w:rPr>
        <w:t>В соответствии с требованиями градостроительного Кодекса РФ в районе разрабатываются и принимаются нормативно-правовые акты, принимаются меры по созданию условий для устойчивого развития и планирования территории муниципального образования.</w:t>
      </w:r>
    </w:p>
    <w:p w:rsidR="00362495" w:rsidRPr="00727399" w:rsidRDefault="00362495" w:rsidP="00717F70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362495" w:rsidRPr="00125A23" w:rsidRDefault="00362495" w:rsidP="005E582E">
      <w:pPr>
        <w:widowControl w:val="0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eastAsia="ar-SA"/>
        </w:rPr>
      </w:pPr>
      <w:r w:rsidRPr="00767083">
        <w:rPr>
          <w:rFonts w:ascii="Times New Roman" w:hAnsi="Times New Roman" w:cs="Times New Roman"/>
          <w:sz w:val="26"/>
          <w:szCs w:val="26"/>
          <w:lang w:val="en-US" w:eastAsia="ar-SA"/>
        </w:rPr>
        <w:t>IV</w:t>
      </w:r>
      <w:r w:rsidRPr="00767083">
        <w:rPr>
          <w:rFonts w:ascii="Times New Roman" w:hAnsi="Times New Roman" w:cs="Times New Roman"/>
          <w:sz w:val="26"/>
          <w:szCs w:val="26"/>
          <w:lang w:eastAsia="ar-SA"/>
        </w:rPr>
        <w:t>. ДОРОЖНОЕ ХОЗЯЙСТВО</w:t>
      </w:r>
    </w:p>
    <w:p w:rsidR="00362495" w:rsidRPr="00125A23" w:rsidRDefault="00362495" w:rsidP="00125A23">
      <w:pPr>
        <w:widowControl w:val="0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eastAsia="ar-SA"/>
        </w:rPr>
      </w:pP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eastAsia="Constantia" w:hAnsi="Times New Roman" w:cs="Times New Roman"/>
          <w:sz w:val="26"/>
          <w:szCs w:val="26"/>
          <w:lang w:eastAsia="en-US"/>
        </w:rPr>
      </w:pPr>
      <w:proofErr w:type="gram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В рамках подпрограммы «Дорожное хозяйство» государственной программы Псковской области «Развитие транспортной системы» от 28.10.2013 № 492, муниципальной программы «Развитие транспортного обслуживания населения на территории муниципального образования» от 30.12.2021 № 1405 за счет средств областного и местного бюджета осуществлялись работы  в сфере дорожной </w:t>
      </w:r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lastRenderedPageBreak/>
        <w:t>деятельности, а также по ремонту автомобильных дорог общего пользования местного значения и ремонту дворовых территорий многоквартирных домов, проездов к дворовым</w:t>
      </w:r>
      <w:proofErr w:type="gram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территориям многоквартирных домов населенных пунктов: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eastAsia="Constantia" w:hAnsi="Times New Roman" w:cs="Times New Roman"/>
          <w:sz w:val="26"/>
          <w:szCs w:val="26"/>
          <w:lang w:eastAsia="en-US"/>
        </w:rPr>
      </w:pPr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- восстановление водоотводных канав на а/</w:t>
      </w:r>
      <w:proofErr w:type="spell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д</w:t>
      </w:r>
      <w:proofErr w:type="spell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общего пользования местного значения по у</w:t>
      </w:r>
      <w:r w:rsidR="00F27502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л. Запрудная в д. </w:t>
      </w:r>
      <w:proofErr w:type="spellStart"/>
      <w:r w:rsidR="00F27502">
        <w:rPr>
          <w:rFonts w:ascii="Times New Roman" w:eastAsia="Constantia" w:hAnsi="Times New Roman" w:cs="Times New Roman"/>
          <w:sz w:val="26"/>
          <w:szCs w:val="26"/>
          <w:lang w:eastAsia="en-US"/>
        </w:rPr>
        <w:t>Максимово</w:t>
      </w:r>
      <w:proofErr w:type="spellEnd"/>
      <w:r w:rsidR="00F27502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СП «</w:t>
      </w:r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Шелковская волост</w:t>
      </w:r>
      <w:r w:rsidR="00F27502">
        <w:rPr>
          <w:rFonts w:ascii="Times New Roman" w:eastAsia="Constantia" w:hAnsi="Times New Roman" w:cs="Times New Roman"/>
          <w:sz w:val="26"/>
          <w:szCs w:val="26"/>
          <w:lang w:eastAsia="en-US"/>
        </w:rPr>
        <w:t>ь»</w:t>
      </w:r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Великолукского района Псковской области;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eastAsia="Constantia" w:hAnsi="Times New Roman" w:cs="Times New Roman"/>
          <w:sz w:val="26"/>
          <w:szCs w:val="26"/>
          <w:lang w:eastAsia="en-US"/>
        </w:rPr>
      </w:pPr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- </w:t>
      </w:r>
      <w:proofErr w:type="gram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ремонт</w:t>
      </w:r>
      <w:proofErr w:type="gram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а/</w:t>
      </w:r>
      <w:proofErr w:type="spell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д</w:t>
      </w:r>
      <w:proofErr w:type="spell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общего пользования местного значения по ул. Центральная (км 0+00</w:t>
      </w:r>
      <w:r w:rsidR="00F27502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0 - км 0+370) в д. </w:t>
      </w:r>
      <w:proofErr w:type="spellStart"/>
      <w:r w:rsidR="00F27502">
        <w:rPr>
          <w:rFonts w:ascii="Times New Roman" w:eastAsia="Constantia" w:hAnsi="Times New Roman" w:cs="Times New Roman"/>
          <w:sz w:val="26"/>
          <w:szCs w:val="26"/>
          <w:lang w:eastAsia="en-US"/>
        </w:rPr>
        <w:t>Рыжаково</w:t>
      </w:r>
      <w:proofErr w:type="spellEnd"/>
      <w:r w:rsidR="00F27502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СП «</w:t>
      </w:r>
      <w:proofErr w:type="spellStart"/>
      <w:r w:rsidR="00F27502">
        <w:rPr>
          <w:rFonts w:ascii="Times New Roman" w:eastAsia="Constantia" w:hAnsi="Times New Roman" w:cs="Times New Roman"/>
          <w:sz w:val="26"/>
          <w:szCs w:val="26"/>
          <w:lang w:eastAsia="en-US"/>
        </w:rPr>
        <w:t>Пореченская</w:t>
      </w:r>
      <w:proofErr w:type="spellEnd"/>
      <w:r w:rsidR="00F27502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волость»</w:t>
      </w:r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Великолукского района Псковской области;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eastAsia="Constantia" w:hAnsi="Times New Roman" w:cs="Times New Roman"/>
          <w:sz w:val="26"/>
          <w:szCs w:val="26"/>
          <w:lang w:eastAsia="en-US"/>
        </w:rPr>
      </w:pPr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- </w:t>
      </w:r>
      <w:proofErr w:type="gram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ремонт</w:t>
      </w:r>
      <w:proofErr w:type="gram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а/</w:t>
      </w:r>
      <w:proofErr w:type="spell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д</w:t>
      </w:r>
      <w:proofErr w:type="spell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общего пользования местного </w:t>
      </w:r>
      <w:r w:rsidR="00F27502">
        <w:rPr>
          <w:rFonts w:ascii="Times New Roman" w:eastAsia="Constantia" w:hAnsi="Times New Roman" w:cs="Times New Roman"/>
          <w:sz w:val="26"/>
          <w:szCs w:val="26"/>
          <w:lang w:eastAsia="en-US"/>
        </w:rPr>
        <w:t>значения по ул. «А»</w:t>
      </w:r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(на участке от км 0+400</w:t>
      </w:r>
      <w:r w:rsidR="00F27502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до км 0+870) в д. Беседино СП «Шелковская волость»</w:t>
      </w:r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Великолукского района Псковской области;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eastAsia="Constantia" w:hAnsi="Times New Roman" w:cs="Times New Roman"/>
          <w:sz w:val="26"/>
          <w:szCs w:val="26"/>
          <w:lang w:eastAsia="en-US"/>
        </w:rPr>
      </w:pPr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- ремонт а/</w:t>
      </w:r>
      <w:proofErr w:type="spell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д</w:t>
      </w:r>
      <w:proofErr w:type="spell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общего пользования местного значения от а/</w:t>
      </w:r>
      <w:proofErr w:type="spell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д</w:t>
      </w:r>
      <w:proofErr w:type="spell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д</w:t>
      </w:r>
      <w:proofErr w:type="gram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. ст. </w:t>
      </w:r>
      <w:proofErr w:type="spell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Воробецкая</w:t>
      </w:r>
      <w:proofErr w:type="spell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до д. </w:t>
      </w:r>
      <w:proofErr w:type="spell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Но</w:t>
      </w:r>
      <w:r w:rsidR="00F27502">
        <w:rPr>
          <w:rFonts w:ascii="Times New Roman" w:eastAsia="Constantia" w:hAnsi="Times New Roman" w:cs="Times New Roman"/>
          <w:sz w:val="26"/>
          <w:szCs w:val="26"/>
          <w:lang w:eastAsia="en-US"/>
        </w:rPr>
        <w:t>сково</w:t>
      </w:r>
      <w:proofErr w:type="spellEnd"/>
      <w:r w:rsidR="00F27502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(км 0+015 - км 1+060) СП «</w:t>
      </w:r>
      <w:proofErr w:type="spell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Перес</w:t>
      </w:r>
      <w:r w:rsidR="00F27502">
        <w:rPr>
          <w:rFonts w:ascii="Times New Roman" w:eastAsia="Constantia" w:hAnsi="Times New Roman" w:cs="Times New Roman"/>
          <w:sz w:val="26"/>
          <w:szCs w:val="26"/>
          <w:lang w:eastAsia="en-US"/>
        </w:rPr>
        <w:t>легинская</w:t>
      </w:r>
      <w:proofErr w:type="spellEnd"/>
      <w:r w:rsidR="00F27502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волость»</w:t>
      </w:r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Великолукского района Псковской области;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eastAsia="Constantia" w:hAnsi="Times New Roman" w:cs="Times New Roman"/>
          <w:sz w:val="26"/>
          <w:szCs w:val="26"/>
          <w:lang w:eastAsia="en-US"/>
        </w:rPr>
      </w:pPr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- </w:t>
      </w:r>
      <w:proofErr w:type="gram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ремонт</w:t>
      </w:r>
      <w:proofErr w:type="gram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а/</w:t>
      </w:r>
      <w:proofErr w:type="spell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д</w:t>
      </w:r>
      <w:proofErr w:type="spell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общего пользования местного значения Сафоново - </w:t>
      </w:r>
      <w:proofErr w:type="spell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Марть</w:t>
      </w:r>
      <w:r w:rsidR="00F27502">
        <w:rPr>
          <w:rFonts w:ascii="Times New Roman" w:eastAsia="Constantia" w:hAnsi="Times New Roman" w:cs="Times New Roman"/>
          <w:sz w:val="26"/>
          <w:szCs w:val="26"/>
          <w:lang w:eastAsia="en-US"/>
        </w:rPr>
        <w:t>яниха</w:t>
      </w:r>
      <w:proofErr w:type="spellEnd"/>
      <w:r w:rsidR="00F27502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(км 0+310 - км 0+984) СП «Шелковская волость»</w:t>
      </w:r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Великолукского района Псковской области;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eastAsia="Constantia" w:hAnsi="Times New Roman" w:cs="Times New Roman"/>
          <w:sz w:val="26"/>
          <w:szCs w:val="26"/>
          <w:lang w:eastAsia="en-US"/>
        </w:rPr>
      </w:pPr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- </w:t>
      </w:r>
      <w:proofErr w:type="gram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ремонт</w:t>
      </w:r>
      <w:proofErr w:type="gram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а/</w:t>
      </w:r>
      <w:proofErr w:type="spell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д</w:t>
      </w:r>
      <w:proofErr w:type="spell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общего пользования местного значения по ул. Юбилейная в д. Поречье (км 0+000 - км 0+470) СП "</w:t>
      </w:r>
      <w:proofErr w:type="spell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Пореченская</w:t>
      </w:r>
      <w:proofErr w:type="spell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волость" Великолукского района Псковской области;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eastAsia="Constantia" w:hAnsi="Times New Roman" w:cs="Times New Roman"/>
          <w:sz w:val="26"/>
          <w:szCs w:val="26"/>
          <w:lang w:eastAsia="en-US"/>
        </w:rPr>
      </w:pPr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- </w:t>
      </w:r>
      <w:proofErr w:type="gram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ремонт</w:t>
      </w:r>
      <w:proofErr w:type="gram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а/</w:t>
      </w:r>
      <w:proofErr w:type="spell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д</w:t>
      </w:r>
      <w:proofErr w:type="spell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общего пользования местного значения по ул. Набережная в д. </w:t>
      </w:r>
      <w:proofErr w:type="spell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Максимово</w:t>
      </w:r>
      <w:proofErr w:type="spell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СП "Шелковская волость" Великолукского района Псковской области;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eastAsia="Constantia" w:hAnsi="Times New Roman" w:cs="Times New Roman"/>
          <w:sz w:val="26"/>
          <w:szCs w:val="26"/>
          <w:lang w:eastAsia="en-US"/>
        </w:rPr>
      </w:pPr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- ремонт дворовой территории многоквартирного дома № 8 в п. Дорожный с.п. "</w:t>
      </w:r>
      <w:proofErr w:type="spell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Лычевская</w:t>
      </w:r>
      <w:proofErr w:type="spell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волость" Великолукского района;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eastAsia="Constantia" w:hAnsi="Times New Roman" w:cs="Times New Roman"/>
          <w:sz w:val="26"/>
          <w:szCs w:val="26"/>
          <w:lang w:eastAsia="en-US"/>
        </w:rPr>
      </w:pPr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- ремонт а/</w:t>
      </w:r>
      <w:proofErr w:type="spell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д</w:t>
      </w:r>
      <w:proofErr w:type="spell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общего пользования местного значения от а/</w:t>
      </w:r>
      <w:proofErr w:type="spell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д</w:t>
      </w:r>
      <w:proofErr w:type="spell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д</w:t>
      </w:r>
      <w:proofErr w:type="gram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. ст. </w:t>
      </w:r>
      <w:proofErr w:type="spell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Воробецкая</w:t>
      </w:r>
      <w:proofErr w:type="spell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до д. </w:t>
      </w:r>
      <w:proofErr w:type="spell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Но</w:t>
      </w:r>
      <w:r w:rsidR="00F27502">
        <w:rPr>
          <w:rFonts w:ascii="Times New Roman" w:eastAsia="Constantia" w:hAnsi="Times New Roman" w:cs="Times New Roman"/>
          <w:sz w:val="26"/>
          <w:szCs w:val="26"/>
          <w:lang w:eastAsia="en-US"/>
        </w:rPr>
        <w:t>сково</w:t>
      </w:r>
      <w:proofErr w:type="spellEnd"/>
      <w:r w:rsidR="00F27502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(км 1+060 - км 1+160) СП «</w:t>
      </w:r>
      <w:proofErr w:type="spell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П</w:t>
      </w:r>
      <w:r w:rsidR="00F27502">
        <w:rPr>
          <w:rFonts w:ascii="Times New Roman" w:eastAsia="Constantia" w:hAnsi="Times New Roman" w:cs="Times New Roman"/>
          <w:sz w:val="26"/>
          <w:szCs w:val="26"/>
          <w:lang w:eastAsia="en-US"/>
        </w:rPr>
        <w:t>ереслегинская</w:t>
      </w:r>
      <w:proofErr w:type="spellEnd"/>
      <w:r w:rsidR="00F27502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волость»</w:t>
      </w:r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Великолукского района Псковской области;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eastAsia="Constantia" w:hAnsi="Times New Roman" w:cs="Times New Roman"/>
          <w:sz w:val="26"/>
          <w:szCs w:val="26"/>
          <w:lang w:eastAsia="en-US"/>
        </w:rPr>
      </w:pPr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- ремонт автомобильной дороги общего пользования местного значения по ул. «В» (3-й участок) в д. </w:t>
      </w:r>
      <w:proofErr w:type="spell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Переслегино</w:t>
      </w:r>
      <w:proofErr w:type="spell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Переслегинской</w:t>
      </w:r>
      <w:proofErr w:type="spell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волости Великолукского района Псковской области;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eastAsia="Constantia" w:hAnsi="Times New Roman" w:cs="Times New Roman"/>
          <w:sz w:val="26"/>
          <w:szCs w:val="26"/>
          <w:lang w:eastAsia="en-US"/>
        </w:rPr>
      </w:pPr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- начаты работы по реконструкции моста через реку </w:t>
      </w:r>
      <w:proofErr w:type="spell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Ловать</w:t>
      </w:r>
      <w:proofErr w:type="spell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 на км 0+086 а/</w:t>
      </w:r>
      <w:proofErr w:type="spell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д</w:t>
      </w:r>
      <w:proofErr w:type="spell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от км 3+880 а/</w:t>
      </w:r>
      <w:proofErr w:type="spell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д</w:t>
      </w:r>
      <w:proofErr w:type="spell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Борки-Стайки до </w:t>
      </w:r>
      <w:proofErr w:type="spell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д</w:t>
      </w:r>
      <w:proofErr w:type="gram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.С</w:t>
      </w:r>
      <w:proofErr w:type="gram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ивцево</w:t>
      </w:r>
      <w:proofErr w:type="spell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Пореченской</w:t>
      </w:r>
      <w:proofErr w:type="spell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волости в Великолукском районе Псковской области.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eastAsia="Constantia" w:hAnsi="Times New Roman" w:cs="Times New Roman"/>
          <w:sz w:val="26"/>
          <w:szCs w:val="26"/>
          <w:lang w:eastAsia="en-US"/>
        </w:rPr>
      </w:pPr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За счет средств областного и местного бюджетов отремонтировано 2,111 км автомобильных дорог с асфальтобетонным покрытием и 1,365 км автомобильных дорог с песчано-гравийным покрытием.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eastAsia="Constantia" w:hAnsi="Times New Roman" w:cs="Times New Roman"/>
          <w:sz w:val="26"/>
          <w:szCs w:val="26"/>
          <w:lang w:eastAsia="en-US"/>
        </w:rPr>
      </w:pPr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За счет местного бюджета отремонтировано 6,986 км дорог общего пользования местного значения с песчано-гравийным и грунтовым покрытием, в том числе: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eastAsia="Constantia" w:hAnsi="Times New Roman" w:cs="Times New Roman"/>
          <w:sz w:val="26"/>
          <w:szCs w:val="26"/>
          <w:lang w:eastAsia="en-US"/>
        </w:rPr>
      </w:pPr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- </w:t>
      </w:r>
      <w:proofErr w:type="gram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ремонт</w:t>
      </w:r>
      <w:proofErr w:type="gram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а/</w:t>
      </w:r>
      <w:proofErr w:type="spell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д</w:t>
      </w:r>
      <w:proofErr w:type="spell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общего пользования местного значения «</w:t>
      </w:r>
      <w:proofErr w:type="spell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Ботово</w:t>
      </w:r>
      <w:proofErr w:type="spell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– </w:t>
      </w:r>
      <w:proofErr w:type="spell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Брюх</w:t>
      </w:r>
      <w:r w:rsidR="00F27502">
        <w:rPr>
          <w:rFonts w:ascii="Times New Roman" w:eastAsia="Constantia" w:hAnsi="Times New Roman" w:cs="Times New Roman"/>
          <w:sz w:val="26"/>
          <w:szCs w:val="26"/>
          <w:lang w:eastAsia="en-US"/>
        </w:rPr>
        <w:t>ново</w:t>
      </w:r>
      <w:proofErr w:type="spellEnd"/>
      <w:r w:rsidR="00F27502">
        <w:rPr>
          <w:rFonts w:ascii="Times New Roman" w:eastAsia="Constantia" w:hAnsi="Times New Roman" w:cs="Times New Roman"/>
          <w:sz w:val="26"/>
          <w:szCs w:val="26"/>
          <w:lang w:eastAsia="en-US"/>
        </w:rPr>
        <w:t>» (км 0+000 – км 0+443) СП «Шелковская волость»</w:t>
      </w:r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Великолукского района Псковской области;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eastAsia="Constantia" w:hAnsi="Times New Roman" w:cs="Times New Roman"/>
          <w:sz w:val="26"/>
          <w:szCs w:val="26"/>
          <w:lang w:eastAsia="en-US"/>
        </w:rPr>
      </w:pPr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- </w:t>
      </w:r>
      <w:proofErr w:type="gram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ремонт</w:t>
      </w:r>
      <w:proofErr w:type="gram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а/</w:t>
      </w:r>
      <w:proofErr w:type="spell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д</w:t>
      </w:r>
      <w:proofErr w:type="spell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общего пользования местного значения «от а/</w:t>
      </w:r>
      <w:proofErr w:type="spell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д</w:t>
      </w:r>
      <w:proofErr w:type="spell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Великие Луки – </w:t>
      </w:r>
      <w:proofErr w:type="spell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lastRenderedPageBreak/>
        <w:t>Ус</w:t>
      </w:r>
      <w:r w:rsidR="00F27502">
        <w:rPr>
          <w:rFonts w:ascii="Times New Roman" w:eastAsia="Constantia" w:hAnsi="Times New Roman" w:cs="Times New Roman"/>
          <w:sz w:val="26"/>
          <w:szCs w:val="26"/>
          <w:lang w:eastAsia="en-US"/>
        </w:rPr>
        <w:t>вяты</w:t>
      </w:r>
      <w:proofErr w:type="spellEnd"/>
      <w:r w:rsidR="00F27502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км 38+500 до д. </w:t>
      </w:r>
      <w:proofErr w:type="spellStart"/>
      <w:r w:rsidR="00F27502">
        <w:rPr>
          <w:rFonts w:ascii="Times New Roman" w:eastAsia="Constantia" w:hAnsi="Times New Roman" w:cs="Times New Roman"/>
          <w:sz w:val="26"/>
          <w:szCs w:val="26"/>
          <w:lang w:eastAsia="en-US"/>
        </w:rPr>
        <w:t>Зуево</w:t>
      </w:r>
      <w:proofErr w:type="spellEnd"/>
      <w:r w:rsidR="00F27502">
        <w:rPr>
          <w:rFonts w:ascii="Times New Roman" w:eastAsia="Constantia" w:hAnsi="Times New Roman" w:cs="Times New Roman"/>
          <w:sz w:val="26"/>
          <w:szCs w:val="26"/>
          <w:lang w:eastAsia="en-US"/>
        </w:rPr>
        <w:t>» СП «</w:t>
      </w:r>
      <w:proofErr w:type="spell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Лычевская</w:t>
      </w:r>
      <w:proofErr w:type="spell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вол</w:t>
      </w:r>
      <w:r w:rsidR="00F27502">
        <w:rPr>
          <w:rFonts w:ascii="Times New Roman" w:eastAsia="Constantia" w:hAnsi="Times New Roman" w:cs="Times New Roman"/>
          <w:sz w:val="26"/>
          <w:szCs w:val="26"/>
          <w:lang w:eastAsia="en-US"/>
        </w:rPr>
        <w:t>ость»</w:t>
      </w:r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Великолукского района Псковской области;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eastAsia="Constantia" w:hAnsi="Times New Roman" w:cs="Times New Roman"/>
          <w:sz w:val="26"/>
          <w:szCs w:val="26"/>
          <w:lang w:eastAsia="en-US"/>
        </w:rPr>
      </w:pPr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- </w:t>
      </w:r>
      <w:proofErr w:type="gram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ремонт</w:t>
      </w:r>
      <w:proofErr w:type="gram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а/</w:t>
      </w:r>
      <w:proofErr w:type="spell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д</w:t>
      </w:r>
      <w:proofErr w:type="spell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общего пользования местного значения «Шелково - </w:t>
      </w:r>
      <w:proofErr w:type="spell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Рыж</w:t>
      </w:r>
      <w:r w:rsidR="00F27502">
        <w:rPr>
          <w:rFonts w:ascii="Times New Roman" w:eastAsia="Constantia" w:hAnsi="Times New Roman" w:cs="Times New Roman"/>
          <w:sz w:val="26"/>
          <w:szCs w:val="26"/>
          <w:lang w:eastAsia="en-US"/>
        </w:rPr>
        <w:t>ково</w:t>
      </w:r>
      <w:proofErr w:type="spellEnd"/>
      <w:r w:rsidR="00F27502">
        <w:rPr>
          <w:rFonts w:ascii="Times New Roman" w:eastAsia="Constantia" w:hAnsi="Times New Roman" w:cs="Times New Roman"/>
          <w:sz w:val="26"/>
          <w:szCs w:val="26"/>
          <w:lang w:eastAsia="en-US"/>
        </w:rPr>
        <w:t>» (км 0+000 – км 0+443) СП «Шелковская волость»</w:t>
      </w:r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Великолукского района Псковской области;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eastAsia="Constantia" w:hAnsi="Times New Roman" w:cs="Times New Roman"/>
          <w:sz w:val="26"/>
          <w:szCs w:val="26"/>
          <w:lang w:eastAsia="en-US"/>
        </w:rPr>
      </w:pPr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- </w:t>
      </w:r>
      <w:proofErr w:type="gram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ремонт</w:t>
      </w:r>
      <w:proofErr w:type="gram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а/</w:t>
      </w:r>
      <w:proofErr w:type="spell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д</w:t>
      </w:r>
      <w:proofErr w:type="spell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общего пользования местного значения «Н</w:t>
      </w:r>
      <w:r w:rsidR="00F27502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овоселки - </w:t>
      </w:r>
      <w:proofErr w:type="spellStart"/>
      <w:r w:rsidR="00F27502">
        <w:rPr>
          <w:rFonts w:ascii="Times New Roman" w:eastAsia="Constantia" w:hAnsi="Times New Roman" w:cs="Times New Roman"/>
          <w:sz w:val="26"/>
          <w:szCs w:val="26"/>
          <w:lang w:eastAsia="en-US"/>
        </w:rPr>
        <w:t>Гречухино</w:t>
      </w:r>
      <w:proofErr w:type="spellEnd"/>
      <w:r w:rsidR="00F27502">
        <w:rPr>
          <w:rFonts w:ascii="Times New Roman" w:eastAsia="Constantia" w:hAnsi="Times New Roman" w:cs="Times New Roman"/>
          <w:sz w:val="26"/>
          <w:szCs w:val="26"/>
          <w:lang w:eastAsia="en-US"/>
        </w:rPr>
        <w:t>» СП «Шелковская волость»</w:t>
      </w:r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Великолукского района Псковской области;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eastAsia="Constantia" w:hAnsi="Times New Roman" w:cs="Times New Roman"/>
          <w:sz w:val="26"/>
          <w:szCs w:val="26"/>
          <w:lang w:eastAsia="en-US"/>
        </w:rPr>
      </w:pPr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- </w:t>
      </w:r>
      <w:proofErr w:type="gram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ремонт</w:t>
      </w:r>
      <w:proofErr w:type="gram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а/</w:t>
      </w:r>
      <w:proofErr w:type="spell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д</w:t>
      </w:r>
      <w:proofErr w:type="spell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общего пользования местного значения «от а/</w:t>
      </w:r>
      <w:proofErr w:type="spell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д</w:t>
      </w:r>
      <w:proofErr w:type="spell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М-9 Балтия Москва – Волоколамск – государственная граница с Латвийской Республикой км 464+343 до дер. </w:t>
      </w:r>
      <w:proofErr w:type="spellStart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Горивицы</w:t>
      </w:r>
      <w:proofErr w:type="spellEnd"/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>»</w:t>
      </w:r>
      <w:r w:rsidR="00F27502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СП «</w:t>
      </w:r>
      <w:proofErr w:type="spellStart"/>
      <w:r w:rsidR="00F27502">
        <w:rPr>
          <w:rFonts w:ascii="Times New Roman" w:eastAsia="Constantia" w:hAnsi="Times New Roman" w:cs="Times New Roman"/>
          <w:sz w:val="26"/>
          <w:szCs w:val="26"/>
          <w:lang w:eastAsia="en-US"/>
        </w:rPr>
        <w:t>Лычевская</w:t>
      </w:r>
      <w:proofErr w:type="spellEnd"/>
      <w:r w:rsidR="00F27502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волость»</w:t>
      </w:r>
      <w:r w:rsidRPr="00A54CF1">
        <w:rPr>
          <w:rFonts w:ascii="Times New Roman" w:eastAsia="Constantia" w:hAnsi="Times New Roman" w:cs="Times New Roman"/>
          <w:sz w:val="26"/>
          <w:szCs w:val="26"/>
          <w:lang w:eastAsia="en-US"/>
        </w:rPr>
        <w:t xml:space="preserve"> Великолукского района Псковской области.</w:t>
      </w:r>
    </w:p>
    <w:p w:rsidR="00362495" w:rsidRPr="00A32DB6" w:rsidRDefault="00362495" w:rsidP="00A54CF1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</w:p>
    <w:p w:rsidR="00362495" w:rsidRPr="00125A23" w:rsidRDefault="00362495" w:rsidP="00F467C8">
      <w:pPr>
        <w:widowControl w:val="0"/>
        <w:spacing w:before="0" w:beforeAutospacing="0" w:after="0" w:afterAutospacing="0"/>
        <w:rPr>
          <w:rFonts w:ascii="Times New Roman" w:hAnsi="Times New Roman" w:cs="Times New Roman"/>
          <w:b/>
          <w:bCs/>
          <w:sz w:val="26"/>
          <w:szCs w:val="26"/>
        </w:rPr>
      </w:pPr>
      <w:r w:rsidRPr="00767083">
        <w:rPr>
          <w:rFonts w:ascii="Times New Roman" w:hAnsi="Times New Roman" w:cs="Times New Roman"/>
          <w:b/>
          <w:bCs/>
          <w:sz w:val="26"/>
          <w:szCs w:val="26"/>
        </w:rPr>
        <w:t>V. БЕЗОПАСНОСТЬ ДОРОЖНОГО ДВИЖЕНИЯ</w:t>
      </w:r>
    </w:p>
    <w:p w:rsidR="00362495" w:rsidRPr="002048DE" w:rsidRDefault="00362495" w:rsidP="00F467C8">
      <w:pPr>
        <w:widowControl w:val="0"/>
        <w:spacing w:before="0" w:beforeAutospacing="0" w:after="0" w:afterAutospacing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F40DF" w:rsidRPr="006F40DF" w:rsidRDefault="006F40DF" w:rsidP="00F27502">
      <w:pPr>
        <w:spacing w:before="0" w:beforeAutospacing="0" w:after="0" w:afterAutospacing="0"/>
        <w:ind w:firstLine="709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6F40DF">
        <w:rPr>
          <w:rFonts w:ascii="Times New Roman" w:hAnsi="Times New Roman" w:cs="Times New Roman"/>
          <w:sz w:val="26"/>
          <w:szCs w:val="26"/>
        </w:rPr>
        <w:t xml:space="preserve">Анализ состояния аварийности за декабрь 2023 года на территории обслуживания МО МВД России «Великолукский» свидетельствует о росте одного показателя дорожно-транспортных происшествий, которые принесли последствия, так за декабрь 2023 года: количество погибших выросло с 4 до 9. Однако количество ДТП снизилось с 49 до 43. Количество раненых снизилось с 68 до 56. Количество ДТП с участием детей снизилось с 4 до 1, </w:t>
      </w:r>
      <w:r w:rsidRPr="006F40DF">
        <w:rPr>
          <w:rFonts w:ascii="Times New Roman" w:eastAsia="MS Mincho" w:hAnsi="Times New Roman" w:cs="Times New Roman"/>
          <w:sz w:val="26"/>
          <w:szCs w:val="26"/>
        </w:rPr>
        <w:t>в результате которого ранено 2 детей (АППГ – 5).</w:t>
      </w:r>
    </w:p>
    <w:p w:rsidR="006F40DF" w:rsidRPr="006F40DF" w:rsidRDefault="006F40DF" w:rsidP="006F40DF">
      <w:pPr>
        <w:spacing w:before="0" w:beforeAutospacing="0" w:after="0" w:afterAutospacing="0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40D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F27502">
        <w:rPr>
          <w:rFonts w:ascii="Times New Roman" w:hAnsi="Times New Roman" w:cs="Times New Roman"/>
          <w:sz w:val="26"/>
          <w:szCs w:val="26"/>
        </w:rPr>
        <w:t>Великолукского района</w:t>
      </w:r>
      <w:r w:rsidRPr="006F40DF">
        <w:rPr>
          <w:rFonts w:ascii="Times New Roman" w:hAnsi="Times New Roman" w:cs="Times New Roman"/>
          <w:sz w:val="26"/>
          <w:szCs w:val="26"/>
        </w:rPr>
        <w:t xml:space="preserve"> </w:t>
      </w:r>
      <w:r w:rsidRPr="006F40DF">
        <w:rPr>
          <w:rFonts w:ascii="Times New Roman" w:eastAsia="MS Mincho" w:hAnsi="Times New Roman" w:cs="Times New Roman"/>
          <w:sz w:val="26"/>
          <w:szCs w:val="26"/>
        </w:rPr>
        <w:t xml:space="preserve">в </w:t>
      </w:r>
      <w:r w:rsidRPr="006F40DF">
        <w:rPr>
          <w:rFonts w:ascii="Times New Roman" w:hAnsi="Times New Roman" w:cs="Times New Roman"/>
          <w:sz w:val="26"/>
          <w:szCs w:val="26"/>
        </w:rPr>
        <w:t xml:space="preserve">декабре </w:t>
      </w:r>
      <w:r w:rsidRPr="006F40DF">
        <w:rPr>
          <w:rFonts w:ascii="Times New Roman" w:eastAsia="MS Mincho" w:hAnsi="Times New Roman" w:cs="Times New Roman"/>
          <w:sz w:val="26"/>
          <w:szCs w:val="26"/>
        </w:rPr>
        <w:t xml:space="preserve">2023г. </w:t>
      </w:r>
      <w:r w:rsidRPr="006F40DF">
        <w:rPr>
          <w:rFonts w:ascii="Times New Roman" w:hAnsi="Times New Roman" w:cs="Times New Roman"/>
          <w:sz w:val="26"/>
          <w:szCs w:val="26"/>
        </w:rPr>
        <w:t xml:space="preserve">произошел рост одного показателя: </w:t>
      </w:r>
      <w:r w:rsidRPr="006F40DF">
        <w:rPr>
          <w:rFonts w:ascii="Times New Roman" w:eastAsia="MS Mincho" w:hAnsi="Times New Roman" w:cs="Times New Roman"/>
          <w:sz w:val="26"/>
          <w:szCs w:val="26"/>
        </w:rPr>
        <w:t>количество погибших с 2 до 6. Однако произошло снижение к</w:t>
      </w:r>
      <w:r w:rsidRPr="006F40DF">
        <w:rPr>
          <w:rFonts w:ascii="Times New Roman" w:hAnsi="Times New Roman" w:cs="Times New Roman"/>
          <w:sz w:val="26"/>
          <w:szCs w:val="26"/>
        </w:rPr>
        <w:t>оличества ДТП с 36 до 27</w:t>
      </w:r>
      <w:r w:rsidRPr="006F40DF">
        <w:rPr>
          <w:rFonts w:ascii="Times New Roman" w:eastAsia="MS Mincho" w:hAnsi="Times New Roman" w:cs="Times New Roman"/>
          <w:sz w:val="26"/>
          <w:szCs w:val="26"/>
        </w:rPr>
        <w:t>, количество раненных снизилось с 50 до 37. ДТП с участием детей не зарегистрировано.</w:t>
      </w:r>
      <w:r w:rsidRPr="006F40DF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6F40DF" w:rsidRPr="006F40DF" w:rsidRDefault="006F40DF" w:rsidP="006F40DF">
      <w:pPr>
        <w:spacing w:before="0" w:beforeAutospacing="0" w:after="0" w:afterAutospacing="0"/>
        <w:ind w:firstLine="72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6F40DF">
        <w:rPr>
          <w:rFonts w:ascii="Times New Roman" w:eastAsia="MS Mincho" w:hAnsi="Times New Roman" w:cs="Times New Roman"/>
          <w:sz w:val="26"/>
          <w:szCs w:val="26"/>
        </w:rPr>
        <w:t xml:space="preserve">За отчетный период, зарегистрировано 9 ДТП совершенных </w:t>
      </w:r>
      <w:proofErr w:type="gramStart"/>
      <w:r w:rsidRPr="006F40DF">
        <w:rPr>
          <w:rFonts w:ascii="Times New Roman" w:eastAsia="MS Mincho" w:hAnsi="Times New Roman" w:cs="Times New Roman"/>
          <w:sz w:val="26"/>
          <w:szCs w:val="26"/>
        </w:rPr>
        <w:t>водителями</w:t>
      </w:r>
      <w:proofErr w:type="gramEnd"/>
      <w:r w:rsidRPr="006F40DF">
        <w:rPr>
          <w:rFonts w:ascii="Times New Roman" w:eastAsia="MS Mincho" w:hAnsi="Times New Roman" w:cs="Times New Roman"/>
          <w:sz w:val="26"/>
          <w:szCs w:val="26"/>
        </w:rPr>
        <w:t xml:space="preserve"> находящимся в состоянии алкогольного опьянения (АППГ- 9). </w:t>
      </w:r>
    </w:p>
    <w:p w:rsidR="006F40DF" w:rsidRDefault="006F40DF" w:rsidP="006F40DF">
      <w:pPr>
        <w:spacing w:before="0" w:beforeAutospacing="0" w:after="0" w:afterAutospacing="0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6F40DF">
        <w:rPr>
          <w:rFonts w:ascii="Times New Roman" w:eastAsia="MS Mincho" w:hAnsi="Times New Roman" w:cs="Times New Roman"/>
          <w:sz w:val="26"/>
          <w:szCs w:val="26"/>
        </w:rPr>
        <w:t xml:space="preserve">Анализируя ДТП по видам можно сделать вывод, что наибольшее количество </w:t>
      </w:r>
      <w:proofErr w:type="gramStart"/>
      <w:r w:rsidRPr="006F40DF">
        <w:rPr>
          <w:rFonts w:ascii="Times New Roman" w:eastAsia="MS Mincho" w:hAnsi="Times New Roman" w:cs="Times New Roman"/>
          <w:sz w:val="26"/>
          <w:szCs w:val="26"/>
        </w:rPr>
        <w:t>ДТП</w:t>
      </w:r>
      <w:proofErr w:type="gramEnd"/>
      <w:r w:rsidRPr="006F40DF">
        <w:rPr>
          <w:rFonts w:ascii="Times New Roman" w:eastAsia="MS Mincho" w:hAnsi="Times New Roman" w:cs="Times New Roman"/>
          <w:sz w:val="26"/>
          <w:szCs w:val="26"/>
        </w:rPr>
        <w:t xml:space="preserve"> произошедшие по вине водителей транспортных средств, связаны с нарушениями правил расположения на проезжей части, выбором небезопасного скоростного режима, нарушением очерёдности проезда перекрёстка.</w:t>
      </w:r>
    </w:p>
    <w:p w:rsidR="009164FC" w:rsidRPr="006F40DF" w:rsidRDefault="009164FC" w:rsidP="006F40DF">
      <w:pPr>
        <w:spacing w:before="0" w:beforeAutospacing="0" w:after="0" w:afterAutospacing="0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382DBA" w:rsidRPr="009164FC" w:rsidRDefault="00362495" w:rsidP="009164FC">
      <w:pPr>
        <w:spacing w:before="0" w:beforeAutospacing="0" w:after="0" w:afterAutospacing="0"/>
        <w:jc w:val="lef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ДТП по видам</w:t>
      </w:r>
      <w:r w:rsidRPr="00715748">
        <w:rPr>
          <w:rFonts w:ascii="Times New Roman" w:hAnsi="Times New Roman" w:cs="Times New Roman"/>
          <w:sz w:val="26"/>
          <w:szCs w:val="26"/>
          <w:u w:val="single"/>
        </w:rPr>
        <w:t>:</w:t>
      </w:r>
    </w:p>
    <w:tbl>
      <w:tblPr>
        <w:tblW w:w="496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317"/>
        <w:gridCol w:w="2104"/>
        <w:gridCol w:w="1353"/>
        <w:gridCol w:w="1653"/>
        <w:gridCol w:w="1353"/>
        <w:gridCol w:w="1200"/>
      </w:tblGrid>
      <w:tr w:rsidR="00382DBA" w:rsidRPr="00382DBA" w:rsidTr="00382DBA">
        <w:trPr>
          <w:tblHeader/>
        </w:trPr>
        <w:tc>
          <w:tcPr>
            <w:tcW w:w="11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ДТП </w:t>
            </w:r>
          </w:p>
        </w:tc>
        <w:tc>
          <w:tcPr>
            <w:tcW w:w="10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Кол-во ДТП </w:t>
            </w:r>
          </w:p>
        </w:tc>
        <w:tc>
          <w:tcPr>
            <w:tcW w:w="15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Погибло </w:t>
            </w:r>
          </w:p>
        </w:tc>
        <w:tc>
          <w:tcPr>
            <w:tcW w:w="12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Ранено </w:t>
            </w:r>
          </w:p>
        </w:tc>
      </w:tr>
      <w:tr w:rsidR="00382DBA" w:rsidRPr="00382DBA" w:rsidTr="00382DBA">
        <w:trPr>
          <w:tblHeader/>
        </w:trPr>
        <w:tc>
          <w:tcPr>
            <w:tcW w:w="11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Детей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Детей</w:t>
            </w:r>
          </w:p>
        </w:tc>
      </w:tr>
      <w:tr w:rsidR="00382DBA" w:rsidRPr="00382DBA" w:rsidTr="00382DBA"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382DBA">
              <w:rPr>
                <w:rFonts w:ascii="Times New Roman" w:hAnsi="Times New Roman" w:cs="Times New Roman"/>
                <w:sz w:val="20"/>
                <w:szCs w:val="20"/>
              </w:rPr>
              <w:t xml:space="preserve">Столкновение 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82DBA" w:rsidRPr="00382DBA" w:rsidTr="00382DBA"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2DBA" w:rsidRPr="00382DBA" w:rsidRDefault="00382DBA" w:rsidP="00382DBA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sz w:val="20"/>
                <w:szCs w:val="20"/>
              </w:rPr>
              <w:t>Опрокидывание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2DBA" w:rsidRPr="00382DBA" w:rsidTr="00382DBA"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sz w:val="20"/>
                <w:szCs w:val="20"/>
              </w:rPr>
              <w:t>Съезд с дороги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2DBA" w:rsidRPr="00382DBA" w:rsidTr="00382DBA"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382DBA">
              <w:rPr>
                <w:rFonts w:ascii="Times New Roman" w:hAnsi="Times New Roman" w:cs="Times New Roman"/>
                <w:sz w:val="20"/>
                <w:szCs w:val="20"/>
              </w:rPr>
              <w:t>Наезд на препятствие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2DBA" w:rsidRPr="00382DBA" w:rsidTr="00382DBA"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2DBA" w:rsidRPr="00382DBA" w:rsidRDefault="00382DBA" w:rsidP="00382DBA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sz w:val="20"/>
                <w:szCs w:val="20"/>
              </w:rPr>
              <w:t xml:space="preserve">Наезд на </w:t>
            </w:r>
            <w:proofErr w:type="gramStart"/>
            <w:r w:rsidRPr="00382DBA">
              <w:rPr>
                <w:rFonts w:ascii="Times New Roman" w:hAnsi="Times New Roman" w:cs="Times New Roman"/>
                <w:sz w:val="20"/>
                <w:szCs w:val="20"/>
              </w:rPr>
              <w:t>стоящее</w:t>
            </w:r>
            <w:proofErr w:type="gramEnd"/>
            <w:r w:rsidRPr="00382DBA">
              <w:rPr>
                <w:rFonts w:ascii="Times New Roman" w:hAnsi="Times New Roman" w:cs="Times New Roman"/>
                <w:sz w:val="20"/>
                <w:szCs w:val="20"/>
              </w:rPr>
              <w:t xml:space="preserve"> ТС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2DBA" w:rsidRPr="00382DBA" w:rsidTr="00382DBA"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2DBA" w:rsidRPr="00382DBA" w:rsidRDefault="00382DBA" w:rsidP="00382DBA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sz w:val="20"/>
                <w:szCs w:val="20"/>
              </w:rPr>
              <w:t>Наезд на велосипедиста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2DBA" w:rsidRPr="00382DBA" w:rsidTr="00382DBA"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2DBA" w:rsidRPr="00382DBA" w:rsidRDefault="00382DBA" w:rsidP="00382DBA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sz w:val="20"/>
                <w:szCs w:val="20"/>
              </w:rPr>
              <w:t>Наезд на пешехода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2DBA" w:rsidRPr="00382DBA" w:rsidTr="00382DBA"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82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2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:rsidR="00382DBA" w:rsidRPr="00426D40" w:rsidRDefault="00382DBA" w:rsidP="009164F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6D40">
        <w:rPr>
          <w:rFonts w:ascii="Times New Roman" w:hAnsi="Times New Roman" w:cs="Times New Roman"/>
          <w:sz w:val="26"/>
          <w:szCs w:val="26"/>
        </w:rPr>
        <w:t xml:space="preserve">Анализ ДТП по дням недели показал, что ДТП произошли в понедельник, четверг – по 5 ДТП, 14 человек получили ранения, в среду – 3 ДТП, 1 человек погиб, 2 человека получили ранения, во вторник - 4 ДТП, 1 человек погиб, 9 человек получили ранения, в пятницу - произошло 6 ДТП, в результате которых 2 человека погибло, ранения </w:t>
      </w:r>
      <w:r w:rsidRPr="00426D40">
        <w:rPr>
          <w:rFonts w:ascii="Times New Roman" w:hAnsi="Times New Roman" w:cs="Times New Roman"/>
          <w:sz w:val="26"/>
          <w:szCs w:val="26"/>
        </w:rPr>
        <w:lastRenderedPageBreak/>
        <w:t>получили 7 человек, из них двое детей</w:t>
      </w:r>
      <w:proofErr w:type="gramEnd"/>
      <w:r w:rsidRPr="00426D40">
        <w:rPr>
          <w:rFonts w:ascii="Times New Roman" w:hAnsi="Times New Roman" w:cs="Times New Roman"/>
          <w:sz w:val="26"/>
          <w:szCs w:val="26"/>
        </w:rPr>
        <w:t>. В субботу и в воскресенье – по 10 ДТП, в результате которых 5 человек погибло, ранения получили 24 человека.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70"/>
        <w:gridCol w:w="1325"/>
        <w:gridCol w:w="1121"/>
        <w:gridCol w:w="1005"/>
        <w:gridCol w:w="1095"/>
        <w:gridCol w:w="1131"/>
        <w:gridCol w:w="1099"/>
        <w:gridCol w:w="1282"/>
        <w:gridCol w:w="984"/>
      </w:tblGrid>
      <w:tr w:rsidR="00382DBA" w:rsidRPr="00382DBA" w:rsidTr="00382DBA">
        <w:trPr>
          <w:tblHeader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382D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382D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Вторник 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382D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Среда 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382D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Четверг 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382D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Пятница 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382D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Суббота 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382D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Воскресенье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382D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</w:tr>
      <w:tr w:rsidR="00382DBA" w:rsidRPr="00382DBA" w:rsidTr="00382D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382DBA">
              <w:rPr>
                <w:rFonts w:ascii="Times New Roman" w:hAnsi="Times New Roman" w:cs="Times New Roman"/>
                <w:sz w:val="16"/>
                <w:szCs w:val="16"/>
              </w:rPr>
              <w:t>ДТП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D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DB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DB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D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DB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DB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DB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DBA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382DBA" w:rsidRPr="00382DBA" w:rsidTr="00382D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382DBA">
              <w:rPr>
                <w:rFonts w:ascii="Times New Roman" w:hAnsi="Times New Roman" w:cs="Times New Roman"/>
                <w:sz w:val="16"/>
                <w:szCs w:val="16"/>
              </w:rPr>
              <w:t>Погибло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D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D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D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D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D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D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DB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DB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82DBA" w:rsidRPr="00382DBA" w:rsidTr="00382D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82DBA">
              <w:rPr>
                <w:rFonts w:ascii="Times New Roman" w:hAnsi="Times New Roman" w:cs="Times New Roman"/>
                <w:sz w:val="16"/>
                <w:szCs w:val="16"/>
              </w:rPr>
              <w:t>в т.ч</w:t>
            </w:r>
            <w:proofErr w:type="gramStart"/>
            <w:r w:rsidRPr="00382DBA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382DBA">
              <w:rPr>
                <w:rFonts w:ascii="Times New Roman" w:hAnsi="Times New Roman" w:cs="Times New Roman"/>
                <w:sz w:val="16"/>
                <w:szCs w:val="16"/>
              </w:rPr>
              <w:t>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D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D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D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D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D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D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D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D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DBA" w:rsidRPr="00382DBA" w:rsidTr="00382D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382DBA">
              <w:rPr>
                <w:rFonts w:ascii="Times New Roman" w:hAnsi="Times New Roman" w:cs="Times New Roman"/>
                <w:sz w:val="16"/>
                <w:szCs w:val="16"/>
              </w:rPr>
              <w:t>Ранено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DB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DB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D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D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DB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DB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DB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DBA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382DBA" w:rsidRPr="00382DBA" w:rsidTr="00382D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82DBA">
              <w:rPr>
                <w:rFonts w:ascii="Times New Roman" w:hAnsi="Times New Roman" w:cs="Times New Roman"/>
                <w:sz w:val="16"/>
                <w:szCs w:val="16"/>
              </w:rPr>
              <w:t>в т.ч</w:t>
            </w:r>
            <w:proofErr w:type="gramStart"/>
            <w:r w:rsidRPr="00382DBA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382DBA">
              <w:rPr>
                <w:rFonts w:ascii="Times New Roman" w:hAnsi="Times New Roman" w:cs="Times New Roman"/>
                <w:sz w:val="16"/>
                <w:szCs w:val="16"/>
              </w:rPr>
              <w:t>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D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D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D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D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D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D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D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382DBA" w:rsidRPr="00382DBA" w:rsidRDefault="00382DBA" w:rsidP="00382DBA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2D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9164FC" w:rsidRDefault="009164FC" w:rsidP="009164FC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</w:p>
    <w:p w:rsidR="00426D40" w:rsidRPr="00426D40" w:rsidRDefault="00426D40" w:rsidP="009164FC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426D40">
        <w:rPr>
          <w:rFonts w:ascii="Times New Roman" w:hAnsi="Times New Roman" w:cs="Times New Roman"/>
          <w:sz w:val="26"/>
          <w:szCs w:val="26"/>
        </w:rPr>
        <w:t>По времени суток:</w:t>
      </w:r>
    </w:p>
    <w:p w:rsidR="00426D40" w:rsidRPr="00426D40" w:rsidRDefault="00426D40" w:rsidP="00426D40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6D40">
        <w:rPr>
          <w:rFonts w:ascii="Times New Roman" w:hAnsi="Times New Roman" w:cs="Times New Roman"/>
          <w:sz w:val="26"/>
          <w:szCs w:val="26"/>
        </w:rPr>
        <w:t>Анализируя ДТП по времени суток, был сделан вывод, что наибольшее количество дорожно-транспортных происшествий произошли в светлое время суток с 08 до 21 часов - 26 ДТП (4 погибло, 32 ранено). В темное время суток с 21 часа до 08 часов зарегистрировано 13 ДТП (5 погибло, 15 ранено).</w:t>
      </w:r>
    </w:p>
    <w:tbl>
      <w:tblPr>
        <w:tblW w:w="5355" w:type="pct"/>
        <w:tblInd w:w="-3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35"/>
        <w:gridCol w:w="487"/>
        <w:gridCol w:w="487"/>
        <w:gridCol w:w="487"/>
        <w:gridCol w:w="488"/>
        <w:gridCol w:w="488"/>
        <w:gridCol w:w="488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543"/>
        <w:gridCol w:w="487"/>
        <w:gridCol w:w="676"/>
      </w:tblGrid>
      <w:tr w:rsidR="00426D40" w:rsidRPr="00426D40" w:rsidTr="00426D40">
        <w:trPr>
          <w:tblHeader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6D40" w:rsidRPr="00426D40" w:rsidRDefault="00426D40" w:rsidP="00426D40">
            <w:pPr>
              <w:spacing w:before="0" w:beforeAutospacing="0" w:after="0" w:afterAutospacing="0"/>
              <w:jc w:val="left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00:00</w:t>
            </w:r>
          </w:p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00:59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01:00</w:t>
            </w:r>
          </w:p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01:59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02:00</w:t>
            </w:r>
          </w:p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02:59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03:00</w:t>
            </w:r>
          </w:p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03:59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04:00</w:t>
            </w:r>
          </w:p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04:59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07:00</w:t>
            </w:r>
            <w:r w:rsidRPr="00426D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07:59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08:00 08:59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09:00</w:t>
            </w:r>
          </w:p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09:59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10:00 10:59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12:00 12:59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13:00 13:59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15:00 15:59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16:00 16:59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17:00 17:59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18:00 18:59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19:00 19:59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20:00</w:t>
            </w:r>
          </w:p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20:59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426D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22:00- 22:59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23:00 23:59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</w:tr>
      <w:tr w:rsidR="00426D40" w:rsidRPr="00426D40" w:rsidTr="00426D40"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426D40" w:rsidRPr="00426D40" w:rsidRDefault="00426D40" w:rsidP="00426D40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ДТП</w:t>
            </w:r>
          </w:p>
        </w:tc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</w:tr>
      <w:tr w:rsidR="00426D40" w:rsidRPr="00426D40" w:rsidTr="00426D40">
        <w:trPr>
          <w:trHeight w:val="323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6D40" w:rsidRPr="00426D40" w:rsidRDefault="00426D40" w:rsidP="00426D40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Погибло всего</w:t>
            </w:r>
          </w:p>
        </w:tc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426D40" w:rsidRPr="00426D40" w:rsidTr="00426D40"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426D40" w:rsidRPr="00426D40" w:rsidRDefault="00426D40" w:rsidP="00426D40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в т.ч</w:t>
            </w:r>
            <w:proofErr w:type="gramStart"/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етей</w:t>
            </w:r>
          </w:p>
        </w:tc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26D40" w:rsidRPr="00426D40" w:rsidTr="00426D40"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6D40" w:rsidRPr="00426D40" w:rsidRDefault="00426D40" w:rsidP="00426D40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Ранено всего</w:t>
            </w:r>
          </w:p>
        </w:tc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</w:tr>
      <w:tr w:rsidR="00426D40" w:rsidRPr="00426D40" w:rsidTr="00426D40"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426D40" w:rsidRPr="00426D40" w:rsidRDefault="00426D40" w:rsidP="00426D40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в т.ч</w:t>
            </w:r>
            <w:proofErr w:type="gramStart"/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етей</w:t>
            </w:r>
          </w:p>
        </w:tc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2FF"/>
            <w:hideMark/>
          </w:tcPr>
          <w:p w:rsidR="00426D40" w:rsidRPr="00426D40" w:rsidRDefault="00426D40" w:rsidP="00426D40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6D4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</w:tbl>
    <w:p w:rsidR="00362495" w:rsidRDefault="00362495" w:rsidP="00495D2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6D40" w:rsidRPr="00426D40" w:rsidRDefault="00426D40" w:rsidP="00426D40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6D40">
        <w:rPr>
          <w:rFonts w:ascii="Times New Roman" w:hAnsi="Times New Roman" w:cs="Times New Roman"/>
          <w:sz w:val="26"/>
          <w:szCs w:val="26"/>
        </w:rPr>
        <w:t xml:space="preserve">В текущем году на территории обслуживания МО МВД России «Великолукский» образовалось </w:t>
      </w:r>
      <w:r>
        <w:rPr>
          <w:rFonts w:ascii="Times New Roman" w:hAnsi="Times New Roman" w:cs="Times New Roman"/>
          <w:sz w:val="26"/>
          <w:szCs w:val="26"/>
        </w:rPr>
        <w:t>пред</w:t>
      </w:r>
      <w:r w:rsidR="009164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очаговое место</w:t>
      </w:r>
      <w:r w:rsidRPr="00426D40">
        <w:rPr>
          <w:rFonts w:ascii="Times New Roman" w:hAnsi="Times New Roman" w:cs="Times New Roman"/>
          <w:sz w:val="26"/>
          <w:szCs w:val="26"/>
        </w:rPr>
        <w:t xml:space="preserve"> концентрации ДТП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26D40">
        <w:rPr>
          <w:rFonts w:ascii="Times New Roman" w:hAnsi="Times New Roman" w:cs="Times New Roman"/>
          <w:sz w:val="26"/>
          <w:szCs w:val="26"/>
        </w:rPr>
        <w:t xml:space="preserve">658-659 </w:t>
      </w:r>
      <w:proofErr w:type="gramStart"/>
      <w:r w:rsidRPr="00426D40">
        <w:rPr>
          <w:rFonts w:ascii="Times New Roman" w:hAnsi="Times New Roman" w:cs="Times New Roman"/>
          <w:sz w:val="26"/>
          <w:szCs w:val="26"/>
        </w:rPr>
        <w:t>км</w:t>
      </w:r>
      <w:proofErr w:type="gramEnd"/>
      <w:r w:rsidRPr="00426D40">
        <w:rPr>
          <w:rFonts w:ascii="Times New Roman" w:hAnsi="Times New Roman" w:cs="Times New Roman"/>
          <w:sz w:val="26"/>
          <w:szCs w:val="26"/>
        </w:rPr>
        <w:t xml:space="preserve"> а/</w:t>
      </w:r>
      <w:proofErr w:type="spellStart"/>
      <w:r w:rsidRPr="00426D40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426D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D40">
        <w:rPr>
          <w:rFonts w:ascii="Times New Roman" w:hAnsi="Times New Roman" w:cs="Times New Roman"/>
          <w:sz w:val="26"/>
          <w:szCs w:val="26"/>
        </w:rPr>
        <w:t>Устюжна-Великие</w:t>
      </w:r>
      <w:proofErr w:type="spellEnd"/>
      <w:r w:rsidRPr="00426D40">
        <w:rPr>
          <w:rFonts w:ascii="Times New Roman" w:hAnsi="Times New Roman" w:cs="Times New Roman"/>
          <w:sz w:val="26"/>
          <w:szCs w:val="26"/>
        </w:rPr>
        <w:t xml:space="preserve"> Луки-Невель Великолукского района.</w:t>
      </w:r>
    </w:p>
    <w:p w:rsidR="00426D40" w:rsidRPr="00426D40" w:rsidRDefault="00426D40" w:rsidP="00426D40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6D40">
        <w:rPr>
          <w:rFonts w:ascii="Times New Roman" w:hAnsi="Times New Roman" w:cs="Times New Roman"/>
          <w:sz w:val="26"/>
          <w:szCs w:val="26"/>
        </w:rPr>
        <w:t>В целях предотвращения роста ДТП переработаны графики работы инспекторов ДПС, наряды приближены к аварийно-опасным участкам автодорог (пред</w:t>
      </w:r>
      <w:r w:rsidR="009164FC">
        <w:rPr>
          <w:rFonts w:ascii="Times New Roman" w:hAnsi="Times New Roman" w:cs="Times New Roman"/>
          <w:sz w:val="26"/>
          <w:szCs w:val="26"/>
        </w:rPr>
        <w:t xml:space="preserve"> </w:t>
      </w:r>
      <w:r w:rsidRPr="00426D40">
        <w:rPr>
          <w:rFonts w:ascii="Times New Roman" w:hAnsi="Times New Roman" w:cs="Times New Roman"/>
          <w:sz w:val="26"/>
          <w:szCs w:val="26"/>
        </w:rPr>
        <w:t>очаговым участкам), смены сдвинуты по времени совершения ДТП.</w:t>
      </w:r>
    </w:p>
    <w:p w:rsidR="00426D40" w:rsidRPr="00426D40" w:rsidRDefault="00426D40" w:rsidP="00426D4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26D40">
        <w:rPr>
          <w:rFonts w:ascii="Times New Roman" w:hAnsi="Times New Roman" w:cs="Times New Roman"/>
          <w:sz w:val="26"/>
          <w:szCs w:val="26"/>
        </w:rPr>
        <w:t xml:space="preserve">Сотрудниками ОГИБДД осуществляется повседневный надзор за состоянием автомобильных дорог. ДТП по вине дорожного состояния не зарегистрировано.  В целях устранения недостатков, отрицательно влияющих на безопасность дорожного движения, осуществляются профилактические визиты в адреса юридических лиц. Объявлено </w:t>
      </w:r>
      <w:r w:rsidRPr="00486427">
        <w:rPr>
          <w:rFonts w:ascii="Times New Roman" w:hAnsi="Times New Roman" w:cs="Times New Roman"/>
          <w:sz w:val="26"/>
          <w:szCs w:val="26"/>
        </w:rPr>
        <w:t>7</w:t>
      </w:r>
      <w:r w:rsidRPr="00426D40">
        <w:rPr>
          <w:rFonts w:ascii="Times New Roman" w:hAnsi="Times New Roman" w:cs="Times New Roman"/>
          <w:sz w:val="26"/>
          <w:szCs w:val="26"/>
        </w:rPr>
        <w:t xml:space="preserve"> предостережений. Проведено 41 профилактический визит.</w:t>
      </w:r>
    </w:p>
    <w:p w:rsidR="00426D40" w:rsidRPr="00426D40" w:rsidRDefault="00426D40" w:rsidP="00426D4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26D40">
        <w:rPr>
          <w:rFonts w:ascii="Times New Roman" w:hAnsi="Times New Roman" w:cs="Times New Roman"/>
          <w:sz w:val="26"/>
          <w:szCs w:val="26"/>
        </w:rPr>
        <w:t xml:space="preserve">С учетом ситуации сложившейся с аварийностью на территории обслуживания проведено 32 профилактических мероприятий по отработке отдельных видов нарушений (управления транспортными средствами в состоянии алкогольного опьянения, правил применения ремней безопасности и детских удерживающих устройств).   </w:t>
      </w:r>
    </w:p>
    <w:p w:rsidR="00426D40" w:rsidRPr="00426D40" w:rsidRDefault="00426D40" w:rsidP="00426D4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D40">
        <w:rPr>
          <w:rFonts w:ascii="Times New Roman" w:hAnsi="Times New Roman" w:cs="Times New Roman"/>
          <w:sz w:val="26"/>
          <w:szCs w:val="26"/>
        </w:rPr>
        <w:t xml:space="preserve">За отчетный период </w:t>
      </w:r>
      <w:r w:rsidRPr="009164FC">
        <w:rPr>
          <w:rFonts w:ascii="Times New Roman" w:hAnsi="Times New Roman" w:cs="Times New Roman"/>
          <w:sz w:val="26"/>
          <w:szCs w:val="26"/>
        </w:rPr>
        <w:t>за совершение административных правонарушений в отношении участников дорожного движения</w:t>
      </w:r>
      <w:r w:rsidRPr="00426D40">
        <w:rPr>
          <w:rFonts w:ascii="Times New Roman" w:hAnsi="Times New Roman" w:cs="Times New Roman"/>
          <w:sz w:val="26"/>
          <w:szCs w:val="26"/>
        </w:rPr>
        <w:t xml:space="preserve"> сотрудниками ОГИБДД МО МВД России «Великолукский» возбуждено 2345 дела об административных правонарушениях, пресечено 46 фактов управления транспортными средствами в состоянии алкогольного опьянения и отказов от прохождения медицинского освидетельствования, выявлено 9 </w:t>
      </w:r>
      <w:proofErr w:type="gramStart"/>
      <w:r w:rsidRPr="00426D40">
        <w:rPr>
          <w:rFonts w:ascii="Times New Roman" w:hAnsi="Times New Roman" w:cs="Times New Roman"/>
          <w:sz w:val="26"/>
          <w:szCs w:val="26"/>
        </w:rPr>
        <w:t>водителей</w:t>
      </w:r>
      <w:proofErr w:type="gramEnd"/>
      <w:r w:rsidRPr="00426D40">
        <w:rPr>
          <w:rFonts w:ascii="Times New Roman" w:hAnsi="Times New Roman" w:cs="Times New Roman"/>
          <w:sz w:val="26"/>
          <w:szCs w:val="26"/>
        </w:rPr>
        <w:t xml:space="preserve"> в действиях которых наличествует состав преступления предусмотренного ст. 264.1 УК РФ. За нарушение правил обгона привлечено к административной ответственности 43 водителя.</w:t>
      </w:r>
    </w:p>
    <w:p w:rsidR="00426D40" w:rsidRPr="00426D40" w:rsidRDefault="00426D40" w:rsidP="00426D4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D40">
        <w:rPr>
          <w:rFonts w:ascii="Times New Roman" w:hAnsi="Times New Roman" w:cs="Times New Roman"/>
          <w:sz w:val="26"/>
          <w:szCs w:val="26"/>
        </w:rPr>
        <w:lastRenderedPageBreak/>
        <w:t>Для дальнейшего рассмотрения в суды направлено 118 материалов о нарушении правил дорожного движения.</w:t>
      </w:r>
    </w:p>
    <w:p w:rsidR="00426D40" w:rsidRPr="00426D40" w:rsidRDefault="00426D40" w:rsidP="00426D4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D40">
        <w:rPr>
          <w:rFonts w:ascii="Times New Roman" w:hAnsi="Times New Roman" w:cs="Times New Roman"/>
          <w:sz w:val="26"/>
          <w:szCs w:val="26"/>
        </w:rPr>
        <w:t xml:space="preserve">За несвоевременную оплату штрафов в истекшем периоде 2023 года возбуждено 18 административных материала по ч. 1 ст. 20.25 </w:t>
      </w:r>
      <w:proofErr w:type="spellStart"/>
      <w:r w:rsidRPr="00426D40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426D40">
        <w:rPr>
          <w:rFonts w:ascii="Times New Roman" w:hAnsi="Times New Roman" w:cs="Times New Roman"/>
          <w:sz w:val="26"/>
          <w:szCs w:val="26"/>
        </w:rPr>
        <w:t xml:space="preserve"> РФ.  </w:t>
      </w:r>
    </w:p>
    <w:p w:rsidR="00362495" w:rsidRPr="00426D40" w:rsidRDefault="00362495" w:rsidP="00426D40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62495" w:rsidRDefault="00362495" w:rsidP="004965D4">
      <w:pPr>
        <w:widowControl w:val="0"/>
        <w:spacing w:before="0" w:beforeAutospacing="0" w:after="0" w:afterAutospacing="0"/>
        <w:rPr>
          <w:rFonts w:ascii="Times New Roman" w:hAnsi="Times New Roman" w:cs="Times New Roman"/>
          <w:b/>
          <w:bCs/>
          <w:sz w:val="26"/>
          <w:szCs w:val="26"/>
        </w:rPr>
      </w:pPr>
      <w:r w:rsidRPr="00767083">
        <w:rPr>
          <w:rFonts w:ascii="Times New Roman" w:hAnsi="Times New Roman" w:cs="Times New Roman"/>
          <w:b/>
          <w:bCs/>
          <w:sz w:val="26"/>
          <w:szCs w:val="26"/>
          <w:lang w:val="en-US"/>
        </w:rPr>
        <w:t>VI</w:t>
      </w:r>
      <w:r w:rsidRPr="00767083">
        <w:rPr>
          <w:rFonts w:ascii="Times New Roman" w:hAnsi="Times New Roman" w:cs="Times New Roman"/>
          <w:b/>
          <w:bCs/>
          <w:sz w:val="26"/>
          <w:szCs w:val="26"/>
        </w:rPr>
        <w:t>. МУНИЦИПАЛЬНОЕ ИМУЩЕСТВО</w:t>
      </w:r>
    </w:p>
    <w:p w:rsidR="00362495" w:rsidRPr="00715748" w:rsidRDefault="00362495" w:rsidP="004965D4">
      <w:pPr>
        <w:widowControl w:val="0"/>
        <w:spacing w:before="0" w:beforeAutospacing="0" w:after="0" w:afterAutospacing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62495" w:rsidRPr="00715748" w:rsidRDefault="00362495" w:rsidP="009608CD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eastAsia="en-US"/>
        </w:rPr>
      </w:pPr>
      <w:r w:rsidRPr="00715748">
        <w:rPr>
          <w:rFonts w:ascii="Times New Roman" w:eastAsia="SimSun" w:hAnsi="Times New Roman" w:cs="Times New Roman"/>
          <w:b/>
          <w:bCs/>
          <w:sz w:val="26"/>
          <w:szCs w:val="26"/>
          <w:lang w:eastAsia="en-US"/>
        </w:rPr>
        <w:t>Учет муниципального имущества - посредством ведения реестра муниципального образования «Великолукский район»</w:t>
      </w:r>
    </w:p>
    <w:p w:rsidR="00486427" w:rsidRDefault="00486427" w:rsidP="009608CD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  <w:r w:rsidRPr="00486427">
        <w:rPr>
          <w:rFonts w:ascii="Times New Roman" w:eastAsia="SimSun" w:hAnsi="Times New Roman" w:cs="Times New Roman"/>
          <w:sz w:val="26"/>
          <w:szCs w:val="26"/>
          <w:lang w:eastAsia="en-US"/>
        </w:rPr>
        <w:t>Муниципальное имущество регистрируется в реестре компьютерной программы «Барс». В 2023 году зарегистрировано в реестре муниципального образования «Великолукский район» и МО «</w:t>
      </w:r>
      <w:proofErr w:type="spellStart"/>
      <w:r w:rsidRPr="00486427">
        <w:rPr>
          <w:rFonts w:ascii="Times New Roman" w:eastAsia="SimSun" w:hAnsi="Times New Roman" w:cs="Times New Roman"/>
          <w:sz w:val="26"/>
          <w:szCs w:val="26"/>
          <w:lang w:eastAsia="en-US"/>
        </w:rPr>
        <w:t>Лычевская</w:t>
      </w:r>
      <w:proofErr w:type="spellEnd"/>
      <w:r w:rsidRPr="00486427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 волость», «</w:t>
      </w:r>
      <w:proofErr w:type="spellStart"/>
      <w:r w:rsidRPr="00486427">
        <w:rPr>
          <w:rFonts w:ascii="Times New Roman" w:eastAsia="SimSun" w:hAnsi="Times New Roman" w:cs="Times New Roman"/>
          <w:sz w:val="26"/>
          <w:szCs w:val="26"/>
          <w:lang w:eastAsia="en-US"/>
        </w:rPr>
        <w:t>Пореченская</w:t>
      </w:r>
      <w:proofErr w:type="spellEnd"/>
      <w:r w:rsidRPr="00486427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 волость», «</w:t>
      </w:r>
      <w:proofErr w:type="spellStart"/>
      <w:r w:rsidRPr="00486427">
        <w:rPr>
          <w:rFonts w:ascii="Times New Roman" w:eastAsia="SimSun" w:hAnsi="Times New Roman" w:cs="Times New Roman"/>
          <w:sz w:val="26"/>
          <w:szCs w:val="26"/>
          <w:lang w:eastAsia="en-US"/>
        </w:rPr>
        <w:t>Переслегинская</w:t>
      </w:r>
      <w:proofErr w:type="spellEnd"/>
      <w:r w:rsidRPr="00486427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 волость», «Шелковская волость» имущество муниципальной казны, муниципальных унитарных предприятий и учреждений, в том числе автомобильные дороги, всего - 4055 объектов недвижимого и движимого имущества.</w:t>
      </w:r>
    </w:p>
    <w:p w:rsidR="00362495" w:rsidRDefault="00362495" w:rsidP="009608CD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eastAsia="en-US"/>
        </w:rPr>
      </w:pPr>
      <w:r w:rsidRPr="00A32DB6">
        <w:rPr>
          <w:rFonts w:ascii="Times New Roman" w:eastAsia="SimSun" w:hAnsi="Times New Roman" w:cs="Times New Roman"/>
          <w:b/>
          <w:bCs/>
          <w:sz w:val="26"/>
          <w:szCs w:val="26"/>
          <w:lang w:eastAsia="en-US"/>
        </w:rPr>
        <w:t xml:space="preserve"> Аренда имущест</w:t>
      </w:r>
      <w:r>
        <w:rPr>
          <w:rFonts w:ascii="Times New Roman" w:eastAsia="SimSun" w:hAnsi="Times New Roman" w:cs="Times New Roman"/>
          <w:b/>
          <w:bCs/>
          <w:sz w:val="26"/>
          <w:szCs w:val="26"/>
          <w:lang w:eastAsia="en-US"/>
        </w:rPr>
        <w:t>ва (возмездная и безвозмездная)</w:t>
      </w:r>
    </w:p>
    <w:p w:rsidR="00486427" w:rsidRPr="00486427" w:rsidRDefault="00486427" w:rsidP="00486427">
      <w:pPr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  <w:r w:rsidRPr="00486427">
        <w:rPr>
          <w:rFonts w:ascii="Times New Roman" w:eastAsia="SimSun" w:hAnsi="Times New Roman" w:cs="Times New Roman"/>
          <w:sz w:val="26"/>
          <w:szCs w:val="26"/>
          <w:lang w:eastAsia="en-US"/>
        </w:rPr>
        <w:t>Подготовлены проекты постановлений, договоры о передаче муниципального имущества в аренду юридическим и физическим лицам. В 2023 году заключено 7 договоров аренды нежилых помещений, 25 договоров безвозмездного пользования. Передача имущества в аренду или безвозмездное пользование осуществляется  в соответствии с Федеральным законом от 26.07.2006 № 135-ФЗ «О защите конкуренции».</w:t>
      </w:r>
      <w:r w:rsidRPr="00486427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</w:p>
    <w:p w:rsidR="00486427" w:rsidRPr="00486427" w:rsidRDefault="00486427" w:rsidP="0048642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  <w:r w:rsidRPr="00486427">
        <w:rPr>
          <w:rFonts w:ascii="Times New Roman" w:eastAsia="SimSun" w:hAnsi="Times New Roman" w:cs="Times New Roman"/>
          <w:sz w:val="26"/>
          <w:szCs w:val="26"/>
          <w:lang w:eastAsia="en-US"/>
        </w:rPr>
        <w:tab/>
        <w:t>Поступление денежных средств от аренды иму</w:t>
      </w:r>
      <w:r w:rsidR="00E83C43">
        <w:rPr>
          <w:rFonts w:ascii="Times New Roman" w:eastAsia="SimSun" w:hAnsi="Times New Roman" w:cs="Times New Roman"/>
          <w:sz w:val="26"/>
          <w:szCs w:val="26"/>
          <w:lang w:eastAsia="en-US"/>
        </w:rPr>
        <w:t>щества в 2023 году составило 29287</w:t>
      </w:r>
      <w:r w:rsidRPr="00486427">
        <w:rPr>
          <w:rFonts w:ascii="Times New Roman" w:eastAsia="SimSun" w:hAnsi="Times New Roman" w:cs="Times New Roman"/>
          <w:sz w:val="26"/>
          <w:szCs w:val="26"/>
          <w:lang w:eastAsia="en-US"/>
        </w:rPr>
        <w:t>1,</w:t>
      </w:r>
      <w:r w:rsidR="00E83C43">
        <w:rPr>
          <w:rFonts w:ascii="Times New Roman" w:eastAsia="SimSun" w:hAnsi="Times New Roman" w:cs="Times New Roman"/>
          <w:sz w:val="26"/>
          <w:szCs w:val="26"/>
          <w:lang w:eastAsia="en-US"/>
        </w:rPr>
        <w:t>97</w:t>
      </w:r>
      <w:r w:rsidRPr="00486427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 руб., в бюджет Шелковской волости </w:t>
      </w:r>
      <w:r w:rsidR="009164FC">
        <w:rPr>
          <w:rFonts w:ascii="Times New Roman" w:eastAsia="SimSun" w:hAnsi="Times New Roman" w:cs="Times New Roman"/>
          <w:sz w:val="26"/>
          <w:szCs w:val="26"/>
          <w:lang w:eastAsia="en-US"/>
        </w:rPr>
        <w:t>–</w:t>
      </w:r>
      <w:r w:rsidRPr="00486427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 108 000,00 руб.</w:t>
      </w:r>
    </w:p>
    <w:p w:rsidR="00486427" w:rsidRPr="00486427" w:rsidRDefault="00486427" w:rsidP="009608CD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eastAsia="en-US"/>
        </w:rPr>
      </w:pPr>
      <w:r w:rsidRPr="00486427">
        <w:rPr>
          <w:rFonts w:ascii="Times New Roman" w:hAnsi="Times New Roman" w:cs="Times New Roman"/>
          <w:b/>
          <w:sz w:val="26"/>
          <w:szCs w:val="26"/>
        </w:rPr>
        <w:t>Подготовка документов</w:t>
      </w:r>
    </w:p>
    <w:p w:rsidR="00486427" w:rsidRPr="00486427" w:rsidRDefault="00486427" w:rsidP="00486427">
      <w:pPr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  <w:r w:rsidRPr="00486427">
        <w:rPr>
          <w:rFonts w:ascii="Times New Roman" w:eastAsia="SimSun" w:hAnsi="Times New Roman" w:cs="Times New Roman"/>
          <w:sz w:val="26"/>
          <w:szCs w:val="26"/>
          <w:lang w:eastAsia="en-US"/>
        </w:rPr>
        <w:t>Подготовлены проекты постановлений, в том числе по передаче в муниципальную собственность (в казну) муниципального имущества, передаче имущества в аренду, безвозмездное пользование, хозяйственное ведение и оперативное управление.</w:t>
      </w:r>
    </w:p>
    <w:p w:rsidR="00486427" w:rsidRPr="00486427" w:rsidRDefault="00486427" w:rsidP="0048642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  <w:r w:rsidRPr="00486427">
        <w:rPr>
          <w:rFonts w:ascii="Times New Roman" w:eastAsia="SimSun" w:hAnsi="Times New Roman" w:cs="Times New Roman"/>
          <w:sz w:val="26"/>
          <w:szCs w:val="26"/>
          <w:lang w:eastAsia="en-US"/>
        </w:rPr>
        <w:tab/>
        <w:t>По обращениям граждан, для МП «Жилищное управление» Великолукского района, для постановки  муниципального имущества на кадастровый учёт выдаются выписки из реестра муниципальной собственности. За 2023 год подготовлено 164 выписки из реестра.</w:t>
      </w:r>
    </w:p>
    <w:p w:rsidR="00486427" w:rsidRPr="00486427" w:rsidRDefault="00486427" w:rsidP="00486427">
      <w:pPr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6427">
        <w:rPr>
          <w:rFonts w:ascii="Times New Roman" w:hAnsi="Times New Roman" w:cs="Times New Roman"/>
          <w:b/>
          <w:sz w:val="26"/>
          <w:szCs w:val="26"/>
        </w:rPr>
        <w:t>Приватизация (отчуж</w:t>
      </w:r>
      <w:r>
        <w:rPr>
          <w:rFonts w:ascii="Times New Roman" w:hAnsi="Times New Roman" w:cs="Times New Roman"/>
          <w:b/>
          <w:sz w:val="26"/>
          <w:szCs w:val="26"/>
        </w:rPr>
        <w:t>дение муниципального имущества)</w:t>
      </w:r>
    </w:p>
    <w:p w:rsidR="00486427" w:rsidRPr="00486427" w:rsidRDefault="00486427" w:rsidP="00486427">
      <w:pPr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  <w:r w:rsidRPr="00486427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В прогнозный план приватизации муниципального имущества включено 20 объектов. </w:t>
      </w:r>
    </w:p>
    <w:p w:rsidR="00486427" w:rsidRPr="00486427" w:rsidRDefault="00486427" w:rsidP="0048642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  <w:r w:rsidRPr="00486427">
        <w:rPr>
          <w:rFonts w:ascii="Times New Roman" w:eastAsia="SimSun" w:hAnsi="Times New Roman" w:cs="Times New Roman"/>
          <w:sz w:val="26"/>
          <w:szCs w:val="26"/>
          <w:lang w:eastAsia="en-US"/>
        </w:rPr>
        <w:tab/>
        <w:t>За 2023 год продано (электронная площадка, на которой осуществлялась продажа имущества в электронной форме: универсальная торговая платформа (далее – УТП) АО «Сбербанк – АСТ» в информационно-телекоммуникационной сети «Интернет» http://utp.sberbank-ast.ru):</w:t>
      </w:r>
    </w:p>
    <w:p w:rsidR="00486427" w:rsidRPr="00486427" w:rsidRDefault="00486427" w:rsidP="0048642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  <w:r w:rsidRPr="00486427">
        <w:rPr>
          <w:rFonts w:ascii="Times New Roman" w:eastAsia="SimSun" w:hAnsi="Times New Roman" w:cs="Times New Roman"/>
          <w:sz w:val="26"/>
          <w:szCs w:val="26"/>
          <w:lang w:eastAsia="en-US"/>
        </w:rPr>
        <w:tab/>
        <w:t>1. Договор купли-продажи  муниципального имущества -</w:t>
      </w:r>
      <w:r w:rsidR="009164FC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 </w:t>
      </w:r>
      <w:r w:rsidRPr="00486427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нежилого здания с земельным участком, расположенного по адресу: </w:t>
      </w:r>
      <w:proofErr w:type="gramStart"/>
      <w:r w:rsidRPr="00486427">
        <w:rPr>
          <w:rFonts w:ascii="Times New Roman" w:eastAsia="SimSun" w:hAnsi="Times New Roman" w:cs="Times New Roman"/>
          <w:sz w:val="26"/>
          <w:szCs w:val="26"/>
          <w:lang w:eastAsia="en-US"/>
        </w:rPr>
        <w:t>г</w:t>
      </w:r>
      <w:proofErr w:type="gramEnd"/>
      <w:r w:rsidRPr="00486427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. Великие Луки, ул. Шевченко, д. 17, заключенный с </w:t>
      </w:r>
      <w:proofErr w:type="spellStart"/>
      <w:r w:rsidRPr="00486427">
        <w:rPr>
          <w:rFonts w:ascii="Times New Roman" w:eastAsia="SimSun" w:hAnsi="Times New Roman" w:cs="Times New Roman"/>
          <w:sz w:val="26"/>
          <w:szCs w:val="26"/>
          <w:lang w:eastAsia="en-US"/>
        </w:rPr>
        <w:t>Демченковой</w:t>
      </w:r>
      <w:proofErr w:type="spellEnd"/>
      <w:r w:rsidRPr="00486427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 Екатериной Николаевной.</w:t>
      </w:r>
      <w:r w:rsidRPr="00486427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</w:p>
    <w:p w:rsidR="00486427" w:rsidRPr="009164FC" w:rsidRDefault="00486427" w:rsidP="009164F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  <w:r w:rsidRPr="00486427">
        <w:rPr>
          <w:rFonts w:ascii="Times New Roman" w:eastAsia="SimSun" w:hAnsi="Times New Roman" w:cs="Times New Roman"/>
          <w:sz w:val="26"/>
          <w:szCs w:val="26"/>
          <w:lang w:eastAsia="en-US"/>
        </w:rPr>
        <w:tab/>
        <w:t xml:space="preserve">Поступило денежных средств за продажу имущества в 2023 году в сумме </w:t>
      </w:r>
      <w:r w:rsidR="00E83C43">
        <w:rPr>
          <w:rFonts w:ascii="Times New Roman" w:eastAsia="SimSun" w:hAnsi="Times New Roman" w:cs="Times New Roman"/>
          <w:sz w:val="26"/>
          <w:szCs w:val="26"/>
          <w:lang w:eastAsia="en-US"/>
        </w:rPr>
        <w:t>781929</w:t>
      </w:r>
      <w:r w:rsidRPr="00486427">
        <w:rPr>
          <w:rFonts w:ascii="Times New Roman" w:eastAsia="SimSun" w:hAnsi="Times New Roman" w:cs="Times New Roman"/>
          <w:sz w:val="26"/>
          <w:szCs w:val="26"/>
          <w:lang w:eastAsia="en-US"/>
        </w:rPr>
        <w:t>,00 рублей.</w:t>
      </w:r>
    </w:p>
    <w:p w:rsidR="00362495" w:rsidRDefault="00362495" w:rsidP="00855284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SimSun" w:hAnsi="Times New Roman"/>
          <w:b/>
          <w:bCs/>
          <w:sz w:val="26"/>
          <w:szCs w:val="26"/>
          <w:lang w:eastAsia="en-US"/>
        </w:rPr>
      </w:pPr>
      <w:r w:rsidRPr="00A32DB6">
        <w:rPr>
          <w:rFonts w:ascii="Times New Roman" w:eastAsia="SimSun" w:hAnsi="Times New Roman" w:cs="Times New Roman"/>
          <w:b/>
          <w:bCs/>
          <w:sz w:val="26"/>
          <w:szCs w:val="26"/>
          <w:lang w:eastAsia="en-US"/>
        </w:rPr>
        <w:t xml:space="preserve">Работа </w:t>
      </w:r>
      <w:r w:rsidR="005E6D53">
        <w:rPr>
          <w:rFonts w:ascii="Times New Roman" w:eastAsia="SimSun" w:hAnsi="Times New Roman" w:cs="Times New Roman"/>
          <w:b/>
          <w:bCs/>
          <w:sz w:val="26"/>
          <w:szCs w:val="26"/>
          <w:lang w:eastAsia="en-US"/>
        </w:rPr>
        <w:t>по</w:t>
      </w:r>
      <w:r w:rsidRPr="00A32DB6">
        <w:rPr>
          <w:rFonts w:ascii="Times New Roman" w:eastAsia="SimSun" w:hAnsi="Times New Roman" w:cs="Times New Roman"/>
          <w:b/>
          <w:bCs/>
          <w:sz w:val="26"/>
          <w:szCs w:val="26"/>
          <w:lang w:eastAsia="en-US"/>
        </w:rPr>
        <w:t xml:space="preserve"> МСП</w:t>
      </w:r>
    </w:p>
    <w:p w:rsidR="005E6D53" w:rsidRDefault="005E6D53" w:rsidP="00894532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  <w:r w:rsidRPr="005E6D53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Подготавливались отчеты и информация по получаемым запросам от КУГИ Псковской области, АИС «Мониторинг МСП» об оказании имущественной поддержки субъектам МСП, </w:t>
      </w:r>
      <w:proofErr w:type="spellStart"/>
      <w:r w:rsidRPr="005E6D53">
        <w:rPr>
          <w:rFonts w:ascii="Times New Roman" w:eastAsia="SimSun" w:hAnsi="Times New Roman" w:cs="Times New Roman"/>
          <w:sz w:val="26"/>
          <w:szCs w:val="26"/>
          <w:lang w:eastAsia="en-US"/>
        </w:rPr>
        <w:t>самозанятым</w:t>
      </w:r>
      <w:proofErr w:type="spellEnd"/>
      <w:r w:rsidRPr="005E6D53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 гражданам РФ.   </w:t>
      </w:r>
    </w:p>
    <w:p w:rsidR="00362495" w:rsidRPr="00894532" w:rsidRDefault="00362495" w:rsidP="00894532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  <w:r w:rsidRPr="00894532">
        <w:rPr>
          <w:rFonts w:ascii="Times New Roman" w:eastAsia="SimSun" w:hAnsi="Times New Roman" w:cs="Times New Roman"/>
          <w:b/>
          <w:bCs/>
          <w:sz w:val="26"/>
          <w:szCs w:val="26"/>
          <w:lang w:eastAsia="en-US"/>
        </w:rPr>
        <w:t>Иное</w:t>
      </w:r>
      <w:r w:rsidRPr="00894532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  </w:t>
      </w:r>
    </w:p>
    <w:p w:rsidR="00486427" w:rsidRPr="00486427" w:rsidRDefault="00486427" w:rsidP="00486427">
      <w:pPr>
        <w:widowControl w:val="0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</w:pPr>
      <w:r w:rsidRPr="00486427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lastRenderedPageBreak/>
        <w:t>Осуществлялась постановка на кадастровый учет земельных участков, объектов недвижимости. Производилась регистрация прав собственности и прав аренды на земельные участки и объекты недвижимости.</w:t>
      </w:r>
    </w:p>
    <w:p w:rsidR="00486427" w:rsidRPr="00486427" w:rsidRDefault="00486427" w:rsidP="00486427">
      <w:pPr>
        <w:widowControl w:val="0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</w:pPr>
      <w:r w:rsidRPr="00486427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 xml:space="preserve">Поставлено на государственный кадастровый учет 2 объекта электроснабжения в качестве </w:t>
      </w:r>
      <w:proofErr w:type="gramStart"/>
      <w:r w:rsidRPr="00486427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>бесхозяйных</w:t>
      </w:r>
      <w:proofErr w:type="gramEnd"/>
      <w:r w:rsidRPr="00486427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>, на которые в дальнейшем зарегистрировано право собственности.</w:t>
      </w:r>
    </w:p>
    <w:p w:rsidR="00486427" w:rsidRPr="00486427" w:rsidRDefault="00486427" w:rsidP="00486427">
      <w:pPr>
        <w:widowControl w:val="0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</w:pPr>
      <w:r w:rsidRPr="00486427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>Велась работа по постановке на государственный кадастровый учет границ населенных пунктов и территориальных зон муниципальных образований «</w:t>
      </w:r>
      <w:proofErr w:type="spellStart"/>
      <w:r w:rsidRPr="00486427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>Лычевская</w:t>
      </w:r>
      <w:proofErr w:type="spellEnd"/>
      <w:r w:rsidRPr="00486427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 xml:space="preserve"> волость».</w:t>
      </w:r>
    </w:p>
    <w:p w:rsidR="00486427" w:rsidRPr="00486427" w:rsidRDefault="00486427" w:rsidP="00486427">
      <w:pPr>
        <w:widowControl w:val="0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</w:pPr>
      <w:r w:rsidRPr="00486427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>Проводились публичные слушания по вопросу предоставления разрешения на условно-разрешенный вид использования земельных участков, по внесению изменений в правила землепользования и застройки сельских поселений.</w:t>
      </w:r>
    </w:p>
    <w:p w:rsidR="00486427" w:rsidRPr="00486427" w:rsidRDefault="00486427" w:rsidP="00486427">
      <w:pPr>
        <w:widowControl w:val="0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</w:pPr>
      <w:r w:rsidRPr="00486427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>Подготовлена документация и заключены муниципальные контракты по разработке проектов внесения изменений в генеральные планы и правила землепользования и застройки муниципальных образований «</w:t>
      </w:r>
      <w:proofErr w:type="spellStart"/>
      <w:r w:rsidRPr="00486427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>Переслегинская</w:t>
      </w:r>
      <w:proofErr w:type="spellEnd"/>
      <w:r w:rsidRPr="00486427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 xml:space="preserve"> волость» и «</w:t>
      </w:r>
      <w:proofErr w:type="spellStart"/>
      <w:r w:rsidRPr="00486427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>Лычевская</w:t>
      </w:r>
      <w:proofErr w:type="spellEnd"/>
      <w:r w:rsidRPr="00486427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 xml:space="preserve"> волость», по внесению изменений в схему территориального планирования муниципального образования «Великолукский район».</w:t>
      </w:r>
    </w:p>
    <w:p w:rsidR="00486427" w:rsidRPr="00486427" w:rsidRDefault="00486427" w:rsidP="00486427">
      <w:pPr>
        <w:widowControl w:val="0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</w:pPr>
      <w:r w:rsidRPr="00486427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 xml:space="preserve">Подготовлены проект планировки и проект межевания земельных участков в д. </w:t>
      </w:r>
      <w:proofErr w:type="spellStart"/>
      <w:r w:rsidRPr="00486427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>Переслегино</w:t>
      </w:r>
      <w:proofErr w:type="spellEnd"/>
      <w:r w:rsidRPr="00486427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 xml:space="preserve">. </w:t>
      </w:r>
    </w:p>
    <w:p w:rsidR="00486427" w:rsidRPr="00486427" w:rsidRDefault="00486427" w:rsidP="00486427">
      <w:pPr>
        <w:widowControl w:val="0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</w:pPr>
      <w:r w:rsidRPr="00486427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>Проводились мероприятия по выполнению комплексных кадастровых работ на территории СНТ «Дорожник-2».</w:t>
      </w:r>
    </w:p>
    <w:p w:rsidR="00486427" w:rsidRPr="00486427" w:rsidRDefault="00486427" w:rsidP="00486427">
      <w:pPr>
        <w:widowControl w:val="0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</w:pPr>
      <w:r w:rsidRPr="00486427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>В 2023 году подготавливалась документация на приобретение 2 квартир для предоставления по договору специализированного найма лицам из категории детей</w:t>
      </w:r>
      <w:r w:rsidR="009164FC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 xml:space="preserve"> </w:t>
      </w:r>
      <w:proofErr w:type="gramStart"/>
      <w:r w:rsidRPr="00486427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>-с</w:t>
      </w:r>
      <w:proofErr w:type="gramEnd"/>
      <w:r w:rsidRPr="00486427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>ирот и детей, оставшихся без попечения родителей. Проведенные аукционы признаны несостоявшимися.</w:t>
      </w:r>
    </w:p>
    <w:p w:rsidR="00486427" w:rsidRPr="00486427" w:rsidRDefault="00486427" w:rsidP="009164FC">
      <w:pPr>
        <w:widowControl w:val="0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</w:pPr>
      <w:r w:rsidRPr="00486427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>Подготовлена документация для определения участников по межеванию земельных участков и направлена в комитет по муниципальным зак</w:t>
      </w:r>
      <w:r w:rsidR="009164FC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>упкам для проведения аукционов –</w:t>
      </w:r>
      <w:r w:rsidRPr="00486427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 xml:space="preserve"> 3.</w:t>
      </w:r>
    </w:p>
    <w:p w:rsidR="00486427" w:rsidRPr="00486427" w:rsidRDefault="00486427" w:rsidP="009164FC">
      <w:pPr>
        <w:widowControl w:val="0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</w:pPr>
      <w:r w:rsidRPr="00486427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 xml:space="preserve">Подготовлена документация для определения участников по выполнению оценочных работ и направлена в комитет по муниципальным закупкам для проведения аукциона </w:t>
      </w:r>
      <w:r w:rsidR="009164FC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>–</w:t>
      </w:r>
      <w:r w:rsidRPr="00486427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 xml:space="preserve"> 1.</w:t>
      </w:r>
    </w:p>
    <w:p w:rsidR="00486427" w:rsidRPr="00486427" w:rsidRDefault="00486427" w:rsidP="00486427">
      <w:pPr>
        <w:widowControl w:val="0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</w:pPr>
      <w:r w:rsidRPr="00486427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>Подготовлена документация для определения участников по изготовлению технической документации на объекты недвижимости и направлена в комитет по муниципальным закупкам для проведения аукциона – 2.</w:t>
      </w:r>
    </w:p>
    <w:p w:rsidR="00486427" w:rsidRPr="00486427" w:rsidRDefault="00486427" w:rsidP="00486427">
      <w:pPr>
        <w:widowControl w:val="0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</w:pPr>
      <w:r w:rsidRPr="00486427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>Заключались контракты с единственным поставщиком по межеванию земельных участков, по изготовлению технической  документации на объекты недвижимости, по оценке рыночной стоимости объектов недвижимости – 5.</w:t>
      </w:r>
    </w:p>
    <w:p w:rsidR="00486427" w:rsidRPr="00486427" w:rsidRDefault="00486427" w:rsidP="00486427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  <w:r w:rsidRPr="00486427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Велась работа по выявлению правообладателей ранее учтенных объектов недвижимости: осуществление запросов в органы </w:t>
      </w:r>
      <w:proofErr w:type="spellStart"/>
      <w:r w:rsidRPr="00486427">
        <w:rPr>
          <w:rFonts w:ascii="Times New Roman" w:eastAsia="SimSun" w:hAnsi="Times New Roman" w:cs="Times New Roman"/>
          <w:sz w:val="26"/>
          <w:szCs w:val="26"/>
          <w:lang w:eastAsia="en-US"/>
        </w:rPr>
        <w:t>Росреестра</w:t>
      </w:r>
      <w:proofErr w:type="spellEnd"/>
      <w:r w:rsidRPr="00486427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, ЗАГС, нотариусам, в архивы, в налоговую службу  в целях реализации Дорожной карты реализации мероприятий по проекту «Наполнение Единого государственного реестра недвижимости необходимыми сведениями», в отношении земельных участков, предназначенных для ведения личного подсобного, дачного хозяйства, огородничества, садоводства, строительства гаражей для собственных нужд или индивидуального жилищного строительства, документы на которые оформлены до дня вступления в силу Федерального закона от 21.07.1997 №122-ФЗ «О государственной регистрации прав на недвижимое имущество и сделок с ним». </w:t>
      </w:r>
    </w:p>
    <w:p w:rsidR="00362495" w:rsidRPr="000C50B6" w:rsidRDefault="009608CD" w:rsidP="00486427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SimSun" w:hAnsi="Times New Roman" w:cs="Times New Roman"/>
          <w:b/>
          <w:bCs/>
          <w:sz w:val="26"/>
          <w:szCs w:val="26"/>
          <w:lang w:eastAsia="en-US"/>
        </w:rPr>
        <w:t>З</w:t>
      </w:r>
      <w:r w:rsidR="00362495" w:rsidRPr="000C50B6">
        <w:rPr>
          <w:rFonts w:ascii="Times New Roman" w:eastAsia="SimSun" w:hAnsi="Times New Roman" w:cs="Times New Roman"/>
          <w:b/>
          <w:bCs/>
          <w:sz w:val="26"/>
          <w:szCs w:val="26"/>
          <w:lang w:eastAsia="en-US"/>
        </w:rPr>
        <w:t>емельным отделом</w:t>
      </w:r>
      <w:r w:rsidRPr="009608CD">
        <w:rPr>
          <w:rFonts w:ascii="Times New Roman" w:eastAsia="SimSun" w:hAnsi="Times New Roman" w:cs="Times New Roman"/>
          <w:b/>
          <w:bCs/>
          <w:sz w:val="26"/>
          <w:szCs w:val="26"/>
          <w:lang w:eastAsia="en-US"/>
        </w:rPr>
        <w:t xml:space="preserve"> </w:t>
      </w:r>
      <w:r w:rsidR="00E60BB2">
        <w:rPr>
          <w:rFonts w:ascii="Times New Roman" w:eastAsia="SimSun" w:hAnsi="Times New Roman" w:cs="Times New Roman"/>
          <w:b/>
          <w:bCs/>
          <w:sz w:val="26"/>
          <w:szCs w:val="26"/>
          <w:lang w:eastAsia="en-US"/>
        </w:rPr>
        <w:t>за 2023</w:t>
      </w:r>
      <w:r w:rsidRPr="000C50B6">
        <w:rPr>
          <w:rFonts w:ascii="Times New Roman" w:eastAsia="SimSun" w:hAnsi="Times New Roman" w:cs="Times New Roman"/>
          <w:b/>
          <w:bCs/>
          <w:sz w:val="26"/>
          <w:szCs w:val="26"/>
          <w:lang w:eastAsia="en-US"/>
        </w:rPr>
        <w:t xml:space="preserve"> год</w:t>
      </w:r>
      <w:r>
        <w:rPr>
          <w:rFonts w:ascii="Times New Roman" w:eastAsia="SimSun" w:hAnsi="Times New Roman" w:cs="Times New Roman"/>
          <w:b/>
          <w:bCs/>
          <w:sz w:val="26"/>
          <w:szCs w:val="26"/>
          <w:lang w:eastAsia="en-US"/>
        </w:rPr>
        <w:t>:</w:t>
      </w:r>
    </w:p>
    <w:p w:rsidR="00E60BB2" w:rsidRPr="00E60BB2" w:rsidRDefault="00E60BB2" w:rsidP="00E60BB2">
      <w:pPr>
        <w:widowControl w:val="0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</w:pPr>
      <w:r w:rsidRPr="00E60BB2"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t xml:space="preserve">Получено и обработано 2258 заявлений и обращений от граждан и юридических </w:t>
      </w:r>
      <w:r w:rsidRPr="00E60BB2"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lastRenderedPageBreak/>
        <w:t>лиц.</w:t>
      </w:r>
    </w:p>
    <w:p w:rsidR="00E60BB2" w:rsidRPr="009164FC" w:rsidRDefault="00E60BB2" w:rsidP="009164FC">
      <w:pPr>
        <w:widowControl w:val="0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</w:pPr>
      <w:r w:rsidRPr="00E60BB2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 xml:space="preserve">Заключено договоров по продаже земельных участков </w:t>
      </w:r>
      <w:r w:rsidR="009164FC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>–</w:t>
      </w:r>
      <w:r w:rsidRPr="00E60BB2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 xml:space="preserve"> 58 на сумму  3168556,22 руб., договоров аренды долгосрочной </w:t>
      </w:r>
      <w:r w:rsidR="009164FC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>–</w:t>
      </w:r>
      <w:r w:rsidRPr="00E60BB2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 xml:space="preserve"> 51 и договоров аренды краткосрочной </w:t>
      </w:r>
      <w:r w:rsidR="009164FC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>–</w:t>
      </w:r>
      <w:r w:rsidRPr="00E60BB2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 xml:space="preserve"> 7, из них проведено аукционов по продаже земельных участков и на право заключения договоров аренды </w:t>
      </w:r>
      <w:r w:rsidR="009164FC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>–</w:t>
      </w:r>
      <w:r w:rsidRPr="00E60BB2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 xml:space="preserve"> 14;</w:t>
      </w:r>
    </w:p>
    <w:p w:rsidR="00E60BB2" w:rsidRPr="00E60BB2" w:rsidRDefault="00E60BB2" w:rsidP="00E60BB2">
      <w:pPr>
        <w:widowControl w:val="0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</w:pPr>
      <w:r w:rsidRPr="00E60BB2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>Подготовлено постановлений о предоставлении земельных участков в аренду до года – 7;</w:t>
      </w:r>
    </w:p>
    <w:p w:rsidR="00E60BB2" w:rsidRPr="00E60BB2" w:rsidRDefault="00E60BB2" w:rsidP="00E60BB2">
      <w:pPr>
        <w:widowControl w:val="0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</w:pPr>
      <w:r w:rsidRPr="00E60BB2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>Подготовлено постановлений об утверждении публичного сервитута –18;</w:t>
      </w:r>
    </w:p>
    <w:p w:rsidR="00E60BB2" w:rsidRPr="00E60BB2" w:rsidRDefault="00E60BB2" w:rsidP="00E60BB2">
      <w:pPr>
        <w:widowControl w:val="0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</w:pPr>
      <w:r w:rsidRPr="00E60BB2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>Предоставлено многодетным семьям земельных участков – 9;</w:t>
      </w:r>
    </w:p>
    <w:p w:rsidR="00E60BB2" w:rsidRPr="00E60BB2" w:rsidRDefault="00E60BB2" w:rsidP="00E60BB2">
      <w:pPr>
        <w:widowControl w:val="0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</w:pPr>
      <w:r w:rsidRPr="00E60BB2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>В садоводческих товариществах предоставлено участков – 14;</w:t>
      </w:r>
    </w:p>
    <w:p w:rsidR="009164FC" w:rsidRDefault="00E60BB2" w:rsidP="00E60BB2">
      <w:pPr>
        <w:widowControl w:val="0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</w:pPr>
      <w:r w:rsidRPr="00E60BB2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>Прекращение по заявлениям бессрочного по</w:t>
      </w:r>
      <w:r w:rsidR="009164FC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>льзования земельными участками –</w:t>
      </w:r>
    </w:p>
    <w:p w:rsidR="00E60BB2" w:rsidRPr="00E60BB2" w:rsidRDefault="00E60BB2" w:rsidP="009164FC">
      <w:pPr>
        <w:widowControl w:val="0"/>
        <w:suppressAutoHyphens/>
        <w:spacing w:before="0" w:beforeAutospacing="0" w:after="0" w:afterAutospacing="0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</w:pPr>
      <w:r w:rsidRPr="00E60BB2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 xml:space="preserve"> 24;</w:t>
      </w:r>
    </w:p>
    <w:p w:rsidR="00E60BB2" w:rsidRPr="00E60BB2" w:rsidRDefault="00E60BB2" w:rsidP="00E60BB2">
      <w:pPr>
        <w:widowControl w:val="0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</w:pPr>
      <w:r w:rsidRPr="00E60BB2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>Предоставлено в постоянное бессрочное пользование земельных участков – 6;</w:t>
      </w:r>
    </w:p>
    <w:p w:rsidR="00E60BB2" w:rsidRPr="00E60BB2" w:rsidRDefault="00E60BB2" w:rsidP="00E60BB2">
      <w:pPr>
        <w:widowControl w:val="0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</w:pPr>
      <w:r w:rsidRPr="00E60BB2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>Предоставлено в безвозмездное пользование земельных участков – 6;</w:t>
      </w:r>
    </w:p>
    <w:p w:rsidR="00E60BB2" w:rsidRPr="00E60BB2" w:rsidRDefault="00E60BB2" w:rsidP="009164FC">
      <w:pPr>
        <w:widowControl w:val="0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</w:pPr>
      <w:r w:rsidRPr="00E60BB2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 xml:space="preserve">Утверждено схем расположения земельных участков </w:t>
      </w:r>
      <w:r w:rsidR="009164FC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>на кадастровом плане территории –</w:t>
      </w:r>
      <w:r w:rsidRPr="00E60BB2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 xml:space="preserve"> 185;</w:t>
      </w:r>
    </w:p>
    <w:p w:rsidR="00E60BB2" w:rsidRPr="00E60BB2" w:rsidRDefault="00E60BB2" w:rsidP="009164FC">
      <w:pPr>
        <w:widowControl w:val="0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Andale Sans UI" w:hAnsi="Times New Roman" w:cs="Tahoma"/>
          <w:kern w:val="1"/>
          <w:sz w:val="26"/>
          <w:szCs w:val="26"/>
          <w:lang w:eastAsia="fa-IR" w:bidi="fa-IR"/>
        </w:rPr>
      </w:pPr>
      <w:r w:rsidRPr="00E60BB2">
        <w:rPr>
          <w:rFonts w:ascii="Times New Roman" w:eastAsia="Andale Sans UI" w:hAnsi="Times New Roman" w:cs="Tahoma"/>
          <w:kern w:val="1"/>
          <w:sz w:val="26"/>
          <w:szCs w:val="26"/>
          <w:lang w:eastAsia="fa-IR" w:bidi="fa-IR"/>
        </w:rPr>
        <w:t>Подготовлено постановлений о</w:t>
      </w:r>
      <w:r w:rsidRPr="00E60BB2">
        <w:rPr>
          <w:rFonts w:ascii="Times New Roman" w:eastAsia="Andale Sans UI" w:hAnsi="Times New Roman" w:cs="Tahoma"/>
          <w:kern w:val="1"/>
          <w:sz w:val="26"/>
          <w:szCs w:val="26"/>
          <w:lang w:val="de-DE" w:eastAsia="fa-IR" w:bidi="fa-IR"/>
        </w:rPr>
        <w:t xml:space="preserve">  </w:t>
      </w:r>
      <w:r w:rsidRPr="00E60BB2">
        <w:rPr>
          <w:rFonts w:ascii="Times New Roman" w:eastAsia="Andale Sans UI" w:hAnsi="Times New Roman" w:cs="Tahoma"/>
          <w:kern w:val="1"/>
          <w:sz w:val="26"/>
          <w:szCs w:val="26"/>
          <w:lang w:eastAsia="fa-IR" w:bidi="fa-IR"/>
        </w:rPr>
        <w:t xml:space="preserve">разрешении на использование земельных участков </w:t>
      </w:r>
      <w:r w:rsidR="009164FC">
        <w:rPr>
          <w:rFonts w:ascii="Times New Roman" w:eastAsia="Andale Sans UI" w:hAnsi="Times New Roman" w:cs="Tahoma"/>
          <w:kern w:val="1"/>
          <w:sz w:val="26"/>
          <w:szCs w:val="26"/>
          <w:lang w:eastAsia="fa-IR" w:bidi="fa-IR"/>
        </w:rPr>
        <w:t>–</w:t>
      </w:r>
      <w:r w:rsidRPr="00E60BB2">
        <w:rPr>
          <w:rFonts w:ascii="Times New Roman" w:eastAsia="Andale Sans UI" w:hAnsi="Times New Roman" w:cs="Tahoma"/>
          <w:kern w:val="1"/>
          <w:sz w:val="26"/>
          <w:szCs w:val="26"/>
          <w:lang w:eastAsia="fa-IR" w:bidi="fa-IR"/>
        </w:rPr>
        <w:t xml:space="preserve"> 118;</w:t>
      </w:r>
    </w:p>
    <w:p w:rsidR="00E60BB2" w:rsidRPr="00E60BB2" w:rsidRDefault="00E60BB2" w:rsidP="009164FC">
      <w:pPr>
        <w:widowControl w:val="0"/>
        <w:suppressAutoHyphens/>
        <w:spacing w:before="0" w:beforeAutospacing="0" w:after="0" w:afterAutospacing="0"/>
        <w:ind w:firstLine="708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</w:pPr>
      <w:r w:rsidRPr="00E60BB2"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  <w:t>Подготовлено постановлений по изменению вида разрешенного использования земельных участ</w:t>
      </w:r>
      <w:r w:rsidR="009164FC"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  <w:t>ков –</w:t>
      </w:r>
      <w:r w:rsidRPr="00E60BB2"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  <w:t xml:space="preserve"> 1;</w:t>
      </w:r>
    </w:p>
    <w:p w:rsidR="00E60BB2" w:rsidRPr="00E60BB2" w:rsidRDefault="00E60BB2" w:rsidP="009164FC">
      <w:pPr>
        <w:widowControl w:val="0"/>
        <w:suppressAutoHyphens/>
        <w:spacing w:before="0" w:beforeAutospacing="0" w:after="0" w:afterAutospacing="0"/>
        <w:ind w:firstLine="708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</w:pPr>
      <w:r w:rsidRPr="00E60BB2"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  <w:t>Подготовлено выписок из правил землепользования и застройки муниципальных образований для изменения вида разрешенного исп</w:t>
      </w:r>
      <w:r w:rsidR="009164FC"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  <w:t>ользования земельных участков –</w:t>
      </w:r>
      <w:r w:rsidRPr="00E60BB2"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  <w:t xml:space="preserve"> 34;</w:t>
      </w:r>
    </w:p>
    <w:p w:rsidR="00E60BB2" w:rsidRPr="00E60BB2" w:rsidRDefault="00E60BB2" w:rsidP="009164FC">
      <w:pPr>
        <w:widowControl w:val="0"/>
        <w:suppressAutoHyphens/>
        <w:spacing w:before="0" w:beforeAutospacing="0" w:after="0" w:afterAutospacing="0"/>
        <w:ind w:firstLine="708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</w:pPr>
      <w:r w:rsidRPr="00E60BB2"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  <w:t xml:space="preserve">Расторгнуто договоров аренды земельных участков </w:t>
      </w:r>
      <w:r w:rsidR="009164FC"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  <w:t>–</w:t>
      </w:r>
      <w:r w:rsidRPr="00E60BB2"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  <w:t xml:space="preserve"> 18;</w:t>
      </w:r>
    </w:p>
    <w:p w:rsidR="00E60BB2" w:rsidRPr="00E60BB2" w:rsidRDefault="00E60BB2" w:rsidP="00E60BB2">
      <w:pPr>
        <w:widowControl w:val="0"/>
        <w:suppressAutoHyphens/>
        <w:spacing w:before="0" w:beforeAutospacing="0" w:after="0" w:afterAutospacing="0"/>
        <w:ind w:firstLine="708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</w:pPr>
      <w:r w:rsidRPr="00E60BB2"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  <w:t>Составлено дополнительных соглашений к договорам аренды земельных участков – 2;</w:t>
      </w:r>
    </w:p>
    <w:p w:rsidR="00E60BB2" w:rsidRPr="00E60BB2" w:rsidRDefault="00E60BB2" w:rsidP="009164FC">
      <w:pPr>
        <w:widowControl w:val="0"/>
        <w:suppressAutoHyphens/>
        <w:spacing w:before="0" w:beforeAutospacing="0" w:after="0" w:afterAutospacing="0"/>
        <w:ind w:firstLine="708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</w:pPr>
      <w:r w:rsidRPr="00E60BB2"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  <w:t>Заключены соглашения о перера</w:t>
      </w:r>
      <w:r w:rsidR="009164FC"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  <w:t>спределении земельных участков –</w:t>
      </w:r>
      <w:r w:rsidRPr="00E60BB2"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  <w:t xml:space="preserve"> 67 на сумму </w:t>
      </w:r>
      <w:r w:rsidR="009164FC"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  <w:t>–</w:t>
      </w:r>
      <w:r w:rsidRPr="00E60BB2"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  <w:t xml:space="preserve"> 2957859,30 руб.</w:t>
      </w:r>
    </w:p>
    <w:p w:rsidR="00E60BB2" w:rsidRPr="00E60BB2" w:rsidRDefault="00E60BB2" w:rsidP="00E60BB2">
      <w:pPr>
        <w:widowControl w:val="0"/>
        <w:suppressAutoHyphens/>
        <w:spacing w:before="0" w:beforeAutospacing="0" w:after="0" w:afterAutospacing="0"/>
        <w:ind w:firstLine="708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</w:pPr>
      <w:r w:rsidRPr="00E60BB2"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  <w:t xml:space="preserve">Ведется работа по формированию расчетов за аренду земельных участков. </w:t>
      </w:r>
    </w:p>
    <w:p w:rsidR="00E60BB2" w:rsidRPr="00E60BB2" w:rsidRDefault="00E60BB2" w:rsidP="00E60BB2">
      <w:pPr>
        <w:widowControl w:val="0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</w:pPr>
      <w:r w:rsidRPr="00E60BB2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 xml:space="preserve">Подготовлены и заключены договоры купли-продажи земельных участков из земель сельскохозяйственного назначения, выделенных в счет земельных долей от </w:t>
      </w:r>
      <w:proofErr w:type="spellStart"/>
      <w:r w:rsidRPr="00E60BB2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>Лычевской</w:t>
      </w:r>
      <w:proofErr w:type="spellEnd"/>
      <w:r w:rsidRPr="00E60BB2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 xml:space="preserve"> волости на сумму 45298,21 руб.</w:t>
      </w:r>
    </w:p>
    <w:p w:rsidR="00E60BB2" w:rsidRPr="00E60BB2" w:rsidRDefault="00E60BB2" w:rsidP="00E60BB2">
      <w:pPr>
        <w:widowControl w:val="0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</w:pPr>
      <w:r w:rsidRPr="00E60BB2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 xml:space="preserve">Поступление в бюджет Администрации Великолукского района денежных средств от аренды земельных участков за 2023 год составило </w:t>
      </w:r>
      <w:r w:rsidRPr="00E60BB2">
        <w:rPr>
          <w:rFonts w:ascii="Times New Roman" w:eastAsia="Lucida Sans Unicode" w:hAnsi="Times New Roman" w:cs="Times New Roman"/>
          <w:sz w:val="26"/>
          <w:szCs w:val="26"/>
          <w:lang w:eastAsia="en-US" w:bidi="en-US"/>
        </w:rPr>
        <w:t>2530706,75</w:t>
      </w:r>
      <w:r w:rsidRPr="00E60BB2"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 w:bidi="en-US"/>
        </w:rPr>
        <w:t xml:space="preserve"> руб.</w:t>
      </w:r>
    </w:p>
    <w:p w:rsidR="009164FC" w:rsidRDefault="009164FC" w:rsidP="00715748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kern w:val="1"/>
          <w:sz w:val="26"/>
          <w:szCs w:val="26"/>
          <w:highlight w:val="yellow"/>
        </w:rPr>
      </w:pPr>
    </w:p>
    <w:p w:rsidR="00362495" w:rsidRPr="00805C1E" w:rsidRDefault="00362495" w:rsidP="00715748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kern w:val="1"/>
          <w:sz w:val="26"/>
          <w:szCs w:val="26"/>
        </w:rPr>
      </w:pPr>
      <w:r w:rsidRPr="00767083">
        <w:rPr>
          <w:rFonts w:ascii="Times New Roman" w:hAnsi="Times New Roman" w:cs="Times New Roman"/>
          <w:b/>
          <w:bCs/>
          <w:kern w:val="1"/>
          <w:sz w:val="26"/>
          <w:szCs w:val="26"/>
        </w:rPr>
        <w:t>Закупки</w:t>
      </w:r>
    </w:p>
    <w:p w:rsidR="00362495" w:rsidRDefault="00362495" w:rsidP="00805C1E">
      <w:pPr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2DB6">
        <w:rPr>
          <w:rFonts w:ascii="Times New Roman" w:hAnsi="Times New Roman" w:cs="Times New Roman"/>
          <w:sz w:val="26"/>
          <w:szCs w:val="26"/>
        </w:rPr>
        <w:t>Руководствуясь ч.1 ст.26 Федерального закона от 05 апреля 2013 г. №44-ФЗ «О контрактной системе в сфере закупок товаров, работ, услуг для обеспечения государственных и муниципальных нужд», в соответствии с Постановлением Администрации района от 28.11.2017 №1546 «О внесении изменений в постановление Администрации района от 05 марта 2014 г. №252 «О реализации Федерального закона от 05 апреля 2013 года №44-ФЗ</w:t>
      </w:r>
      <w:proofErr w:type="gramEnd"/>
      <w:r w:rsidRPr="00A32DB6">
        <w:rPr>
          <w:rFonts w:ascii="Times New Roman" w:hAnsi="Times New Roman" w:cs="Times New Roman"/>
          <w:sz w:val="26"/>
          <w:szCs w:val="26"/>
        </w:rPr>
        <w:t xml:space="preserve"> «О контрактной системе в сфере закупок товаров, работ, услуг для обеспечения государственных и муниципальных нужд» и Постановлением Администрации района от 29.06.2017 №788 «Об утверждении Положения о комитете по организации муниципальных закупок Администрации Великолукского района» комитет осуществляет следующие функции:</w:t>
      </w:r>
    </w:p>
    <w:p w:rsidR="00362495" w:rsidRDefault="00362495" w:rsidP="00805C1E">
      <w:pPr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2DB6">
        <w:rPr>
          <w:rFonts w:ascii="Times New Roman" w:hAnsi="Times New Roman" w:cs="Times New Roman"/>
          <w:sz w:val="26"/>
          <w:szCs w:val="26"/>
        </w:rPr>
        <w:t>1.</w:t>
      </w:r>
      <w:r w:rsidRPr="00A32DB6">
        <w:rPr>
          <w:rFonts w:ascii="Times New Roman" w:hAnsi="Times New Roman" w:cs="Times New Roman"/>
          <w:sz w:val="26"/>
          <w:szCs w:val="26"/>
        </w:rPr>
        <w:tab/>
        <w:t xml:space="preserve"> Осуществляет определение поставщиков (подрядчиков, исполнителей) для Администрации района и муниципальных заказчиков Великолукского района:</w:t>
      </w:r>
    </w:p>
    <w:p w:rsidR="00362495" w:rsidRDefault="00FD6F51" w:rsidP="00805C1E">
      <w:pPr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737D1">
        <w:rPr>
          <w:rFonts w:ascii="Times New Roman" w:hAnsi="Times New Roman" w:cs="Times New Roman"/>
          <w:sz w:val="26"/>
          <w:szCs w:val="26"/>
        </w:rPr>
        <w:t>принято 4</w:t>
      </w:r>
      <w:r w:rsidR="000737D1" w:rsidRPr="000737D1">
        <w:rPr>
          <w:rFonts w:ascii="Times New Roman" w:hAnsi="Times New Roman" w:cs="Times New Roman"/>
          <w:sz w:val="26"/>
          <w:szCs w:val="26"/>
        </w:rPr>
        <w:t>20</w:t>
      </w:r>
      <w:r w:rsidR="00362495">
        <w:rPr>
          <w:rFonts w:ascii="Times New Roman" w:hAnsi="Times New Roman" w:cs="Times New Roman"/>
          <w:sz w:val="26"/>
          <w:szCs w:val="26"/>
        </w:rPr>
        <w:t xml:space="preserve">  заявлени</w:t>
      </w:r>
      <w:r w:rsidR="000737D1" w:rsidRPr="000737D1">
        <w:rPr>
          <w:rFonts w:ascii="Times New Roman" w:hAnsi="Times New Roman" w:cs="Times New Roman"/>
          <w:sz w:val="26"/>
          <w:szCs w:val="26"/>
        </w:rPr>
        <w:t>й</w:t>
      </w:r>
      <w:r w:rsidR="000737D1">
        <w:rPr>
          <w:rFonts w:ascii="Times New Roman" w:hAnsi="Times New Roman" w:cs="Times New Roman"/>
          <w:sz w:val="26"/>
          <w:szCs w:val="26"/>
        </w:rPr>
        <w:t xml:space="preserve"> (в том числе 275</w:t>
      </w:r>
      <w:r w:rsidR="00362495" w:rsidRPr="00A32DB6">
        <w:rPr>
          <w:rFonts w:ascii="Times New Roman" w:hAnsi="Times New Roman" w:cs="Times New Roman"/>
          <w:sz w:val="26"/>
          <w:szCs w:val="26"/>
        </w:rPr>
        <w:t xml:space="preserve"> заявлений на проведение совместных торгов) от работников контрактной службы и з</w:t>
      </w:r>
      <w:r w:rsidR="00362495">
        <w:rPr>
          <w:rFonts w:ascii="Times New Roman" w:hAnsi="Times New Roman" w:cs="Times New Roman"/>
          <w:sz w:val="26"/>
          <w:szCs w:val="26"/>
        </w:rPr>
        <w:t>аказчиков Великолукского района;</w:t>
      </w:r>
    </w:p>
    <w:p w:rsidR="00362495" w:rsidRDefault="00362495" w:rsidP="00805C1E">
      <w:pPr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размещено (</w:t>
      </w:r>
      <w:r w:rsidRPr="00A32DB6">
        <w:rPr>
          <w:rFonts w:ascii="Times New Roman" w:hAnsi="Times New Roman" w:cs="Times New Roman"/>
          <w:sz w:val="26"/>
          <w:szCs w:val="26"/>
        </w:rPr>
        <w:t>с уче</w:t>
      </w:r>
      <w:r w:rsidR="000737D1">
        <w:rPr>
          <w:rFonts w:ascii="Times New Roman" w:hAnsi="Times New Roman" w:cs="Times New Roman"/>
          <w:sz w:val="26"/>
          <w:szCs w:val="26"/>
        </w:rPr>
        <w:t>том закупок, переходящих на 2024</w:t>
      </w:r>
      <w:r w:rsidRPr="00A32DB6">
        <w:rPr>
          <w:rFonts w:ascii="Times New Roman" w:hAnsi="Times New Roman" w:cs="Times New Roman"/>
          <w:sz w:val="26"/>
          <w:szCs w:val="26"/>
        </w:rPr>
        <w:t xml:space="preserve"> г</w:t>
      </w:r>
      <w:r w:rsidR="000737D1">
        <w:rPr>
          <w:rFonts w:ascii="Times New Roman" w:hAnsi="Times New Roman" w:cs="Times New Roman"/>
          <w:sz w:val="26"/>
          <w:szCs w:val="26"/>
        </w:rPr>
        <w:t>.) 101 извещение</w:t>
      </w:r>
      <w:r w:rsidRPr="00A32DB6">
        <w:rPr>
          <w:rFonts w:ascii="Times New Roman" w:hAnsi="Times New Roman" w:cs="Times New Roman"/>
          <w:sz w:val="26"/>
          <w:szCs w:val="26"/>
        </w:rPr>
        <w:t xml:space="preserve"> для определения поставщиков (подрядчиков, испо</w:t>
      </w:r>
      <w:r w:rsidR="00FD6F51">
        <w:rPr>
          <w:rFonts w:ascii="Times New Roman" w:hAnsi="Times New Roman" w:cs="Times New Roman"/>
          <w:sz w:val="26"/>
          <w:szCs w:val="26"/>
        </w:rPr>
        <w:t xml:space="preserve">лнителей)  на сумму (НМКЦ) – </w:t>
      </w:r>
      <w:r w:rsidR="000737D1" w:rsidRPr="00BA08D5">
        <w:rPr>
          <w:rFonts w:ascii="Times New Roman" w:hAnsi="Times New Roman"/>
          <w:bCs/>
          <w:color w:val="000000"/>
          <w:sz w:val="26"/>
          <w:szCs w:val="26"/>
        </w:rPr>
        <w:t xml:space="preserve">531 416 462 </w:t>
      </w:r>
      <w:r w:rsidR="000737D1" w:rsidRPr="00BA08D5">
        <w:rPr>
          <w:rFonts w:ascii="Times New Roman" w:hAnsi="Times New Roman"/>
          <w:sz w:val="26"/>
          <w:szCs w:val="26"/>
        </w:rPr>
        <w:t>руб. 35 коп</w:t>
      </w:r>
      <w:proofErr w:type="gramStart"/>
      <w:r w:rsidR="000737D1" w:rsidRPr="00BA08D5">
        <w:rPr>
          <w:rFonts w:ascii="Times New Roman" w:hAnsi="Times New Roman"/>
          <w:sz w:val="26"/>
          <w:szCs w:val="26"/>
        </w:rPr>
        <w:t>.</w:t>
      </w:r>
      <w:proofErr w:type="gramEnd"/>
      <w:r w:rsidR="000737D1" w:rsidRPr="00BA08D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737D1" w:rsidRPr="00BA08D5">
        <w:rPr>
          <w:rFonts w:ascii="Times New Roman" w:hAnsi="Times New Roman"/>
          <w:sz w:val="26"/>
          <w:szCs w:val="26"/>
        </w:rPr>
        <w:t>и</w:t>
      </w:r>
      <w:proofErr w:type="gramEnd"/>
      <w:r w:rsidR="000737D1" w:rsidRPr="00BA08D5">
        <w:rPr>
          <w:rFonts w:ascii="Times New Roman" w:hAnsi="Times New Roman"/>
          <w:sz w:val="26"/>
          <w:szCs w:val="26"/>
        </w:rPr>
        <w:t>з них</w:t>
      </w:r>
      <w:r w:rsidRPr="00A32DB6">
        <w:rPr>
          <w:rFonts w:ascii="Times New Roman" w:hAnsi="Times New Roman" w:cs="Times New Roman"/>
          <w:sz w:val="26"/>
          <w:szCs w:val="26"/>
        </w:rPr>
        <w:t>:</w:t>
      </w:r>
    </w:p>
    <w:p w:rsidR="00362495" w:rsidRDefault="000737D1" w:rsidP="00805C1E">
      <w:pPr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- 47</w:t>
      </w:r>
      <w:r w:rsidR="00362495" w:rsidRPr="00A32DB6">
        <w:rPr>
          <w:rFonts w:ascii="Times New Roman" w:hAnsi="Times New Roman" w:cs="Times New Roman"/>
          <w:sz w:val="26"/>
          <w:szCs w:val="26"/>
        </w:rPr>
        <w:t xml:space="preserve"> индивидуальных закупок объявлено для Администрации района на сумму (</w:t>
      </w:r>
      <w:r w:rsidR="00362495">
        <w:rPr>
          <w:rFonts w:ascii="Times New Roman" w:hAnsi="Times New Roman" w:cs="Times New Roman"/>
          <w:sz w:val="26"/>
          <w:szCs w:val="26"/>
        </w:rPr>
        <w:t xml:space="preserve">НМЦК) – </w:t>
      </w:r>
      <w:r w:rsidRPr="00BA08D5">
        <w:rPr>
          <w:rFonts w:ascii="Times New Roman" w:hAnsi="Times New Roman"/>
          <w:bCs/>
          <w:color w:val="000000"/>
          <w:sz w:val="26"/>
          <w:szCs w:val="26"/>
        </w:rPr>
        <w:t>489 142 648</w:t>
      </w:r>
      <w:r w:rsidRPr="00BA08D5">
        <w:rPr>
          <w:rFonts w:ascii="Times New Roman" w:hAnsi="Times New Roman"/>
          <w:bCs/>
          <w:sz w:val="26"/>
          <w:szCs w:val="26"/>
        </w:rPr>
        <w:t xml:space="preserve"> </w:t>
      </w:r>
      <w:r w:rsidRPr="00BA08D5">
        <w:rPr>
          <w:rFonts w:ascii="Times New Roman" w:hAnsi="Times New Roman"/>
          <w:sz w:val="26"/>
          <w:szCs w:val="26"/>
        </w:rPr>
        <w:t>руб. 15 коп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r w:rsidRPr="00BA08D5">
        <w:rPr>
          <w:rFonts w:ascii="Times New Roman" w:hAnsi="Times New Roman"/>
          <w:sz w:val="26"/>
          <w:szCs w:val="26"/>
        </w:rPr>
        <w:t xml:space="preserve">, </w:t>
      </w:r>
      <w:proofErr w:type="gramEnd"/>
      <w:r w:rsidRPr="00BA08D5">
        <w:rPr>
          <w:rFonts w:ascii="Times New Roman" w:hAnsi="Times New Roman"/>
          <w:sz w:val="26"/>
          <w:szCs w:val="26"/>
        </w:rPr>
        <w:t>а так же</w:t>
      </w:r>
      <w:r>
        <w:rPr>
          <w:rFonts w:ascii="Times New Roman" w:hAnsi="Times New Roman"/>
          <w:sz w:val="26"/>
          <w:szCs w:val="26"/>
        </w:rPr>
        <w:t>:</w:t>
      </w:r>
    </w:p>
    <w:p w:rsidR="00362495" w:rsidRDefault="000737D1" w:rsidP="00805C1E">
      <w:pPr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- 14</w:t>
      </w:r>
      <w:r w:rsidR="00362495">
        <w:rPr>
          <w:rFonts w:ascii="Times New Roman" w:hAnsi="Times New Roman" w:cs="Times New Roman"/>
          <w:sz w:val="26"/>
          <w:szCs w:val="26"/>
        </w:rPr>
        <w:t xml:space="preserve"> централизованных закуп</w:t>
      </w:r>
      <w:r w:rsidR="00FD6F51">
        <w:rPr>
          <w:rFonts w:ascii="Times New Roman" w:hAnsi="Times New Roman" w:cs="Times New Roman"/>
          <w:sz w:val="26"/>
          <w:szCs w:val="26"/>
        </w:rPr>
        <w:t>ок</w:t>
      </w:r>
      <w:r w:rsidR="00362495">
        <w:rPr>
          <w:rFonts w:ascii="Times New Roman" w:hAnsi="Times New Roman" w:cs="Times New Roman"/>
          <w:sz w:val="26"/>
          <w:szCs w:val="26"/>
        </w:rPr>
        <w:t xml:space="preserve"> </w:t>
      </w:r>
      <w:r w:rsidR="00362495" w:rsidRPr="00A32DB6">
        <w:rPr>
          <w:rFonts w:ascii="Times New Roman" w:hAnsi="Times New Roman" w:cs="Times New Roman"/>
          <w:sz w:val="26"/>
          <w:szCs w:val="26"/>
        </w:rPr>
        <w:t xml:space="preserve">объявлено для заказчиков района на сумму (НМЦК) – </w:t>
      </w:r>
      <w:r w:rsidRPr="00BA08D5">
        <w:rPr>
          <w:rFonts w:ascii="Times New Roman" w:hAnsi="Times New Roman"/>
          <w:bCs/>
          <w:color w:val="000000"/>
          <w:sz w:val="26"/>
          <w:szCs w:val="26"/>
        </w:rPr>
        <w:t>18 597 453</w:t>
      </w:r>
      <w:r w:rsidRPr="00BA08D5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Pr="00BA08D5">
        <w:rPr>
          <w:rFonts w:ascii="Times New Roman" w:hAnsi="Times New Roman"/>
          <w:sz w:val="26"/>
          <w:szCs w:val="26"/>
        </w:rPr>
        <w:t>руб.48 коп</w:t>
      </w:r>
      <w:proofErr w:type="gramStart"/>
      <w:r w:rsidR="00362495">
        <w:rPr>
          <w:rFonts w:ascii="Times New Roman" w:hAnsi="Times New Roman" w:cs="Times New Roman"/>
          <w:sz w:val="26"/>
          <w:szCs w:val="26"/>
        </w:rPr>
        <w:t>.</w:t>
      </w:r>
      <w:r w:rsidR="00362495" w:rsidRPr="00A32DB6">
        <w:rPr>
          <w:rFonts w:ascii="Times New Roman" w:hAnsi="Times New Roman" w:cs="Times New Roman"/>
          <w:sz w:val="26"/>
          <w:szCs w:val="26"/>
        </w:rPr>
        <w:t xml:space="preserve">; </w:t>
      </w:r>
      <w:proofErr w:type="gramEnd"/>
    </w:p>
    <w:p w:rsidR="00362495" w:rsidRDefault="000737D1" w:rsidP="00805C1E">
      <w:pPr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- 40  извещений</w:t>
      </w:r>
      <w:r w:rsidR="00362495" w:rsidRPr="00A32DB6">
        <w:rPr>
          <w:rFonts w:ascii="Times New Roman" w:hAnsi="Times New Roman" w:cs="Times New Roman"/>
          <w:sz w:val="26"/>
          <w:szCs w:val="26"/>
        </w:rPr>
        <w:t xml:space="preserve"> о проведении совместных торгов на сумму (НМЦК) – </w:t>
      </w:r>
      <w:r w:rsidR="0060562A" w:rsidRPr="0060562A">
        <w:rPr>
          <w:rFonts w:ascii="Times New Roman" w:hAnsi="Times New Roman" w:cs="Times New Roman"/>
          <w:bCs/>
          <w:color w:val="000000"/>
          <w:sz w:val="26"/>
          <w:szCs w:val="26"/>
        </w:rPr>
        <w:t>23 676 630</w:t>
      </w:r>
      <w:r w:rsidR="0060562A" w:rsidRPr="0060562A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60562A" w:rsidRPr="0060562A">
        <w:rPr>
          <w:rFonts w:ascii="Times New Roman" w:eastAsia="Lucida Sans Unicode" w:hAnsi="Times New Roman" w:cs="Times New Roman"/>
          <w:kern w:val="1"/>
          <w:sz w:val="26"/>
          <w:szCs w:val="26"/>
        </w:rPr>
        <w:t>руб. 72 коп</w:t>
      </w:r>
      <w:proofErr w:type="gramStart"/>
      <w:r w:rsidR="00362495" w:rsidRPr="002D5492">
        <w:rPr>
          <w:rFonts w:ascii="Times New Roman" w:hAnsi="Times New Roman" w:cs="Times New Roman"/>
          <w:sz w:val="26"/>
          <w:szCs w:val="26"/>
        </w:rPr>
        <w:t>.;</w:t>
      </w:r>
      <w:proofErr w:type="gramEnd"/>
    </w:p>
    <w:p w:rsidR="00362495" w:rsidRDefault="00362495" w:rsidP="00805C1E">
      <w:pPr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FD6F51">
        <w:rPr>
          <w:rFonts w:ascii="Times New Roman" w:hAnsi="Times New Roman" w:cs="Times New Roman"/>
          <w:sz w:val="26"/>
          <w:szCs w:val="26"/>
        </w:rPr>
        <w:t>тменен 1</w:t>
      </w:r>
      <w:r w:rsidR="009608CD">
        <w:rPr>
          <w:rFonts w:ascii="Times New Roman" w:hAnsi="Times New Roman" w:cs="Times New Roman"/>
          <w:sz w:val="26"/>
          <w:szCs w:val="26"/>
        </w:rPr>
        <w:t xml:space="preserve"> аукцион</w:t>
      </w:r>
      <w:r w:rsidR="00E230EA">
        <w:rPr>
          <w:rFonts w:ascii="Times New Roman" w:hAnsi="Times New Roman" w:cs="Times New Roman"/>
          <w:sz w:val="26"/>
          <w:szCs w:val="26"/>
        </w:rPr>
        <w:t xml:space="preserve"> – по решению заказчика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62495" w:rsidRDefault="00362495" w:rsidP="00805C1E">
      <w:pPr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не состоялось – </w:t>
      </w:r>
      <w:r w:rsidR="0060562A">
        <w:rPr>
          <w:rFonts w:ascii="Times New Roman" w:hAnsi="Times New Roman" w:cs="Times New Roman"/>
          <w:sz w:val="26"/>
          <w:szCs w:val="26"/>
        </w:rPr>
        <w:t>10</w:t>
      </w:r>
      <w:r w:rsidRPr="002D5492">
        <w:rPr>
          <w:rFonts w:ascii="Times New Roman" w:hAnsi="Times New Roman" w:cs="Times New Roman"/>
          <w:sz w:val="26"/>
          <w:szCs w:val="26"/>
        </w:rPr>
        <w:t xml:space="preserve"> закуп</w:t>
      </w:r>
      <w:r w:rsidR="00FD6F51">
        <w:rPr>
          <w:rFonts w:ascii="Times New Roman" w:hAnsi="Times New Roman" w:cs="Times New Roman"/>
          <w:sz w:val="26"/>
          <w:szCs w:val="26"/>
        </w:rPr>
        <w:t xml:space="preserve">ок на сумму (НМЦК) – </w:t>
      </w:r>
      <w:r w:rsidR="0060562A" w:rsidRPr="00BA08D5">
        <w:rPr>
          <w:rFonts w:ascii="Times New Roman" w:hAnsi="Times New Roman"/>
          <w:bCs/>
          <w:color w:val="000000"/>
          <w:sz w:val="26"/>
          <w:szCs w:val="26"/>
        </w:rPr>
        <w:t>11 096 670</w:t>
      </w:r>
      <w:r w:rsidR="0060562A" w:rsidRPr="00BA08D5">
        <w:rPr>
          <w:rFonts w:ascii="Times New Roman" w:hAnsi="Times New Roman"/>
          <w:sz w:val="26"/>
          <w:szCs w:val="26"/>
        </w:rPr>
        <w:t xml:space="preserve"> руб. 30 коп</w:t>
      </w:r>
      <w:proofErr w:type="gramStart"/>
      <w:r w:rsidRPr="002D549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362495" w:rsidRDefault="0060562A" w:rsidP="00805C1E">
      <w:pPr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подготовлено и проведено 108 </w:t>
      </w:r>
      <w:r w:rsidR="004A3F88">
        <w:rPr>
          <w:rFonts w:ascii="Times New Roman" w:hAnsi="Times New Roman" w:cs="Times New Roman"/>
          <w:sz w:val="26"/>
          <w:szCs w:val="26"/>
        </w:rPr>
        <w:t xml:space="preserve"> заседаний закупочной</w:t>
      </w:r>
      <w:r w:rsidR="00362495" w:rsidRPr="00A32DB6">
        <w:rPr>
          <w:rFonts w:ascii="Times New Roman" w:hAnsi="Times New Roman" w:cs="Times New Roman"/>
          <w:sz w:val="26"/>
          <w:szCs w:val="26"/>
        </w:rPr>
        <w:t xml:space="preserve"> комиссии Администрации района по рассмотрению заявок участников</w:t>
      </w:r>
      <w:r w:rsidR="00362495">
        <w:rPr>
          <w:rFonts w:ascii="Times New Roman" w:hAnsi="Times New Roman" w:cs="Times New Roman"/>
          <w:sz w:val="26"/>
          <w:szCs w:val="26"/>
        </w:rPr>
        <w:t>;</w:t>
      </w:r>
    </w:p>
    <w:p w:rsidR="00362495" w:rsidRDefault="0060562A" w:rsidP="00E72056">
      <w:pPr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заключено 2023</w:t>
      </w:r>
      <w:r w:rsidR="004A3F88">
        <w:rPr>
          <w:rFonts w:ascii="Times New Roman" w:hAnsi="Times New Roman" w:cs="Times New Roman"/>
          <w:sz w:val="26"/>
          <w:szCs w:val="26"/>
        </w:rPr>
        <w:t xml:space="preserve"> г. – 314</w:t>
      </w:r>
      <w:r w:rsidR="00362495" w:rsidRPr="00A32DB6">
        <w:rPr>
          <w:rFonts w:ascii="Times New Roman" w:hAnsi="Times New Roman" w:cs="Times New Roman"/>
          <w:sz w:val="26"/>
          <w:szCs w:val="26"/>
        </w:rPr>
        <w:t xml:space="preserve"> контрактов на сумму – </w:t>
      </w:r>
      <w:r w:rsidRPr="00BA08D5">
        <w:rPr>
          <w:rFonts w:ascii="Times New Roman" w:hAnsi="Times New Roman"/>
          <w:sz w:val="26"/>
          <w:szCs w:val="26"/>
        </w:rPr>
        <w:t>508 597876 руб</w:t>
      </w:r>
      <w:r w:rsidR="009F438D">
        <w:rPr>
          <w:rFonts w:ascii="Times New Roman" w:hAnsi="Times New Roman"/>
          <w:sz w:val="26"/>
          <w:szCs w:val="26"/>
        </w:rPr>
        <w:t>.</w:t>
      </w:r>
      <w:r w:rsidRPr="00BA08D5">
        <w:rPr>
          <w:rFonts w:ascii="Times New Roman" w:hAnsi="Times New Roman"/>
          <w:sz w:val="26"/>
          <w:szCs w:val="26"/>
        </w:rPr>
        <w:t xml:space="preserve"> 34 коп</w:t>
      </w:r>
      <w:proofErr w:type="gramStart"/>
      <w:r w:rsidR="00362495" w:rsidRPr="002D549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62495" w:rsidRPr="002D54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том числе переходящие на 2024</w:t>
      </w:r>
      <w:r w:rsidR="00E230EA">
        <w:rPr>
          <w:rFonts w:ascii="Times New Roman" w:hAnsi="Times New Roman" w:cs="Times New Roman"/>
          <w:sz w:val="26"/>
          <w:szCs w:val="26"/>
        </w:rPr>
        <w:t xml:space="preserve"> </w:t>
      </w:r>
      <w:r w:rsidR="004A3F88">
        <w:rPr>
          <w:rFonts w:ascii="Times New Roman" w:hAnsi="Times New Roman" w:cs="Times New Roman"/>
          <w:sz w:val="26"/>
          <w:szCs w:val="26"/>
        </w:rPr>
        <w:t xml:space="preserve">г. на сумму -  </w:t>
      </w:r>
      <w:r w:rsidRPr="00BA08D5">
        <w:rPr>
          <w:rFonts w:ascii="Times New Roman" w:hAnsi="Times New Roman"/>
          <w:bCs/>
          <w:color w:val="000000"/>
          <w:sz w:val="26"/>
          <w:szCs w:val="26"/>
        </w:rPr>
        <w:t>550 644 руб. 08 коп</w:t>
      </w:r>
      <w:r w:rsidR="00362495" w:rsidRPr="002D5492">
        <w:rPr>
          <w:rFonts w:ascii="Times New Roman" w:hAnsi="Times New Roman" w:cs="Times New Roman"/>
          <w:sz w:val="26"/>
          <w:szCs w:val="26"/>
        </w:rPr>
        <w:t>.)</w:t>
      </w:r>
      <w:r w:rsidR="00362495">
        <w:rPr>
          <w:rFonts w:ascii="Times New Roman" w:hAnsi="Times New Roman" w:cs="Times New Roman"/>
          <w:sz w:val="26"/>
          <w:szCs w:val="26"/>
        </w:rPr>
        <w:t>;</w:t>
      </w:r>
    </w:p>
    <w:p w:rsidR="00362495" w:rsidRDefault="00362495" w:rsidP="00E72056">
      <w:pPr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2DB6">
        <w:rPr>
          <w:rFonts w:ascii="Times New Roman" w:hAnsi="Times New Roman" w:cs="Times New Roman"/>
          <w:sz w:val="26"/>
          <w:szCs w:val="26"/>
        </w:rPr>
        <w:t xml:space="preserve">Экономия средств по району – </w:t>
      </w:r>
      <w:r w:rsidR="0060562A" w:rsidRPr="00BA08D5">
        <w:rPr>
          <w:rFonts w:ascii="Times New Roman" w:hAnsi="Times New Roman"/>
          <w:sz w:val="26"/>
          <w:szCs w:val="26"/>
        </w:rPr>
        <w:t>11 721 915 руб. 71 коп</w:t>
      </w:r>
      <w:proofErr w:type="gramStart"/>
      <w:r w:rsidRPr="002D549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D5492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2D549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2D5492">
        <w:rPr>
          <w:rFonts w:ascii="Times New Roman" w:hAnsi="Times New Roman" w:cs="Times New Roman"/>
          <w:sz w:val="26"/>
          <w:szCs w:val="26"/>
        </w:rPr>
        <w:t>з них  перех</w:t>
      </w:r>
      <w:r w:rsidR="004A3F88">
        <w:rPr>
          <w:rFonts w:ascii="Times New Roman" w:hAnsi="Times New Roman" w:cs="Times New Roman"/>
          <w:sz w:val="26"/>
          <w:szCs w:val="26"/>
        </w:rPr>
        <w:t xml:space="preserve">одящие контракты на сумму </w:t>
      </w:r>
      <w:r w:rsidR="0060562A" w:rsidRPr="00BA08D5">
        <w:rPr>
          <w:rFonts w:ascii="Times New Roman" w:hAnsi="Times New Roman"/>
          <w:sz w:val="26"/>
          <w:szCs w:val="26"/>
        </w:rPr>
        <w:t xml:space="preserve">39 514 </w:t>
      </w:r>
      <w:r w:rsidR="0060562A" w:rsidRPr="00BA08D5">
        <w:rPr>
          <w:rFonts w:ascii="Times New Roman" w:hAnsi="Times New Roman"/>
          <w:bCs/>
          <w:color w:val="000000"/>
          <w:sz w:val="26"/>
          <w:szCs w:val="26"/>
        </w:rPr>
        <w:t>руб. 11 коп</w:t>
      </w:r>
      <w:r w:rsidRPr="002D5492">
        <w:rPr>
          <w:rFonts w:ascii="Times New Roman" w:hAnsi="Times New Roman" w:cs="Times New Roman"/>
          <w:sz w:val="26"/>
          <w:szCs w:val="26"/>
        </w:rPr>
        <w:t>.)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62495" w:rsidRDefault="00362495" w:rsidP="00E72056">
      <w:pPr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  <w:t>Подготовлены</w:t>
      </w:r>
      <w:r w:rsidRPr="00A32DB6">
        <w:rPr>
          <w:rFonts w:ascii="Times New Roman" w:hAnsi="Times New Roman" w:cs="Times New Roman"/>
          <w:sz w:val="26"/>
          <w:szCs w:val="26"/>
        </w:rPr>
        <w:t xml:space="preserve"> необходимые до</w:t>
      </w:r>
      <w:r>
        <w:rPr>
          <w:rFonts w:ascii="Times New Roman" w:hAnsi="Times New Roman" w:cs="Times New Roman"/>
          <w:sz w:val="26"/>
          <w:szCs w:val="26"/>
        </w:rPr>
        <w:t>кументы в контролирующие органы:</w:t>
      </w:r>
    </w:p>
    <w:p w:rsidR="00362495" w:rsidRDefault="00362495" w:rsidP="00E72056">
      <w:pPr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A32DB6">
        <w:rPr>
          <w:rFonts w:ascii="Times New Roman" w:hAnsi="Times New Roman" w:cs="Times New Roman"/>
          <w:sz w:val="26"/>
          <w:szCs w:val="26"/>
        </w:rPr>
        <w:t>о запросу Управления ФАС по Псковской области, для рассмотрения жалоб, подготовлена и направлена  в Управление документ</w:t>
      </w:r>
      <w:r w:rsidR="005241DB">
        <w:rPr>
          <w:rFonts w:ascii="Times New Roman" w:hAnsi="Times New Roman" w:cs="Times New Roman"/>
          <w:sz w:val="26"/>
          <w:szCs w:val="26"/>
        </w:rPr>
        <w:t>ация по 4 электронным аукционам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62495" w:rsidRPr="00A32DB6" w:rsidRDefault="00362495" w:rsidP="00E72056">
      <w:pPr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2DB6">
        <w:rPr>
          <w:rFonts w:ascii="Times New Roman" w:hAnsi="Times New Roman" w:cs="Times New Roman"/>
          <w:sz w:val="26"/>
          <w:szCs w:val="26"/>
        </w:rPr>
        <w:t>3.</w:t>
      </w:r>
      <w:r w:rsidRPr="00A32DB6">
        <w:rPr>
          <w:rFonts w:ascii="Times New Roman" w:hAnsi="Times New Roman" w:cs="Times New Roman"/>
          <w:sz w:val="26"/>
          <w:szCs w:val="26"/>
        </w:rPr>
        <w:tab/>
        <w:t>Участвует в рассмотрении дел об обжаловании действий (бездействия) комитета, а также соответствующих комиссий по осуществлению закупок, их членов:</w:t>
      </w:r>
    </w:p>
    <w:p w:rsidR="00362495" w:rsidRDefault="005241DB" w:rsidP="00E622BF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приняли участие в рассмотрении 4</w:t>
      </w:r>
      <w:r w:rsidR="00362495">
        <w:rPr>
          <w:rFonts w:ascii="Times New Roman" w:hAnsi="Times New Roman" w:cs="Times New Roman"/>
          <w:sz w:val="26"/>
          <w:szCs w:val="26"/>
        </w:rPr>
        <w:t xml:space="preserve"> жалоб в </w:t>
      </w:r>
      <w:proofErr w:type="gramStart"/>
      <w:r w:rsidR="00362495">
        <w:rPr>
          <w:rFonts w:ascii="Times New Roman" w:hAnsi="Times New Roman" w:cs="Times New Roman"/>
          <w:sz w:val="26"/>
          <w:szCs w:val="26"/>
        </w:rPr>
        <w:t>УФАС</w:t>
      </w:r>
      <w:proofErr w:type="gramEnd"/>
      <w:r w:rsidR="004A3F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где </w:t>
      </w:r>
      <w:r w:rsidRPr="00BA08D5">
        <w:rPr>
          <w:rFonts w:ascii="Times New Roman" w:hAnsi="Times New Roman"/>
          <w:sz w:val="26"/>
          <w:szCs w:val="26"/>
        </w:rPr>
        <w:t>2 жа</w:t>
      </w:r>
      <w:r>
        <w:rPr>
          <w:rFonts w:ascii="Times New Roman" w:hAnsi="Times New Roman"/>
          <w:sz w:val="26"/>
          <w:szCs w:val="26"/>
        </w:rPr>
        <w:t>лобы признаны необоснованны</w:t>
      </w:r>
      <w:r w:rsidRPr="00BA08D5">
        <w:rPr>
          <w:rFonts w:ascii="Times New Roman" w:hAnsi="Times New Roman"/>
          <w:sz w:val="26"/>
          <w:szCs w:val="26"/>
        </w:rPr>
        <w:t>ми, 1 частично обоснова</w:t>
      </w:r>
      <w:r>
        <w:rPr>
          <w:rFonts w:ascii="Times New Roman" w:hAnsi="Times New Roman"/>
          <w:sz w:val="26"/>
          <w:szCs w:val="26"/>
        </w:rPr>
        <w:t>на</w:t>
      </w:r>
      <w:r w:rsidRPr="00BA08D5">
        <w:rPr>
          <w:rFonts w:ascii="Times New Roman" w:hAnsi="Times New Roman"/>
          <w:sz w:val="26"/>
          <w:szCs w:val="26"/>
        </w:rPr>
        <w:t xml:space="preserve"> и 1 признана обоснованной</w:t>
      </w:r>
      <w:r w:rsidR="00362495" w:rsidRPr="00206CCF">
        <w:rPr>
          <w:rFonts w:ascii="Times New Roman" w:hAnsi="Times New Roman" w:cs="Times New Roman"/>
          <w:sz w:val="26"/>
          <w:szCs w:val="26"/>
        </w:rPr>
        <w:t>.</w:t>
      </w:r>
    </w:p>
    <w:p w:rsidR="00362495" w:rsidRDefault="00362495" w:rsidP="00E72056">
      <w:pPr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2DB6">
        <w:rPr>
          <w:rFonts w:ascii="Times New Roman" w:hAnsi="Times New Roman" w:cs="Times New Roman"/>
          <w:sz w:val="26"/>
          <w:szCs w:val="26"/>
        </w:rPr>
        <w:t>4.</w:t>
      </w:r>
      <w:r w:rsidRPr="00A32DB6">
        <w:rPr>
          <w:rFonts w:ascii="Times New Roman" w:hAnsi="Times New Roman" w:cs="Times New Roman"/>
          <w:sz w:val="26"/>
          <w:szCs w:val="26"/>
        </w:rPr>
        <w:tab/>
        <w:t>Осуществляет подготовку проектов нормативно-правовых актов муниципального района по вопр</w:t>
      </w:r>
      <w:r w:rsidR="005241DB">
        <w:rPr>
          <w:rFonts w:ascii="Times New Roman" w:hAnsi="Times New Roman" w:cs="Times New Roman"/>
          <w:sz w:val="26"/>
          <w:szCs w:val="26"/>
        </w:rPr>
        <w:t>осам организации закупок. В 2023</w:t>
      </w:r>
      <w:r w:rsidRPr="00A32DB6">
        <w:rPr>
          <w:rFonts w:ascii="Times New Roman" w:hAnsi="Times New Roman" w:cs="Times New Roman"/>
          <w:sz w:val="26"/>
          <w:szCs w:val="26"/>
        </w:rPr>
        <w:t xml:space="preserve"> году подготовлены следующие нормативно-правовые акты:</w:t>
      </w:r>
    </w:p>
    <w:p w:rsidR="00BC606D" w:rsidRPr="00BC606D" w:rsidRDefault="00362495" w:rsidP="00BC606D">
      <w:pPr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C606D" w:rsidRPr="00BC606D">
        <w:rPr>
          <w:rFonts w:ascii="Times New Roman" w:hAnsi="Times New Roman" w:cs="Times New Roman"/>
          <w:sz w:val="26"/>
          <w:szCs w:val="26"/>
        </w:rPr>
        <w:tab/>
      </w:r>
      <w:r w:rsidR="005241DB" w:rsidRPr="00BA08D5">
        <w:rPr>
          <w:rFonts w:ascii="Times New Roman" w:hAnsi="Times New Roman"/>
          <w:sz w:val="26"/>
          <w:szCs w:val="26"/>
        </w:rPr>
        <w:t>Постановление Администрации района от 10.05.2023 №610 «О внесении изменений в Постановление Администрации Великолукского района от 30.12.2021 №1407 «О создании Закупочной комиссии по осуществлению закупок для нужд Великолукского района»</w:t>
      </w:r>
      <w:r w:rsidR="00BC606D" w:rsidRPr="00BC606D">
        <w:rPr>
          <w:rFonts w:ascii="Times New Roman" w:hAnsi="Times New Roman" w:cs="Times New Roman"/>
          <w:sz w:val="26"/>
          <w:szCs w:val="26"/>
        </w:rPr>
        <w:t>;</w:t>
      </w:r>
    </w:p>
    <w:p w:rsidR="00BC606D" w:rsidRPr="00BC606D" w:rsidRDefault="00BC606D" w:rsidP="00BC606D">
      <w:pPr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C606D">
        <w:rPr>
          <w:rFonts w:ascii="Times New Roman" w:hAnsi="Times New Roman" w:cs="Times New Roman"/>
          <w:sz w:val="26"/>
          <w:szCs w:val="26"/>
        </w:rPr>
        <w:tab/>
      </w:r>
      <w:r w:rsidR="005241DB" w:rsidRPr="00BA08D5">
        <w:rPr>
          <w:rFonts w:ascii="Times New Roman" w:hAnsi="Times New Roman"/>
          <w:sz w:val="26"/>
          <w:szCs w:val="26"/>
        </w:rPr>
        <w:t>Постановление Администрации Великолукского района  от 27.02.2023 №285 «Об установлении казначейского сопровождения муниципального контракта»</w:t>
      </w:r>
      <w:r w:rsidRPr="00BC606D">
        <w:rPr>
          <w:rFonts w:ascii="Times New Roman" w:hAnsi="Times New Roman" w:cs="Times New Roman"/>
          <w:sz w:val="26"/>
          <w:szCs w:val="26"/>
        </w:rPr>
        <w:t>;</w:t>
      </w:r>
    </w:p>
    <w:p w:rsidR="00BC606D" w:rsidRPr="00BC606D" w:rsidRDefault="00BC606D" w:rsidP="00BC606D">
      <w:pPr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C606D">
        <w:rPr>
          <w:rFonts w:ascii="Times New Roman" w:hAnsi="Times New Roman" w:cs="Times New Roman"/>
          <w:sz w:val="26"/>
          <w:szCs w:val="26"/>
        </w:rPr>
        <w:tab/>
      </w:r>
      <w:r w:rsidR="005241DB" w:rsidRPr="00BA08D5">
        <w:rPr>
          <w:rFonts w:ascii="Times New Roman" w:hAnsi="Times New Roman"/>
          <w:sz w:val="26"/>
          <w:szCs w:val="26"/>
        </w:rPr>
        <w:t>Постановление Администрации Великолукского района от 24.04.2023 №547 «Об использовании автоматизированной информационной системы «Портал поставщиков»</w:t>
      </w:r>
      <w:r w:rsidR="005241DB">
        <w:rPr>
          <w:rFonts w:ascii="Times New Roman" w:hAnsi="Times New Roman" w:cs="Times New Roman"/>
          <w:sz w:val="26"/>
          <w:szCs w:val="26"/>
        </w:rPr>
        <w:t>.</w:t>
      </w:r>
    </w:p>
    <w:p w:rsidR="00362495" w:rsidRDefault="00362495" w:rsidP="00E72056">
      <w:pPr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2DB6">
        <w:rPr>
          <w:rFonts w:ascii="Times New Roman" w:hAnsi="Times New Roman" w:cs="Times New Roman"/>
          <w:sz w:val="26"/>
          <w:szCs w:val="26"/>
        </w:rPr>
        <w:t>5.</w:t>
      </w:r>
      <w:r w:rsidRPr="00A32DB6">
        <w:rPr>
          <w:rFonts w:ascii="Times New Roman" w:hAnsi="Times New Roman" w:cs="Times New Roman"/>
          <w:sz w:val="26"/>
          <w:szCs w:val="26"/>
        </w:rPr>
        <w:tab/>
        <w:t>Осуществляет организацию мониторинга закупок для обеспечения нужд района.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2DB6">
        <w:rPr>
          <w:rFonts w:ascii="Times New Roman" w:hAnsi="Times New Roman" w:cs="Times New Roman"/>
          <w:sz w:val="26"/>
          <w:szCs w:val="26"/>
        </w:rPr>
        <w:t>На основании мониторинга составлялись отчеты (ежеквартальные, годовые, иные) и направлялись в Комитет по закупкам Псковской области и иные профильные комитеты Псковской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62495" w:rsidRDefault="00362495" w:rsidP="00E72056">
      <w:pPr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2DB6">
        <w:rPr>
          <w:rFonts w:ascii="Times New Roman" w:hAnsi="Times New Roman" w:cs="Times New Roman"/>
          <w:sz w:val="26"/>
          <w:szCs w:val="26"/>
        </w:rPr>
        <w:t>6.</w:t>
      </w:r>
      <w:r w:rsidRPr="00A32DB6">
        <w:rPr>
          <w:rFonts w:ascii="Times New Roman" w:hAnsi="Times New Roman" w:cs="Times New Roman"/>
          <w:sz w:val="26"/>
          <w:szCs w:val="26"/>
        </w:rPr>
        <w:tab/>
        <w:t>Осуществляет методологическое сопровождение деятельности заказчиков, осущест</w:t>
      </w:r>
      <w:r>
        <w:rPr>
          <w:rFonts w:ascii="Times New Roman" w:hAnsi="Times New Roman" w:cs="Times New Roman"/>
          <w:sz w:val="26"/>
          <w:szCs w:val="26"/>
        </w:rPr>
        <w:t>вляющих закупки для нужд района:</w:t>
      </w:r>
    </w:p>
    <w:p w:rsidR="00362495" w:rsidRDefault="00362495" w:rsidP="00E72056">
      <w:pPr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2123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206CCF">
        <w:rPr>
          <w:rFonts w:ascii="Times New Roman" w:hAnsi="Times New Roman" w:cs="Times New Roman"/>
          <w:sz w:val="26"/>
          <w:szCs w:val="26"/>
        </w:rPr>
        <w:t xml:space="preserve">а основании </w:t>
      </w:r>
      <w:proofErr w:type="gramStart"/>
      <w:r w:rsidRPr="00206CCF">
        <w:rPr>
          <w:rFonts w:ascii="Times New Roman" w:hAnsi="Times New Roman" w:cs="Times New Roman"/>
          <w:sz w:val="26"/>
          <w:szCs w:val="26"/>
        </w:rPr>
        <w:t>заявлений работников контрактной службы Администрации района</w:t>
      </w:r>
      <w:proofErr w:type="gramEnd"/>
      <w:r w:rsidRPr="00206CCF">
        <w:rPr>
          <w:rFonts w:ascii="Times New Roman" w:hAnsi="Times New Roman" w:cs="Times New Roman"/>
          <w:sz w:val="26"/>
          <w:szCs w:val="26"/>
        </w:rPr>
        <w:t xml:space="preserve"> и Глав сельских поселений вносились изменения в </w:t>
      </w:r>
      <w:r w:rsidR="005241DB">
        <w:rPr>
          <w:rFonts w:ascii="Times New Roman" w:hAnsi="Times New Roman" w:cs="Times New Roman"/>
          <w:sz w:val="26"/>
          <w:szCs w:val="26"/>
        </w:rPr>
        <w:t>план-график закупок на 2023</w:t>
      </w:r>
      <w:r>
        <w:rPr>
          <w:rFonts w:ascii="Times New Roman" w:hAnsi="Times New Roman" w:cs="Times New Roman"/>
          <w:sz w:val="26"/>
          <w:szCs w:val="26"/>
        </w:rPr>
        <w:t xml:space="preserve"> год;</w:t>
      </w:r>
    </w:p>
    <w:p w:rsidR="00362495" w:rsidRDefault="00362495" w:rsidP="0052123B">
      <w:pPr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Pr="00206CCF">
        <w:rPr>
          <w:rFonts w:ascii="Times New Roman" w:hAnsi="Times New Roman" w:cs="Times New Roman"/>
          <w:sz w:val="26"/>
          <w:szCs w:val="26"/>
        </w:rPr>
        <w:t xml:space="preserve">отрудники комитета оказывали помощь в подготовке документов на осуществление закупки (при формировании и внесении изменений в план-график; при составлении запроса о предоставлении коммерческого предложения, при формировании пакета документов для  осуществления закупки: задание на осуществление закупки, </w:t>
      </w:r>
      <w:r w:rsidRPr="00206CCF">
        <w:rPr>
          <w:rFonts w:ascii="Times New Roman" w:hAnsi="Times New Roman" w:cs="Times New Roman"/>
          <w:sz w:val="26"/>
          <w:szCs w:val="26"/>
        </w:rPr>
        <w:lastRenderedPageBreak/>
        <w:t>обоснование начальной (максимальной) цены контракта, техниче</w:t>
      </w:r>
      <w:r>
        <w:rPr>
          <w:rFonts w:ascii="Times New Roman" w:hAnsi="Times New Roman" w:cs="Times New Roman"/>
          <w:sz w:val="26"/>
          <w:szCs w:val="26"/>
        </w:rPr>
        <w:t>ское задание, проект контракта);</w:t>
      </w:r>
    </w:p>
    <w:p w:rsidR="00362495" w:rsidRDefault="00362495" w:rsidP="0052123B">
      <w:pPr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2123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206CCF">
        <w:rPr>
          <w:rFonts w:ascii="Times New Roman" w:hAnsi="Times New Roman" w:cs="Times New Roman"/>
          <w:sz w:val="26"/>
          <w:szCs w:val="26"/>
        </w:rPr>
        <w:t>а основании обращения заказчиков и работников контрактной службы Администрации района оказывали помощь в составлении дополнительных соглашений при внесении изменений в конт</w:t>
      </w:r>
      <w:r>
        <w:rPr>
          <w:rFonts w:ascii="Times New Roman" w:hAnsi="Times New Roman" w:cs="Times New Roman"/>
          <w:sz w:val="26"/>
          <w:szCs w:val="26"/>
        </w:rPr>
        <w:t>ракт или расторжении контрактов;</w:t>
      </w:r>
    </w:p>
    <w:p w:rsidR="00362495" w:rsidRDefault="00362495" w:rsidP="00E72056">
      <w:pPr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2123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06CCF">
        <w:rPr>
          <w:rFonts w:ascii="Times New Roman" w:hAnsi="Times New Roman" w:cs="Times New Roman"/>
          <w:sz w:val="26"/>
          <w:szCs w:val="26"/>
        </w:rPr>
        <w:t xml:space="preserve">ри обращении заказчиков и работников контрактной службы Администрации района проводили индивидуальные консультации в сфере закупок.    </w:t>
      </w:r>
    </w:p>
    <w:p w:rsidR="00362495" w:rsidRPr="005E1CAC" w:rsidRDefault="00362495" w:rsidP="00206CCF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206CCF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362495" w:rsidRPr="005E1CAC" w:rsidRDefault="00362495" w:rsidP="003C585E">
      <w:pPr>
        <w:widowControl w:val="0"/>
        <w:spacing w:before="0" w:beforeAutospacing="0" w:after="0" w:afterAutospacing="0"/>
        <w:rPr>
          <w:rFonts w:ascii="Times New Roman" w:hAnsi="Times New Roman" w:cs="Times New Roman"/>
          <w:b/>
          <w:bCs/>
          <w:sz w:val="26"/>
          <w:szCs w:val="26"/>
        </w:rPr>
      </w:pPr>
      <w:r w:rsidRPr="00767083">
        <w:rPr>
          <w:rFonts w:ascii="Times New Roman" w:hAnsi="Times New Roman" w:cs="Times New Roman"/>
          <w:b/>
          <w:bCs/>
          <w:sz w:val="26"/>
          <w:szCs w:val="26"/>
        </w:rPr>
        <w:t>VII. ЖИЛИЩНО-КОММУНАЛЬНОЕ ХОЗЯЙСТВО</w:t>
      </w:r>
    </w:p>
    <w:p w:rsidR="00362495" w:rsidRPr="005E1CAC" w:rsidRDefault="00362495" w:rsidP="003C585E">
      <w:pPr>
        <w:widowControl w:val="0"/>
        <w:spacing w:before="0" w:beforeAutospacing="0" w:after="0" w:afterAutospacing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Жилищно-коммунальное хозяйство является одной из основных отраслей народного хозяйства, которая нуждается в постоянной бесперебойной работе. От работы данной отрасли зависит качество предоставляемых жилищно-коммунальных услуг, которые направлены на достижение максимально комфортных условий для жизнедеятельности населения Великолукского района. 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>Деятельность предприятий жилищно-коммунального хозяйства Великолукского района направлена на обеспечение населения, социальной сферы и прочих потребителей качественным, бесперебойным предоставлением жизненно необходимых коммунальных услуг, в том числе: отопление, горячее и холодное водоснабжение, водоотведение, содержание и ремонт жилищного фонда.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>На территории Великолукского района услуги по обеспечению населения, социальной сферы и прочих потребителей отоплением и горячим водоснабжением оказывают МУП «</w:t>
      </w:r>
      <w:proofErr w:type="spellStart"/>
      <w:r w:rsidRPr="00A54CF1">
        <w:rPr>
          <w:rFonts w:ascii="Times New Roman" w:hAnsi="Times New Roman" w:cs="Times New Roman"/>
          <w:sz w:val="26"/>
          <w:szCs w:val="26"/>
          <w:lang w:eastAsia="ar-SA"/>
        </w:rPr>
        <w:t>Райэнергоремонт</w:t>
      </w:r>
      <w:proofErr w:type="spellEnd"/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» Великолукского района, ООО «Газпром </w:t>
      </w:r>
      <w:proofErr w:type="spellStart"/>
      <w:r w:rsidRPr="00A54CF1">
        <w:rPr>
          <w:rFonts w:ascii="Times New Roman" w:hAnsi="Times New Roman" w:cs="Times New Roman"/>
          <w:sz w:val="26"/>
          <w:szCs w:val="26"/>
          <w:lang w:eastAsia="ar-SA"/>
        </w:rPr>
        <w:t>теплоэнерго</w:t>
      </w:r>
      <w:proofErr w:type="spellEnd"/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 Псков» и МУП «Тепловые сети» (отопление одного МКД в д. </w:t>
      </w:r>
      <w:proofErr w:type="spellStart"/>
      <w:r w:rsidRPr="00A54CF1">
        <w:rPr>
          <w:rFonts w:ascii="Times New Roman" w:hAnsi="Times New Roman" w:cs="Times New Roman"/>
          <w:sz w:val="26"/>
          <w:szCs w:val="26"/>
          <w:lang w:eastAsia="ar-SA"/>
        </w:rPr>
        <w:t>Суханово</w:t>
      </w:r>
      <w:proofErr w:type="spellEnd"/>
      <w:r w:rsidRPr="00A54CF1">
        <w:rPr>
          <w:rFonts w:ascii="Times New Roman" w:hAnsi="Times New Roman" w:cs="Times New Roman"/>
          <w:sz w:val="26"/>
          <w:szCs w:val="26"/>
          <w:lang w:eastAsia="ar-SA"/>
        </w:rPr>
        <w:t>).</w:t>
      </w:r>
    </w:p>
    <w:p w:rsidR="00A54CF1" w:rsidRPr="00A54CF1" w:rsidRDefault="00A54CF1" w:rsidP="00A54CF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CF1">
        <w:rPr>
          <w:rFonts w:ascii="Times New Roman" w:hAnsi="Times New Roman" w:cs="Times New Roman"/>
          <w:sz w:val="26"/>
          <w:szCs w:val="26"/>
        </w:rPr>
        <w:t>Основная задача МУП «</w:t>
      </w:r>
      <w:proofErr w:type="spellStart"/>
      <w:r w:rsidRPr="00A54CF1">
        <w:rPr>
          <w:rFonts w:ascii="Times New Roman" w:hAnsi="Times New Roman" w:cs="Times New Roman"/>
          <w:sz w:val="26"/>
          <w:szCs w:val="26"/>
        </w:rPr>
        <w:t>Райэнергоремонт</w:t>
      </w:r>
      <w:proofErr w:type="spellEnd"/>
      <w:r w:rsidRPr="00A54CF1">
        <w:rPr>
          <w:rFonts w:ascii="Times New Roman" w:hAnsi="Times New Roman" w:cs="Times New Roman"/>
          <w:sz w:val="26"/>
          <w:szCs w:val="26"/>
        </w:rPr>
        <w:t xml:space="preserve">» Великолукского района – обеспечение надёжного и бесперебойного теплоснабжения и горячего водоснабжения жилищного фонда, объектов социально-культурного назначения и прочих потребителей Великолукского района. К другим, не менее важным задачам относятся экономное расходование ресурсов, обеспечение сохранности технологического оборудования, обеспечение промышленной безопасности. </w:t>
      </w:r>
    </w:p>
    <w:p w:rsidR="00A54CF1" w:rsidRPr="00A54CF1" w:rsidRDefault="00A54CF1" w:rsidP="00A54CF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CF1"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  <w:t>В настоящее время в сфере теплоснабжения Великолукского района сложилась крайне тяжелая ситуация - гарантирующая организация по обеспечению жителей района, учреждений социальной сферы и прочих потребителей услугами отопления и горячего водоснабжения - МУП «</w:t>
      </w:r>
      <w:proofErr w:type="spellStart"/>
      <w:r w:rsidRPr="00A54CF1"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  <w:t>Райэнергоремонт</w:t>
      </w:r>
      <w:proofErr w:type="spellEnd"/>
      <w:r w:rsidRPr="00A54CF1"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  <w:t>»,</w:t>
      </w:r>
      <w:r w:rsidRPr="00A54CF1">
        <w:rPr>
          <w:rFonts w:ascii="Times New Roman" w:hAnsi="Times New Roman" w:cs="Times New Roman"/>
          <w:sz w:val="26"/>
          <w:szCs w:val="26"/>
        </w:rPr>
        <w:t xml:space="preserve"> Решением Арбитражного суда Псковской области от 01.03.2021 г. по делу № А52-4406/2017 признано несостоятельным (банкротом) открыто конкурсное производство.</w:t>
      </w:r>
    </w:p>
    <w:p w:rsidR="00A54CF1" w:rsidRPr="00A54CF1" w:rsidRDefault="00A54CF1" w:rsidP="00A54CF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CF1">
        <w:rPr>
          <w:rFonts w:ascii="Times New Roman" w:hAnsi="Times New Roman" w:cs="Times New Roman"/>
          <w:sz w:val="26"/>
          <w:szCs w:val="26"/>
        </w:rPr>
        <w:t xml:space="preserve">Производственный потенциал предприятия 15 котельных (в том числе 12 на твёрдом топливе, 3 на природном газе). Сетевое хозяйство предприятия – это 9,54 км магистральных тепловых сетей в двухтрубном исчислении. </w:t>
      </w:r>
    </w:p>
    <w:p w:rsidR="00A54CF1" w:rsidRPr="00A54CF1" w:rsidRDefault="00A54CF1" w:rsidP="00A54CF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4CF1">
        <w:rPr>
          <w:rFonts w:ascii="Times New Roman" w:hAnsi="Times New Roman" w:cs="Times New Roman"/>
          <w:color w:val="000000"/>
          <w:sz w:val="26"/>
          <w:szCs w:val="26"/>
        </w:rPr>
        <w:t>За 2023 год предприятием произведено 20515 Гкал тепловой энергии из них на отопление и горячее водоснабжение реализовано 15701 Гкал, в том числе населению - 9659 Гкал, бюджетным учреждениям – 5191 Гкал.  Также реализовано 19938 м3 горячей воды, в том числе населению – 18 677 м3, бюджетным потребителям – 1261 м3.</w:t>
      </w:r>
    </w:p>
    <w:p w:rsidR="00A54CF1" w:rsidRPr="00A54CF1" w:rsidRDefault="00A54CF1" w:rsidP="00A54CF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A54CF1">
        <w:rPr>
          <w:rFonts w:ascii="Times New Roman" w:hAnsi="Times New Roman" w:cs="Times New Roman"/>
          <w:color w:val="000000"/>
          <w:sz w:val="26"/>
          <w:szCs w:val="26"/>
        </w:rPr>
        <w:lastRenderedPageBreak/>
        <w:t>Выручка от реализации по основному виду деятельности составила 49 902,8 тыс.</w:t>
      </w:r>
      <w:r w:rsidR="009F438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54CF1">
        <w:rPr>
          <w:rFonts w:ascii="Times New Roman" w:hAnsi="Times New Roman" w:cs="Times New Roman"/>
          <w:color w:val="000000"/>
          <w:sz w:val="26"/>
          <w:szCs w:val="26"/>
        </w:rPr>
        <w:t>руб., из них за услуги по отоплению – 45 559,8 тыс.</w:t>
      </w:r>
      <w:r w:rsidR="009F438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54CF1">
        <w:rPr>
          <w:rFonts w:ascii="Times New Roman" w:hAnsi="Times New Roman" w:cs="Times New Roman"/>
          <w:color w:val="000000"/>
          <w:sz w:val="26"/>
          <w:szCs w:val="26"/>
        </w:rPr>
        <w:t>руб., по горячему водоснабжению – 3 817,1 тыс.</w:t>
      </w:r>
      <w:r w:rsidR="009F438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54CF1">
        <w:rPr>
          <w:rFonts w:ascii="Times New Roman" w:hAnsi="Times New Roman" w:cs="Times New Roman"/>
          <w:color w:val="000000"/>
          <w:sz w:val="26"/>
          <w:szCs w:val="26"/>
        </w:rPr>
        <w:t>руб., за передачу тепловой энергии – 525,9 тыс.</w:t>
      </w:r>
      <w:r w:rsidR="009F438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54CF1">
        <w:rPr>
          <w:rFonts w:ascii="Times New Roman" w:hAnsi="Times New Roman" w:cs="Times New Roman"/>
          <w:color w:val="000000"/>
          <w:sz w:val="26"/>
          <w:szCs w:val="26"/>
        </w:rPr>
        <w:t>руб. Всего населению оказано услуг на сумму 22 896,7 тыс.</w:t>
      </w:r>
      <w:r w:rsidR="009F438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54CF1">
        <w:rPr>
          <w:rFonts w:ascii="Times New Roman" w:hAnsi="Times New Roman" w:cs="Times New Roman"/>
          <w:color w:val="000000"/>
          <w:sz w:val="26"/>
          <w:szCs w:val="26"/>
        </w:rPr>
        <w:t>руб., бюджетным учреждениям на сумму 22 757,1 тыс.</w:t>
      </w:r>
      <w:r w:rsidR="009F438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54CF1">
        <w:rPr>
          <w:rFonts w:ascii="Times New Roman" w:hAnsi="Times New Roman" w:cs="Times New Roman"/>
          <w:color w:val="000000"/>
          <w:sz w:val="26"/>
          <w:szCs w:val="26"/>
        </w:rPr>
        <w:t>руб.</w:t>
      </w:r>
      <w:proofErr w:type="gramEnd"/>
    </w:p>
    <w:p w:rsidR="00A54CF1" w:rsidRPr="00A54CF1" w:rsidRDefault="00A54CF1" w:rsidP="00A54CF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A54CF1">
        <w:rPr>
          <w:rFonts w:ascii="Times New Roman" w:hAnsi="Times New Roman" w:cs="Times New Roman"/>
          <w:color w:val="000000"/>
          <w:sz w:val="26"/>
          <w:szCs w:val="26"/>
        </w:rPr>
        <w:t>Выпадающие доходы, возникшие в связи с установлением льготных тарифов за 2023 год составили</w:t>
      </w:r>
      <w:proofErr w:type="gramEnd"/>
      <w:r w:rsidRPr="00A54CF1">
        <w:rPr>
          <w:rFonts w:ascii="Times New Roman" w:hAnsi="Times New Roman" w:cs="Times New Roman"/>
          <w:color w:val="000000"/>
          <w:sz w:val="26"/>
          <w:szCs w:val="26"/>
        </w:rPr>
        <w:t xml:space="preserve"> 19 874,2 тыс.</w:t>
      </w:r>
      <w:r w:rsidR="009F438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54CF1">
        <w:rPr>
          <w:rFonts w:ascii="Times New Roman" w:hAnsi="Times New Roman" w:cs="Times New Roman"/>
          <w:color w:val="000000"/>
          <w:sz w:val="26"/>
          <w:szCs w:val="26"/>
        </w:rPr>
        <w:t>руб.</w:t>
      </w:r>
    </w:p>
    <w:p w:rsidR="00A54CF1" w:rsidRPr="00A54CF1" w:rsidRDefault="00A54CF1" w:rsidP="00A54CF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4CF1">
        <w:rPr>
          <w:rFonts w:ascii="Times New Roman" w:hAnsi="Times New Roman" w:cs="Times New Roman"/>
          <w:color w:val="000000"/>
          <w:sz w:val="26"/>
          <w:szCs w:val="26"/>
        </w:rPr>
        <w:t>Фактически в 2023 году Комитетом по тарифам и энергетике Псковской области возмещено из бюджета 20 421,5 тыс.</w:t>
      </w:r>
      <w:r w:rsidR="009F438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54CF1">
        <w:rPr>
          <w:rFonts w:ascii="Times New Roman" w:hAnsi="Times New Roman" w:cs="Times New Roman"/>
          <w:color w:val="000000"/>
          <w:sz w:val="26"/>
          <w:szCs w:val="26"/>
        </w:rPr>
        <w:t>руб. (за 4 квартал 2022 года, 1-3 квартал 2023 г.).</w:t>
      </w:r>
    </w:p>
    <w:p w:rsidR="00A54CF1" w:rsidRPr="00A54CF1" w:rsidRDefault="00A54CF1" w:rsidP="00A54CF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54CF1">
        <w:rPr>
          <w:rFonts w:ascii="Times New Roman" w:hAnsi="Times New Roman" w:cs="Times New Roman"/>
          <w:sz w:val="26"/>
          <w:szCs w:val="26"/>
        </w:rPr>
        <w:t>Себестоимость оказанных услуг составила  97 097,5 тыс.</w:t>
      </w:r>
      <w:r w:rsidR="009F438D">
        <w:rPr>
          <w:rFonts w:ascii="Times New Roman" w:hAnsi="Times New Roman" w:cs="Times New Roman"/>
          <w:sz w:val="26"/>
          <w:szCs w:val="26"/>
        </w:rPr>
        <w:t xml:space="preserve"> </w:t>
      </w:r>
      <w:r w:rsidRPr="00A54CF1">
        <w:rPr>
          <w:rFonts w:ascii="Times New Roman" w:hAnsi="Times New Roman" w:cs="Times New Roman"/>
          <w:sz w:val="26"/>
          <w:szCs w:val="26"/>
        </w:rPr>
        <w:t>руб. в том числе: 34 626,2 тыс.</w:t>
      </w:r>
      <w:r w:rsidR="009F438D">
        <w:rPr>
          <w:rFonts w:ascii="Times New Roman" w:hAnsi="Times New Roman" w:cs="Times New Roman"/>
          <w:sz w:val="26"/>
          <w:szCs w:val="26"/>
        </w:rPr>
        <w:t xml:space="preserve"> </w:t>
      </w:r>
      <w:r w:rsidRPr="00A54CF1">
        <w:rPr>
          <w:rFonts w:ascii="Times New Roman" w:hAnsi="Times New Roman" w:cs="Times New Roman"/>
          <w:sz w:val="26"/>
          <w:szCs w:val="26"/>
        </w:rPr>
        <w:t>руб. - расходы на топливо (газ, уголь, дрова); 10 635,5 тыс.</w:t>
      </w:r>
      <w:r w:rsidR="009F438D">
        <w:rPr>
          <w:rFonts w:ascii="Times New Roman" w:hAnsi="Times New Roman" w:cs="Times New Roman"/>
          <w:sz w:val="26"/>
          <w:szCs w:val="26"/>
        </w:rPr>
        <w:t xml:space="preserve"> </w:t>
      </w:r>
      <w:r w:rsidRPr="00A54CF1">
        <w:rPr>
          <w:rFonts w:ascii="Times New Roman" w:hAnsi="Times New Roman" w:cs="Times New Roman"/>
          <w:sz w:val="26"/>
          <w:szCs w:val="26"/>
        </w:rPr>
        <w:t xml:space="preserve">руб. </w:t>
      </w:r>
      <w:r w:rsidR="009F438D">
        <w:rPr>
          <w:rFonts w:ascii="Times New Roman" w:hAnsi="Times New Roman" w:cs="Times New Roman"/>
          <w:sz w:val="26"/>
          <w:szCs w:val="26"/>
        </w:rPr>
        <w:t xml:space="preserve">- расходы на электроэнергию; 20 </w:t>
      </w:r>
      <w:r w:rsidRPr="00A54CF1">
        <w:rPr>
          <w:rFonts w:ascii="Times New Roman" w:hAnsi="Times New Roman" w:cs="Times New Roman"/>
          <w:sz w:val="26"/>
          <w:szCs w:val="26"/>
        </w:rPr>
        <w:t>756,8 тыс.</w:t>
      </w:r>
      <w:r w:rsidR="009F438D">
        <w:rPr>
          <w:rFonts w:ascii="Times New Roman" w:hAnsi="Times New Roman" w:cs="Times New Roman"/>
          <w:sz w:val="26"/>
          <w:szCs w:val="26"/>
        </w:rPr>
        <w:t xml:space="preserve"> </w:t>
      </w:r>
      <w:r w:rsidRPr="00A54CF1">
        <w:rPr>
          <w:rFonts w:ascii="Times New Roman" w:hAnsi="Times New Roman" w:cs="Times New Roman"/>
          <w:sz w:val="26"/>
          <w:szCs w:val="26"/>
        </w:rPr>
        <w:t>руб. - расходы на заработную плату и социальные отчисления основного производственного персонала; 636,4 тыс.</w:t>
      </w:r>
      <w:r w:rsidR="009F438D">
        <w:rPr>
          <w:rFonts w:ascii="Times New Roman" w:hAnsi="Times New Roman" w:cs="Times New Roman"/>
          <w:sz w:val="26"/>
          <w:szCs w:val="26"/>
        </w:rPr>
        <w:t xml:space="preserve"> </w:t>
      </w:r>
      <w:r w:rsidRPr="00A54CF1">
        <w:rPr>
          <w:rFonts w:ascii="Times New Roman" w:hAnsi="Times New Roman" w:cs="Times New Roman"/>
          <w:sz w:val="26"/>
          <w:szCs w:val="26"/>
        </w:rPr>
        <w:t>руб. - расходы на водоснабжение и водоотведение;</w:t>
      </w:r>
      <w:proofErr w:type="gramEnd"/>
      <w:r w:rsidRPr="00A54CF1">
        <w:rPr>
          <w:rFonts w:ascii="Times New Roman" w:hAnsi="Times New Roman" w:cs="Times New Roman"/>
          <w:sz w:val="26"/>
          <w:szCs w:val="26"/>
        </w:rPr>
        <w:t xml:space="preserve"> 2 489,1 тыс.</w:t>
      </w:r>
      <w:r w:rsidR="009F438D">
        <w:rPr>
          <w:rFonts w:ascii="Times New Roman" w:hAnsi="Times New Roman" w:cs="Times New Roman"/>
          <w:sz w:val="26"/>
          <w:szCs w:val="26"/>
        </w:rPr>
        <w:t xml:space="preserve"> </w:t>
      </w:r>
      <w:r w:rsidRPr="00A54CF1">
        <w:rPr>
          <w:rFonts w:ascii="Times New Roman" w:hAnsi="Times New Roman" w:cs="Times New Roman"/>
          <w:sz w:val="26"/>
          <w:szCs w:val="26"/>
        </w:rPr>
        <w:t>руб. - амортизация основных средств; 3 108,9 тыс.</w:t>
      </w:r>
      <w:r w:rsidR="009F438D">
        <w:rPr>
          <w:rFonts w:ascii="Times New Roman" w:hAnsi="Times New Roman" w:cs="Times New Roman"/>
          <w:sz w:val="26"/>
          <w:szCs w:val="26"/>
        </w:rPr>
        <w:t xml:space="preserve"> </w:t>
      </w:r>
      <w:r w:rsidRPr="00A54CF1">
        <w:rPr>
          <w:rFonts w:ascii="Times New Roman" w:hAnsi="Times New Roman" w:cs="Times New Roman"/>
          <w:sz w:val="26"/>
          <w:szCs w:val="26"/>
        </w:rPr>
        <w:t>руб. - расходы на материалы для ремонтов; 10 862,8  тыс.</w:t>
      </w:r>
      <w:r w:rsidR="009F438D">
        <w:rPr>
          <w:rFonts w:ascii="Times New Roman" w:hAnsi="Times New Roman" w:cs="Times New Roman"/>
          <w:sz w:val="26"/>
          <w:szCs w:val="26"/>
        </w:rPr>
        <w:t xml:space="preserve"> </w:t>
      </w:r>
      <w:r w:rsidRPr="00A54CF1">
        <w:rPr>
          <w:rFonts w:ascii="Times New Roman" w:hAnsi="Times New Roman" w:cs="Times New Roman"/>
          <w:sz w:val="26"/>
          <w:szCs w:val="26"/>
        </w:rPr>
        <w:t>руб. - общехозяйственные расходы; 10 110,4 тыс.</w:t>
      </w:r>
      <w:r w:rsidR="009F438D">
        <w:rPr>
          <w:rFonts w:ascii="Times New Roman" w:hAnsi="Times New Roman" w:cs="Times New Roman"/>
          <w:sz w:val="26"/>
          <w:szCs w:val="26"/>
        </w:rPr>
        <w:t xml:space="preserve"> </w:t>
      </w:r>
      <w:r w:rsidRPr="00A54CF1">
        <w:rPr>
          <w:rFonts w:ascii="Times New Roman" w:hAnsi="Times New Roman" w:cs="Times New Roman"/>
          <w:sz w:val="26"/>
          <w:szCs w:val="26"/>
        </w:rPr>
        <w:t>руб. - расходы вспомогательного производства; 43,2 тыс.</w:t>
      </w:r>
      <w:r w:rsidR="009F438D">
        <w:rPr>
          <w:rFonts w:ascii="Times New Roman" w:hAnsi="Times New Roman" w:cs="Times New Roman"/>
          <w:sz w:val="26"/>
          <w:szCs w:val="26"/>
        </w:rPr>
        <w:t xml:space="preserve"> </w:t>
      </w:r>
      <w:r w:rsidRPr="00A54CF1">
        <w:rPr>
          <w:rFonts w:ascii="Times New Roman" w:hAnsi="Times New Roman" w:cs="Times New Roman"/>
          <w:sz w:val="26"/>
          <w:szCs w:val="26"/>
        </w:rPr>
        <w:t>руб. – обслуживание опасных производственных объектов; 2894,0 тыс.</w:t>
      </w:r>
      <w:r w:rsidR="009F438D">
        <w:rPr>
          <w:rFonts w:ascii="Times New Roman" w:hAnsi="Times New Roman" w:cs="Times New Roman"/>
          <w:sz w:val="26"/>
          <w:szCs w:val="26"/>
        </w:rPr>
        <w:t xml:space="preserve"> </w:t>
      </w:r>
      <w:r w:rsidRPr="00A54CF1">
        <w:rPr>
          <w:rFonts w:ascii="Times New Roman" w:hAnsi="Times New Roman" w:cs="Times New Roman"/>
          <w:sz w:val="26"/>
          <w:szCs w:val="26"/>
        </w:rPr>
        <w:t>руб. – техническое диагностирование и режимная наладка котлов, тех</w:t>
      </w:r>
      <w:proofErr w:type="gramStart"/>
      <w:r w:rsidRPr="00A54CF1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A54CF1">
        <w:rPr>
          <w:rFonts w:ascii="Times New Roman" w:hAnsi="Times New Roman" w:cs="Times New Roman"/>
          <w:sz w:val="26"/>
          <w:szCs w:val="26"/>
        </w:rPr>
        <w:t xml:space="preserve">свидетельствование дымовых труб, зданий, режимная наладка установок ХВО, ; </w:t>
      </w:r>
      <w:proofErr w:type="gramStart"/>
      <w:r w:rsidRPr="00A54CF1">
        <w:rPr>
          <w:rFonts w:ascii="Times New Roman" w:hAnsi="Times New Roman" w:cs="Times New Roman"/>
          <w:sz w:val="26"/>
          <w:szCs w:val="26"/>
        </w:rPr>
        <w:t>295,0 тыс.</w:t>
      </w:r>
      <w:r w:rsidR="009F438D">
        <w:rPr>
          <w:rFonts w:ascii="Times New Roman" w:hAnsi="Times New Roman" w:cs="Times New Roman"/>
          <w:sz w:val="26"/>
          <w:szCs w:val="26"/>
        </w:rPr>
        <w:t xml:space="preserve"> </w:t>
      </w:r>
      <w:r w:rsidRPr="00A54CF1">
        <w:rPr>
          <w:rFonts w:ascii="Times New Roman" w:hAnsi="Times New Roman" w:cs="Times New Roman"/>
          <w:sz w:val="26"/>
          <w:szCs w:val="26"/>
        </w:rPr>
        <w:t>руб. – ремонт кровли котельных; 144,8 тыс.</w:t>
      </w:r>
      <w:r w:rsidR="009F438D">
        <w:rPr>
          <w:rFonts w:ascii="Times New Roman" w:hAnsi="Times New Roman" w:cs="Times New Roman"/>
          <w:sz w:val="26"/>
          <w:szCs w:val="26"/>
        </w:rPr>
        <w:t xml:space="preserve"> руб. – </w:t>
      </w:r>
      <w:proofErr w:type="spellStart"/>
      <w:r w:rsidR="009F438D">
        <w:rPr>
          <w:rFonts w:ascii="Times New Roman" w:hAnsi="Times New Roman" w:cs="Times New Roman"/>
          <w:sz w:val="26"/>
          <w:szCs w:val="26"/>
        </w:rPr>
        <w:t>ремо</w:t>
      </w:r>
      <w:r w:rsidRPr="00A54CF1">
        <w:rPr>
          <w:rFonts w:ascii="Times New Roman" w:hAnsi="Times New Roman" w:cs="Times New Roman"/>
          <w:sz w:val="26"/>
          <w:szCs w:val="26"/>
        </w:rPr>
        <w:t>уборка</w:t>
      </w:r>
      <w:proofErr w:type="spellEnd"/>
      <w:r w:rsidRPr="00A54CF1">
        <w:rPr>
          <w:rFonts w:ascii="Times New Roman" w:hAnsi="Times New Roman" w:cs="Times New Roman"/>
          <w:sz w:val="26"/>
          <w:szCs w:val="26"/>
        </w:rPr>
        <w:t xml:space="preserve"> территории котельных; 494,4 тыс.</w:t>
      </w:r>
      <w:r w:rsidR="009F438D">
        <w:rPr>
          <w:rFonts w:ascii="Times New Roman" w:hAnsi="Times New Roman" w:cs="Times New Roman"/>
          <w:sz w:val="26"/>
          <w:szCs w:val="26"/>
        </w:rPr>
        <w:t xml:space="preserve"> </w:t>
      </w:r>
      <w:r w:rsidRPr="00A54CF1">
        <w:rPr>
          <w:rFonts w:ascii="Times New Roman" w:hAnsi="Times New Roman" w:cs="Times New Roman"/>
          <w:sz w:val="26"/>
          <w:szCs w:val="26"/>
        </w:rPr>
        <w:t>руб. – прочие услуги сторонних организаций (поверка и ремонт средств измерения, страхование котельных, химический реагент, медкомиссия и т.п.).</w:t>
      </w:r>
      <w:proofErr w:type="gramEnd"/>
    </w:p>
    <w:p w:rsidR="00A54CF1" w:rsidRPr="00A54CF1" w:rsidRDefault="00A54CF1" w:rsidP="00A54CF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CF1">
        <w:rPr>
          <w:rFonts w:ascii="Times New Roman" w:hAnsi="Times New Roman" w:cs="Times New Roman"/>
          <w:sz w:val="26"/>
          <w:szCs w:val="26"/>
        </w:rPr>
        <w:t xml:space="preserve">Таким </w:t>
      </w:r>
      <w:proofErr w:type="gramStart"/>
      <w:r w:rsidRPr="00A54CF1">
        <w:rPr>
          <w:rFonts w:ascii="Times New Roman" w:hAnsi="Times New Roman" w:cs="Times New Roman"/>
          <w:sz w:val="26"/>
          <w:szCs w:val="26"/>
        </w:rPr>
        <w:t>образом</w:t>
      </w:r>
      <w:proofErr w:type="gramEnd"/>
      <w:r w:rsidRPr="00A54CF1">
        <w:rPr>
          <w:rFonts w:ascii="Times New Roman" w:hAnsi="Times New Roman" w:cs="Times New Roman"/>
          <w:sz w:val="26"/>
          <w:szCs w:val="26"/>
        </w:rPr>
        <w:t xml:space="preserve"> убыток от основной деятельности составил 47194,7 тыс.</w:t>
      </w:r>
      <w:r w:rsidR="009F438D">
        <w:rPr>
          <w:rFonts w:ascii="Times New Roman" w:hAnsi="Times New Roman" w:cs="Times New Roman"/>
          <w:sz w:val="26"/>
          <w:szCs w:val="26"/>
        </w:rPr>
        <w:t xml:space="preserve"> </w:t>
      </w:r>
      <w:r w:rsidRPr="00A54CF1">
        <w:rPr>
          <w:rFonts w:ascii="Times New Roman" w:hAnsi="Times New Roman" w:cs="Times New Roman"/>
          <w:sz w:val="26"/>
          <w:szCs w:val="26"/>
        </w:rPr>
        <w:t>руб., а с учётом выпадающих доходов 27 320,5 тыс.</w:t>
      </w:r>
      <w:r w:rsidR="009F438D">
        <w:rPr>
          <w:rFonts w:ascii="Times New Roman" w:hAnsi="Times New Roman" w:cs="Times New Roman"/>
          <w:sz w:val="26"/>
          <w:szCs w:val="26"/>
        </w:rPr>
        <w:t xml:space="preserve"> </w:t>
      </w:r>
      <w:r w:rsidRPr="00A54CF1">
        <w:rPr>
          <w:rFonts w:ascii="Times New Roman" w:hAnsi="Times New Roman" w:cs="Times New Roman"/>
          <w:sz w:val="26"/>
          <w:szCs w:val="26"/>
        </w:rPr>
        <w:t>руб.</w:t>
      </w:r>
    </w:p>
    <w:p w:rsidR="00A54CF1" w:rsidRPr="00A54CF1" w:rsidRDefault="00A54CF1" w:rsidP="00A54CF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CF1">
        <w:rPr>
          <w:rFonts w:ascii="Times New Roman" w:hAnsi="Times New Roman" w:cs="Times New Roman"/>
          <w:sz w:val="26"/>
          <w:szCs w:val="26"/>
        </w:rPr>
        <w:t>Расход газа составил 1 750,934 тыс.</w:t>
      </w:r>
      <w:r w:rsidR="009F438D">
        <w:rPr>
          <w:rFonts w:ascii="Times New Roman" w:hAnsi="Times New Roman" w:cs="Times New Roman"/>
          <w:sz w:val="26"/>
          <w:szCs w:val="26"/>
        </w:rPr>
        <w:t xml:space="preserve"> м³</w:t>
      </w:r>
      <w:r w:rsidRPr="00A54CF1">
        <w:rPr>
          <w:rFonts w:ascii="Times New Roman" w:hAnsi="Times New Roman" w:cs="Times New Roman"/>
          <w:sz w:val="26"/>
          <w:szCs w:val="26"/>
        </w:rPr>
        <w:t>, угл</w:t>
      </w:r>
      <w:r w:rsidR="009F438D">
        <w:rPr>
          <w:rFonts w:ascii="Times New Roman" w:hAnsi="Times New Roman" w:cs="Times New Roman"/>
          <w:sz w:val="26"/>
          <w:szCs w:val="26"/>
        </w:rPr>
        <w:t xml:space="preserve">я – 193,3 </w:t>
      </w:r>
      <w:proofErr w:type="spellStart"/>
      <w:r w:rsidR="009F438D">
        <w:rPr>
          <w:rFonts w:ascii="Times New Roman" w:hAnsi="Times New Roman" w:cs="Times New Roman"/>
          <w:sz w:val="26"/>
          <w:szCs w:val="26"/>
        </w:rPr>
        <w:t>тн</w:t>
      </w:r>
      <w:proofErr w:type="spellEnd"/>
      <w:r w:rsidR="009F438D">
        <w:rPr>
          <w:rFonts w:ascii="Times New Roman" w:hAnsi="Times New Roman" w:cs="Times New Roman"/>
          <w:sz w:val="26"/>
          <w:szCs w:val="26"/>
        </w:rPr>
        <w:t>., дров -12 710,0 м³</w:t>
      </w:r>
      <w:r w:rsidRPr="00A54CF1">
        <w:rPr>
          <w:rFonts w:ascii="Times New Roman" w:hAnsi="Times New Roman" w:cs="Times New Roman"/>
          <w:sz w:val="26"/>
          <w:szCs w:val="26"/>
        </w:rPr>
        <w:t>.</w:t>
      </w:r>
    </w:p>
    <w:p w:rsidR="009F438D" w:rsidRDefault="00A54CF1" w:rsidP="009F438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CF1">
        <w:rPr>
          <w:rFonts w:ascii="Times New Roman" w:hAnsi="Times New Roman" w:cs="Times New Roman"/>
          <w:sz w:val="26"/>
          <w:szCs w:val="26"/>
        </w:rPr>
        <w:t>Дебиторская задолженность по состоянию на 01.01.24г. составляет 15 338,7 тыс.</w:t>
      </w:r>
      <w:r w:rsidR="009F438D">
        <w:rPr>
          <w:rFonts w:ascii="Times New Roman" w:hAnsi="Times New Roman" w:cs="Times New Roman"/>
          <w:sz w:val="26"/>
          <w:szCs w:val="26"/>
        </w:rPr>
        <w:t xml:space="preserve"> </w:t>
      </w:r>
      <w:r w:rsidRPr="00A54CF1">
        <w:rPr>
          <w:rFonts w:ascii="Times New Roman" w:hAnsi="Times New Roman" w:cs="Times New Roman"/>
          <w:sz w:val="26"/>
          <w:szCs w:val="26"/>
        </w:rPr>
        <w:t>руб., в том чис</w:t>
      </w:r>
      <w:r w:rsidR="009F438D">
        <w:rPr>
          <w:rFonts w:ascii="Times New Roman" w:hAnsi="Times New Roman" w:cs="Times New Roman"/>
          <w:sz w:val="26"/>
          <w:szCs w:val="26"/>
        </w:rPr>
        <w:t>ле задолженность населения – 11</w:t>
      </w:r>
      <w:r w:rsidRPr="00A54CF1">
        <w:rPr>
          <w:rFonts w:ascii="Times New Roman" w:hAnsi="Times New Roman" w:cs="Times New Roman"/>
          <w:sz w:val="26"/>
          <w:szCs w:val="26"/>
        </w:rPr>
        <w:t>785,6  тыс.</w:t>
      </w:r>
      <w:r w:rsidR="009F438D">
        <w:rPr>
          <w:rFonts w:ascii="Times New Roman" w:hAnsi="Times New Roman" w:cs="Times New Roman"/>
          <w:sz w:val="26"/>
          <w:szCs w:val="26"/>
        </w:rPr>
        <w:t xml:space="preserve"> </w:t>
      </w:r>
      <w:r w:rsidRPr="00A54CF1">
        <w:rPr>
          <w:rFonts w:ascii="Times New Roman" w:hAnsi="Times New Roman" w:cs="Times New Roman"/>
          <w:sz w:val="26"/>
          <w:szCs w:val="26"/>
        </w:rPr>
        <w:t xml:space="preserve">руб., </w:t>
      </w:r>
      <w:proofErr w:type="spellStart"/>
      <w:r w:rsidRPr="00A54CF1">
        <w:rPr>
          <w:rFonts w:ascii="Times New Roman" w:hAnsi="Times New Roman" w:cs="Times New Roman"/>
          <w:sz w:val="26"/>
          <w:szCs w:val="26"/>
        </w:rPr>
        <w:t>бюджетофинансируемых</w:t>
      </w:r>
      <w:proofErr w:type="spellEnd"/>
      <w:r w:rsidRPr="00A54CF1">
        <w:rPr>
          <w:rFonts w:ascii="Times New Roman" w:hAnsi="Times New Roman" w:cs="Times New Roman"/>
          <w:sz w:val="26"/>
          <w:szCs w:val="26"/>
        </w:rPr>
        <w:t xml:space="preserve"> организаций – 2 355,4 тыс.</w:t>
      </w:r>
      <w:r w:rsidR="009F438D">
        <w:rPr>
          <w:rFonts w:ascii="Times New Roman" w:hAnsi="Times New Roman" w:cs="Times New Roman"/>
          <w:sz w:val="26"/>
          <w:szCs w:val="26"/>
        </w:rPr>
        <w:t xml:space="preserve"> </w:t>
      </w:r>
      <w:r w:rsidRPr="00A54CF1">
        <w:rPr>
          <w:rFonts w:ascii="Times New Roman" w:hAnsi="Times New Roman" w:cs="Times New Roman"/>
          <w:sz w:val="26"/>
          <w:szCs w:val="26"/>
        </w:rPr>
        <w:t>руб., прочих потребителей – 1 197,7 тыс</w:t>
      </w:r>
      <w:proofErr w:type="gramStart"/>
      <w:r w:rsidRPr="00A54CF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A54CF1">
        <w:rPr>
          <w:rFonts w:ascii="Times New Roman" w:hAnsi="Times New Roman" w:cs="Times New Roman"/>
          <w:sz w:val="26"/>
          <w:szCs w:val="26"/>
        </w:rPr>
        <w:t>уб.</w:t>
      </w:r>
    </w:p>
    <w:p w:rsidR="00A54CF1" w:rsidRPr="00A54CF1" w:rsidRDefault="00A54CF1" w:rsidP="009F438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CF1">
        <w:rPr>
          <w:rFonts w:ascii="Times New Roman" w:hAnsi="Times New Roman" w:cs="Times New Roman"/>
          <w:sz w:val="26"/>
          <w:szCs w:val="26"/>
        </w:rPr>
        <w:t>Кредиторская задолженность по состоянию на 01.01.24 г. составляет 161 040,7 тыс.</w:t>
      </w:r>
      <w:r w:rsidR="009F438D">
        <w:rPr>
          <w:rFonts w:ascii="Times New Roman" w:hAnsi="Times New Roman" w:cs="Times New Roman"/>
          <w:sz w:val="26"/>
          <w:szCs w:val="26"/>
        </w:rPr>
        <w:t xml:space="preserve"> </w:t>
      </w:r>
      <w:r w:rsidRPr="00A54CF1">
        <w:rPr>
          <w:rFonts w:ascii="Times New Roman" w:hAnsi="Times New Roman" w:cs="Times New Roman"/>
          <w:sz w:val="26"/>
          <w:szCs w:val="26"/>
        </w:rPr>
        <w:t>руб., в том числе:</w:t>
      </w:r>
    </w:p>
    <w:p w:rsidR="00A54CF1" w:rsidRPr="00A54CF1" w:rsidRDefault="00A54CF1" w:rsidP="00A54CF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CF1">
        <w:rPr>
          <w:rFonts w:ascii="Times New Roman" w:hAnsi="Times New Roman" w:cs="Times New Roman"/>
          <w:sz w:val="26"/>
          <w:szCs w:val="26"/>
        </w:rPr>
        <w:t>- поставщики топливно-энергетических ресурсов – 140 630,6 тыс.</w:t>
      </w:r>
      <w:r w:rsidR="009F438D">
        <w:rPr>
          <w:rFonts w:ascii="Times New Roman" w:hAnsi="Times New Roman" w:cs="Times New Roman"/>
          <w:sz w:val="26"/>
          <w:szCs w:val="26"/>
        </w:rPr>
        <w:t xml:space="preserve"> </w:t>
      </w:r>
      <w:r w:rsidRPr="00A54CF1">
        <w:rPr>
          <w:rFonts w:ascii="Times New Roman" w:hAnsi="Times New Roman" w:cs="Times New Roman"/>
          <w:sz w:val="26"/>
          <w:szCs w:val="26"/>
        </w:rPr>
        <w:t>руб.,</w:t>
      </w:r>
    </w:p>
    <w:p w:rsidR="00A54CF1" w:rsidRPr="00A54CF1" w:rsidRDefault="00A54CF1" w:rsidP="00A54CF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CF1">
        <w:rPr>
          <w:rFonts w:ascii="Times New Roman" w:hAnsi="Times New Roman" w:cs="Times New Roman"/>
          <w:sz w:val="26"/>
          <w:szCs w:val="26"/>
        </w:rPr>
        <w:t>- водоснабжение, водоотведение -  2 196,0 тыс.</w:t>
      </w:r>
      <w:r w:rsidR="009F438D">
        <w:rPr>
          <w:rFonts w:ascii="Times New Roman" w:hAnsi="Times New Roman" w:cs="Times New Roman"/>
          <w:sz w:val="26"/>
          <w:szCs w:val="26"/>
        </w:rPr>
        <w:t xml:space="preserve"> </w:t>
      </w:r>
      <w:r w:rsidRPr="00A54CF1">
        <w:rPr>
          <w:rFonts w:ascii="Times New Roman" w:hAnsi="Times New Roman" w:cs="Times New Roman"/>
          <w:sz w:val="26"/>
          <w:szCs w:val="26"/>
        </w:rPr>
        <w:t>руб.,</w:t>
      </w:r>
    </w:p>
    <w:p w:rsidR="00A54CF1" w:rsidRPr="00A54CF1" w:rsidRDefault="00A54CF1" w:rsidP="00A54CF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CF1">
        <w:rPr>
          <w:rFonts w:ascii="Times New Roman" w:hAnsi="Times New Roman" w:cs="Times New Roman"/>
          <w:sz w:val="26"/>
          <w:szCs w:val="26"/>
        </w:rPr>
        <w:t>- единый налоговый платёж -  – 8 010,1 тыс.</w:t>
      </w:r>
      <w:r w:rsidR="009F438D">
        <w:rPr>
          <w:rFonts w:ascii="Times New Roman" w:hAnsi="Times New Roman" w:cs="Times New Roman"/>
          <w:sz w:val="26"/>
          <w:szCs w:val="26"/>
        </w:rPr>
        <w:t xml:space="preserve"> </w:t>
      </w:r>
      <w:r w:rsidRPr="00A54CF1">
        <w:rPr>
          <w:rFonts w:ascii="Times New Roman" w:hAnsi="Times New Roman" w:cs="Times New Roman"/>
          <w:sz w:val="26"/>
          <w:szCs w:val="26"/>
        </w:rPr>
        <w:t>руб.,</w:t>
      </w:r>
    </w:p>
    <w:p w:rsidR="00A54CF1" w:rsidRPr="00A54CF1" w:rsidRDefault="00A54CF1" w:rsidP="00A54CF1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CF1">
        <w:rPr>
          <w:rFonts w:ascii="Times New Roman" w:hAnsi="Times New Roman" w:cs="Times New Roman"/>
          <w:sz w:val="26"/>
          <w:szCs w:val="26"/>
        </w:rPr>
        <w:t>- задолженность по оплате труда и прочим расчётам с персоналом – 2 418,9 тыс.</w:t>
      </w:r>
      <w:r w:rsidR="009F438D">
        <w:rPr>
          <w:rFonts w:ascii="Times New Roman" w:hAnsi="Times New Roman" w:cs="Times New Roman"/>
          <w:sz w:val="26"/>
          <w:szCs w:val="26"/>
        </w:rPr>
        <w:t xml:space="preserve"> </w:t>
      </w:r>
      <w:r w:rsidRPr="00A54CF1">
        <w:rPr>
          <w:rFonts w:ascii="Times New Roman" w:hAnsi="Times New Roman" w:cs="Times New Roman"/>
          <w:sz w:val="26"/>
          <w:szCs w:val="26"/>
        </w:rPr>
        <w:t>руб.,</w:t>
      </w:r>
    </w:p>
    <w:p w:rsidR="009F438D" w:rsidRDefault="00A54CF1" w:rsidP="009F438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CF1">
        <w:rPr>
          <w:rFonts w:ascii="Times New Roman" w:hAnsi="Times New Roman" w:cs="Times New Roman"/>
          <w:sz w:val="26"/>
          <w:szCs w:val="26"/>
        </w:rPr>
        <w:t>- техническое диагности</w:t>
      </w:r>
      <w:r w:rsidR="009F438D">
        <w:rPr>
          <w:rFonts w:ascii="Times New Roman" w:hAnsi="Times New Roman" w:cs="Times New Roman"/>
          <w:sz w:val="26"/>
          <w:szCs w:val="26"/>
        </w:rPr>
        <w:t>р</w:t>
      </w:r>
      <w:r w:rsidRPr="00A54CF1">
        <w:rPr>
          <w:rFonts w:ascii="Times New Roman" w:hAnsi="Times New Roman" w:cs="Times New Roman"/>
          <w:sz w:val="26"/>
          <w:szCs w:val="26"/>
        </w:rPr>
        <w:t>ование, режимная наладка – 3 297,0 тыс.</w:t>
      </w:r>
      <w:r w:rsidR="009F438D">
        <w:rPr>
          <w:rFonts w:ascii="Times New Roman" w:hAnsi="Times New Roman" w:cs="Times New Roman"/>
          <w:sz w:val="26"/>
          <w:szCs w:val="26"/>
        </w:rPr>
        <w:t xml:space="preserve"> </w:t>
      </w:r>
      <w:r w:rsidRPr="00A54CF1">
        <w:rPr>
          <w:rFonts w:ascii="Times New Roman" w:hAnsi="Times New Roman" w:cs="Times New Roman"/>
          <w:sz w:val="26"/>
          <w:szCs w:val="26"/>
        </w:rPr>
        <w:t>руб.</w:t>
      </w:r>
    </w:p>
    <w:p w:rsidR="009F438D" w:rsidRDefault="00A54CF1" w:rsidP="009F438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CF1">
        <w:rPr>
          <w:rFonts w:ascii="Times New Roman" w:hAnsi="Times New Roman" w:cs="Times New Roman"/>
          <w:sz w:val="26"/>
          <w:szCs w:val="26"/>
        </w:rPr>
        <w:t xml:space="preserve">- прочие (обслуживание газовых сетей, обучение, материалы, отопление и т.д.) – </w:t>
      </w:r>
    </w:p>
    <w:p w:rsidR="009F438D" w:rsidRPr="00A54CF1" w:rsidRDefault="00A54CF1" w:rsidP="009F438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4CF1">
        <w:rPr>
          <w:rFonts w:ascii="Times New Roman" w:hAnsi="Times New Roman" w:cs="Times New Roman"/>
          <w:sz w:val="26"/>
          <w:szCs w:val="26"/>
        </w:rPr>
        <w:t>4 488,1 тыс.</w:t>
      </w:r>
      <w:r w:rsidR="009F438D">
        <w:rPr>
          <w:rFonts w:ascii="Times New Roman" w:hAnsi="Times New Roman" w:cs="Times New Roman"/>
          <w:sz w:val="26"/>
          <w:szCs w:val="26"/>
        </w:rPr>
        <w:t xml:space="preserve"> </w:t>
      </w:r>
      <w:r w:rsidRPr="00A54CF1">
        <w:rPr>
          <w:rFonts w:ascii="Times New Roman" w:hAnsi="Times New Roman" w:cs="Times New Roman"/>
          <w:sz w:val="26"/>
          <w:szCs w:val="26"/>
        </w:rPr>
        <w:t>руб.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4CF1">
        <w:rPr>
          <w:rFonts w:ascii="Times New Roman" w:hAnsi="Times New Roman" w:cs="Times New Roman"/>
          <w:color w:val="000000"/>
          <w:sz w:val="26"/>
          <w:szCs w:val="26"/>
        </w:rPr>
        <w:t>В ходе подготовки к отопительному периоду 2023-2024 г.г. собственными силами МУП «</w:t>
      </w:r>
      <w:proofErr w:type="spellStart"/>
      <w:r w:rsidRPr="00A54CF1">
        <w:rPr>
          <w:rFonts w:ascii="Times New Roman" w:hAnsi="Times New Roman" w:cs="Times New Roman"/>
          <w:color w:val="000000"/>
          <w:sz w:val="26"/>
          <w:szCs w:val="26"/>
        </w:rPr>
        <w:t>Райэнергоремонт</w:t>
      </w:r>
      <w:proofErr w:type="spellEnd"/>
      <w:r w:rsidRPr="00A54CF1">
        <w:rPr>
          <w:rFonts w:ascii="Times New Roman" w:hAnsi="Times New Roman" w:cs="Times New Roman"/>
          <w:color w:val="000000"/>
          <w:sz w:val="26"/>
          <w:szCs w:val="26"/>
        </w:rPr>
        <w:t>» были выполнены следующие виды работ: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4CF1">
        <w:rPr>
          <w:rFonts w:ascii="Times New Roman" w:hAnsi="Times New Roman" w:cs="Times New Roman"/>
          <w:color w:val="000000"/>
          <w:sz w:val="26"/>
          <w:szCs w:val="26"/>
        </w:rPr>
        <w:t>- диагностирование насосов, при обнаружении неисправностей произведен их ремонт и замена запасных частей; 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4CF1">
        <w:rPr>
          <w:rFonts w:ascii="Times New Roman" w:hAnsi="Times New Roman" w:cs="Times New Roman"/>
          <w:color w:val="000000"/>
          <w:sz w:val="26"/>
          <w:szCs w:val="26"/>
        </w:rPr>
        <w:lastRenderedPageBreak/>
        <w:t>- обследование и очистка дымоходов от сажи и посторонних предметов;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4CF1">
        <w:rPr>
          <w:rFonts w:ascii="Times New Roman" w:hAnsi="Times New Roman" w:cs="Times New Roman"/>
          <w:color w:val="000000"/>
          <w:sz w:val="26"/>
          <w:szCs w:val="26"/>
        </w:rPr>
        <w:t>-  уборка топливных площадок; замена манометров;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4CF1">
        <w:rPr>
          <w:rFonts w:ascii="Times New Roman" w:hAnsi="Times New Roman" w:cs="Times New Roman"/>
          <w:color w:val="000000"/>
          <w:sz w:val="26"/>
          <w:szCs w:val="26"/>
        </w:rPr>
        <w:t>- гидравлические испытания и визуальный контроль состояния котлов и при необходимости их ремонт;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4CF1">
        <w:rPr>
          <w:rFonts w:ascii="Times New Roman" w:hAnsi="Times New Roman" w:cs="Times New Roman"/>
          <w:color w:val="000000"/>
          <w:sz w:val="26"/>
          <w:szCs w:val="26"/>
        </w:rPr>
        <w:t>- гидравлическое испытание теплотрассы;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4CF1">
        <w:rPr>
          <w:rFonts w:ascii="Times New Roman" w:hAnsi="Times New Roman" w:cs="Times New Roman"/>
          <w:color w:val="000000"/>
          <w:sz w:val="26"/>
          <w:szCs w:val="26"/>
        </w:rPr>
        <w:t>- чистка и ремонт котлов;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4CF1">
        <w:rPr>
          <w:rFonts w:ascii="Times New Roman" w:hAnsi="Times New Roman" w:cs="Times New Roman"/>
          <w:color w:val="000000"/>
          <w:sz w:val="26"/>
          <w:szCs w:val="26"/>
        </w:rPr>
        <w:t>- чистка, промывка теплообменников отопления и горячего водоснабжения;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4CF1">
        <w:rPr>
          <w:rFonts w:ascii="Times New Roman" w:hAnsi="Times New Roman" w:cs="Times New Roman"/>
          <w:color w:val="000000"/>
          <w:sz w:val="26"/>
          <w:szCs w:val="26"/>
        </w:rPr>
        <w:t>- выкашивание травы на территории котельных;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4CF1">
        <w:rPr>
          <w:rFonts w:ascii="Times New Roman" w:hAnsi="Times New Roman" w:cs="Times New Roman"/>
          <w:color w:val="000000"/>
          <w:sz w:val="26"/>
          <w:szCs w:val="26"/>
        </w:rPr>
        <w:t>- проверка и регулировка предохранительных клапанов, установленных на трубопроводах в котельной;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4CF1">
        <w:rPr>
          <w:rFonts w:ascii="Times New Roman" w:hAnsi="Times New Roman" w:cs="Times New Roman"/>
          <w:color w:val="000000"/>
          <w:sz w:val="26"/>
          <w:szCs w:val="26"/>
        </w:rPr>
        <w:t>- ревизия вентиляторов и дымососов и при необходимости их ремонт, замена.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4CF1">
        <w:rPr>
          <w:rFonts w:ascii="Times New Roman" w:hAnsi="Times New Roman" w:cs="Times New Roman"/>
          <w:color w:val="000000"/>
          <w:sz w:val="26"/>
          <w:szCs w:val="26"/>
        </w:rPr>
        <w:t xml:space="preserve">В котельных в </w:t>
      </w:r>
      <w:proofErr w:type="spellStart"/>
      <w:r w:rsidRPr="00A54CF1">
        <w:rPr>
          <w:rFonts w:ascii="Times New Roman" w:hAnsi="Times New Roman" w:cs="Times New Roman"/>
          <w:color w:val="000000"/>
          <w:sz w:val="26"/>
          <w:szCs w:val="26"/>
        </w:rPr>
        <w:t>д</w:t>
      </w:r>
      <w:proofErr w:type="gramStart"/>
      <w:r w:rsidRPr="00A54CF1">
        <w:rPr>
          <w:rFonts w:ascii="Times New Roman" w:hAnsi="Times New Roman" w:cs="Times New Roman"/>
          <w:color w:val="000000"/>
          <w:sz w:val="26"/>
          <w:szCs w:val="26"/>
        </w:rPr>
        <w:t>.К</w:t>
      </w:r>
      <w:proofErr w:type="gramEnd"/>
      <w:r w:rsidRPr="00A54CF1">
        <w:rPr>
          <w:rFonts w:ascii="Times New Roman" w:hAnsi="Times New Roman" w:cs="Times New Roman"/>
          <w:color w:val="000000"/>
          <w:sz w:val="26"/>
          <w:szCs w:val="26"/>
        </w:rPr>
        <w:t>ислово</w:t>
      </w:r>
      <w:proofErr w:type="spellEnd"/>
      <w:r w:rsidRPr="00A54CF1">
        <w:rPr>
          <w:rFonts w:ascii="Times New Roman" w:hAnsi="Times New Roman" w:cs="Times New Roman"/>
          <w:color w:val="000000"/>
          <w:sz w:val="26"/>
          <w:szCs w:val="26"/>
        </w:rPr>
        <w:t xml:space="preserve">, п.Дорожный, </w:t>
      </w:r>
      <w:proofErr w:type="spellStart"/>
      <w:r w:rsidRPr="00A54CF1">
        <w:rPr>
          <w:rFonts w:ascii="Times New Roman" w:hAnsi="Times New Roman" w:cs="Times New Roman"/>
          <w:color w:val="000000"/>
          <w:sz w:val="26"/>
          <w:szCs w:val="26"/>
        </w:rPr>
        <w:t>д.Золотково</w:t>
      </w:r>
      <w:proofErr w:type="spellEnd"/>
      <w:r w:rsidRPr="00A54CF1">
        <w:rPr>
          <w:rFonts w:ascii="Times New Roman" w:hAnsi="Times New Roman" w:cs="Times New Roman"/>
          <w:color w:val="000000"/>
          <w:sz w:val="26"/>
          <w:szCs w:val="26"/>
        </w:rPr>
        <w:t xml:space="preserve"> проведена чистка и промывка баков-аккумулятора.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4CF1">
        <w:rPr>
          <w:rFonts w:ascii="Times New Roman" w:hAnsi="Times New Roman" w:cs="Times New Roman"/>
          <w:color w:val="000000"/>
          <w:sz w:val="26"/>
          <w:szCs w:val="26"/>
        </w:rPr>
        <w:t>В газовых котельных (</w:t>
      </w:r>
      <w:proofErr w:type="spellStart"/>
      <w:r w:rsidRPr="00A54CF1">
        <w:rPr>
          <w:rFonts w:ascii="Times New Roman" w:hAnsi="Times New Roman" w:cs="Times New Roman"/>
          <w:color w:val="000000"/>
          <w:sz w:val="26"/>
          <w:szCs w:val="26"/>
        </w:rPr>
        <w:t>д</w:t>
      </w:r>
      <w:proofErr w:type="gramStart"/>
      <w:r w:rsidRPr="00A54CF1">
        <w:rPr>
          <w:rFonts w:ascii="Times New Roman" w:hAnsi="Times New Roman" w:cs="Times New Roman"/>
          <w:color w:val="000000"/>
          <w:sz w:val="26"/>
          <w:szCs w:val="26"/>
        </w:rPr>
        <w:t>.П</w:t>
      </w:r>
      <w:proofErr w:type="gramEnd"/>
      <w:r w:rsidRPr="00A54CF1">
        <w:rPr>
          <w:rFonts w:ascii="Times New Roman" w:hAnsi="Times New Roman" w:cs="Times New Roman"/>
          <w:color w:val="000000"/>
          <w:sz w:val="26"/>
          <w:szCs w:val="26"/>
        </w:rPr>
        <w:t>ереслегино</w:t>
      </w:r>
      <w:proofErr w:type="spellEnd"/>
      <w:r w:rsidRPr="00A54CF1">
        <w:rPr>
          <w:rFonts w:ascii="Times New Roman" w:hAnsi="Times New Roman" w:cs="Times New Roman"/>
          <w:color w:val="000000"/>
          <w:sz w:val="26"/>
          <w:szCs w:val="26"/>
        </w:rPr>
        <w:t xml:space="preserve">, д. </w:t>
      </w:r>
      <w:proofErr w:type="spellStart"/>
      <w:r w:rsidRPr="00A54CF1">
        <w:rPr>
          <w:rFonts w:ascii="Times New Roman" w:hAnsi="Times New Roman" w:cs="Times New Roman"/>
          <w:color w:val="000000"/>
          <w:sz w:val="26"/>
          <w:szCs w:val="26"/>
        </w:rPr>
        <w:t>Золотково</w:t>
      </w:r>
      <w:proofErr w:type="spellEnd"/>
      <w:r w:rsidRPr="00A54CF1">
        <w:rPr>
          <w:rFonts w:ascii="Times New Roman" w:hAnsi="Times New Roman" w:cs="Times New Roman"/>
          <w:color w:val="000000"/>
          <w:sz w:val="26"/>
          <w:szCs w:val="26"/>
        </w:rPr>
        <w:t xml:space="preserve">, д. </w:t>
      </w:r>
      <w:proofErr w:type="spellStart"/>
      <w:r w:rsidRPr="00A54CF1">
        <w:rPr>
          <w:rFonts w:ascii="Times New Roman" w:hAnsi="Times New Roman" w:cs="Times New Roman"/>
          <w:color w:val="000000"/>
          <w:sz w:val="26"/>
          <w:szCs w:val="26"/>
        </w:rPr>
        <w:t>Кислово</w:t>
      </w:r>
      <w:proofErr w:type="spellEnd"/>
      <w:r w:rsidRPr="00A54CF1">
        <w:rPr>
          <w:rFonts w:ascii="Times New Roman" w:hAnsi="Times New Roman" w:cs="Times New Roman"/>
          <w:color w:val="000000"/>
          <w:sz w:val="26"/>
          <w:szCs w:val="26"/>
        </w:rPr>
        <w:t>) проведена поверка сигнализатора загазованности.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4CF1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proofErr w:type="spellStart"/>
      <w:r w:rsidRPr="00A54CF1">
        <w:rPr>
          <w:rFonts w:ascii="Times New Roman" w:hAnsi="Times New Roman" w:cs="Times New Roman"/>
          <w:color w:val="000000"/>
          <w:sz w:val="26"/>
          <w:szCs w:val="26"/>
        </w:rPr>
        <w:t>д</w:t>
      </w:r>
      <w:proofErr w:type="gramStart"/>
      <w:r w:rsidRPr="00A54CF1">
        <w:rPr>
          <w:rFonts w:ascii="Times New Roman" w:hAnsi="Times New Roman" w:cs="Times New Roman"/>
          <w:color w:val="000000"/>
          <w:sz w:val="26"/>
          <w:szCs w:val="26"/>
        </w:rPr>
        <w:t>.П</w:t>
      </w:r>
      <w:proofErr w:type="gramEnd"/>
      <w:r w:rsidRPr="00A54CF1">
        <w:rPr>
          <w:rFonts w:ascii="Times New Roman" w:hAnsi="Times New Roman" w:cs="Times New Roman"/>
          <w:color w:val="000000"/>
          <w:sz w:val="26"/>
          <w:szCs w:val="26"/>
        </w:rPr>
        <w:t>ереслегино</w:t>
      </w:r>
      <w:proofErr w:type="spellEnd"/>
      <w:r w:rsidRPr="00A54CF1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A54CF1">
        <w:rPr>
          <w:rFonts w:ascii="Times New Roman" w:hAnsi="Times New Roman" w:cs="Times New Roman"/>
          <w:color w:val="000000"/>
          <w:sz w:val="26"/>
          <w:szCs w:val="26"/>
        </w:rPr>
        <w:t>д.Булынино</w:t>
      </w:r>
      <w:proofErr w:type="spellEnd"/>
      <w:r w:rsidRPr="00A54CF1">
        <w:rPr>
          <w:rFonts w:ascii="Times New Roman" w:hAnsi="Times New Roman" w:cs="Times New Roman"/>
          <w:color w:val="000000"/>
          <w:sz w:val="26"/>
          <w:szCs w:val="26"/>
        </w:rPr>
        <w:t xml:space="preserve"> выполнены работы по замене подземной части трубопровода отопления. Выполнены работы по замене подземной части трубопровода горячего водоснабжения и отопления в д. </w:t>
      </w:r>
      <w:proofErr w:type="spellStart"/>
      <w:r w:rsidRPr="00A54CF1">
        <w:rPr>
          <w:rFonts w:ascii="Times New Roman" w:hAnsi="Times New Roman" w:cs="Times New Roman"/>
          <w:color w:val="000000"/>
          <w:sz w:val="26"/>
          <w:szCs w:val="26"/>
        </w:rPr>
        <w:t>Кислово</w:t>
      </w:r>
      <w:proofErr w:type="spellEnd"/>
      <w:r w:rsidRPr="00A54CF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4CF1">
        <w:rPr>
          <w:rFonts w:ascii="Times New Roman" w:hAnsi="Times New Roman" w:cs="Times New Roman"/>
          <w:color w:val="000000"/>
          <w:sz w:val="26"/>
          <w:szCs w:val="26"/>
        </w:rPr>
        <w:t>Выполнены работы по капитальному ремонту кровли котельной №8 в п</w:t>
      </w:r>
      <w:proofErr w:type="gramStart"/>
      <w:r w:rsidRPr="00A54CF1">
        <w:rPr>
          <w:rFonts w:ascii="Times New Roman" w:hAnsi="Times New Roman" w:cs="Times New Roman"/>
          <w:color w:val="000000"/>
          <w:sz w:val="26"/>
          <w:szCs w:val="26"/>
        </w:rPr>
        <w:t>.Д</w:t>
      </w:r>
      <w:proofErr w:type="gramEnd"/>
      <w:r w:rsidRPr="00A54CF1">
        <w:rPr>
          <w:rFonts w:ascii="Times New Roman" w:hAnsi="Times New Roman" w:cs="Times New Roman"/>
          <w:color w:val="000000"/>
          <w:sz w:val="26"/>
          <w:szCs w:val="26"/>
        </w:rPr>
        <w:t xml:space="preserve">орожный (200 м2) и котельной №12 в </w:t>
      </w:r>
      <w:proofErr w:type="spellStart"/>
      <w:r w:rsidRPr="00A54CF1">
        <w:rPr>
          <w:rFonts w:ascii="Times New Roman" w:hAnsi="Times New Roman" w:cs="Times New Roman"/>
          <w:color w:val="000000"/>
          <w:sz w:val="26"/>
          <w:szCs w:val="26"/>
        </w:rPr>
        <w:t>д.Мандусово</w:t>
      </w:r>
      <w:proofErr w:type="spellEnd"/>
      <w:r w:rsidRPr="00A54CF1">
        <w:rPr>
          <w:rFonts w:ascii="Times New Roman" w:hAnsi="Times New Roman" w:cs="Times New Roman"/>
          <w:color w:val="000000"/>
          <w:sz w:val="26"/>
          <w:szCs w:val="26"/>
        </w:rPr>
        <w:t xml:space="preserve"> (120 м2);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4CF1">
        <w:rPr>
          <w:rFonts w:ascii="Times New Roman" w:hAnsi="Times New Roman" w:cs="Times New Roman"/>
          <w:color w:val="000000"/>
          <w:sz w:val="26"/>
          <w:szCs w:val="26"/>
        </w:rPr>
        <w:t xml:space="preserve">В котельной п. </w:t>
      </w:r>
      <w:proofErr w:type="gramStart"/>
      <w:r w:rsidRPr="00A54CF1">
        <w:rPr>
          <w:rFonts w:ascii="Times New Roman" w:hAnsi="Times New Roman" w:cs="Times New Roman"/>
          <w:color w:val="000000"/>
          <w:sz w:val="26"/>
          <w:szCs w:val="26"/>
        </w:rPr>
        <w:t>Дорожный</w:t>
      </w:r>
      <w:proofErr w:type="gramEnd"/>
      <w:r w:rsidRPr="00A54CF1">
        <w:rPr>
          <w:rFonts w:ascii="Times New Roman" w:hAnsi="Times New Roman" w:cs="Times New Roman"/>
          <w:color w:val="000000"/>
          <w:sz w:val="26"/>
          <w:szCs w:val="26"/>
        </w:rPr>
        <w:t xml:space="preserve"> проведена замена двух дымососов, так же заменены 3 насоса на более </w:t>
      </w:r>
      <w:proofErr w:type="spellStart"/>
      <w:r w:rsidRPr="00A54CF1">
        <w:rPr>
          <w:rFonts w:ascii="Times New Roman" w:hAnsi="Times New Roman" w:cs="Times New Roman"/>
          <w:color w:val="000000"/>
          <w:sz w:val="26"/>
          <w:szCs w:val="26"/>
        </w:rPr>
        <w:t>энергоэффективные</w:t>
      </w:r>
      <w:proofErr w:type="spellEnd"/>
      <w:r w:rsidRPr="00A54CF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4CF1">
        <w:rPr>
          <w:rFonts w:ascii="Times New Roman" w:hAnsi="Times New Roman" w:cs="Times New Roman"/>
          <w:color w:val="000000"/>
          <w:sz w:val="26"/>
          <w:szCs w:val="26"/>
        </w:rPr>
        <w:t xml:space="preserve">В котельной д. </w:t>
      </w:r>
      <w:proofErr w:type="spellStart"/>
      <w:r w:rsidRPr="00A54CF1">
        <w:rPr>
          <w:rFonts w:ascii="Times New Roman" w:hAnsi="Times New Roman" w:cs="Times New Roman"/>
          <w:color w:val="000000"/>
          <w:sz w:val="26"/>
          <w:szCs w:val="26"/>
        </w:rPr>
        <w:t>Кислово</w:t>
      </w:r>
      <w:proofErr w:type="spellEnd"/>
      <w:r w:rsidRPr="00A54CF1">
        <w:rPr>
          <w:rFonts w:ascii="Times New Roman" w:hAnsi="Times New Roman" w:cs="Times New Roman"/>
          <w:color w:val="000000"/>
          <w:sz w:val="26"/>
          <w:szCs w:val="26"/>
        </w:rPr>
        <w:t xml:space="preserve"> проведен ремонт газового регулятора, проведена чистка фильтров, произведена замена газового клапана. Специализированной организацией произведена замена электрического счетчика.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4CF1">
        <w:rPr>
          <w:rFonts w:ascii="Times New Roman" w:hAnsi="Times New Roman" w:cs="Times New Roman"/>
          <w:color w:val="000000"/>
          <w:sz w:val="26"/>
          <w:szCs w:val="26"/>
        </w:rPr>
        <w:t xml:space="preserve">В котельной д. </w:t>
      </w:r>
      <w:proofErr w:type="spellStart"/>
      <w:r w:rsidRPr="00A54CF1">
        <w:rPr>
          <w:rFonts w:ascii="Times New Roman" w:hAnsi="Times New Roman" w:cs="Times New Roman"/>
          <w:color w:val="000000"/>
          <w:sz w:val="26"/>
          <w:szCs w:val="26"/>
        </w:rPr>
        <w:t>Золотково</w:t>
      </w:r>
      <w:proofErr w:type="spellEnd"/>
      <w:r w:rsidRPr="00A54CF1">
        <w:rPr>
          <w:rFonts w:ascii="Times New Roman" w:hAnsi="Times New Roman" w:cs="Times New Roman"/>
          <w:color w:val="000000"/>
          <w:sz w:val="26"/>
          <w:szCs w:val="26"/>
        </w:rPr>
        <w:t xml:space="preserve"> проведено техническое обслуживание и поверка средств измерения (счетчика газа ротационный, корректор объема газа, комплекс для измерения количества газа);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4CF1">
        <w:rPr>
          <w:rFonts w:ascii="Times New Roman" w:hAnsi="Times New Roman" w:cs="Times New Roman"/>
          <w:color w:val="000000"/>
          <w:sz w:val="26"/>
          <w:szCs w:val="26"/>
        </w:rPr>
        <w:t>В котельной ул</w:t>
      </w:r>
      <w:proofErr w:type="gramStart"/>
      <w:r w:rsidRPr="00A54CF1">
        <w:rPr>
          <w:rFonts w:ascii="Times New Roman" w:hAnsi="Times New Roman" w:cs="Times New Roman"/>
          <w:color w:val="000000"/>
          <w:sz w:val="26"/>
          <w:szCs w:val="26"/>
        </w:rPr>
        <w:t>.М</w:t>
      </w:r>
      <w:proofErr w:type="gramEnd"/>
      <w:r w:rsidRPr="00A54CF1">
        <w:rPr>
          <w:rFonts w:ascii="Times New Roman" w:hAnsi="Times New Roman" w:cs="Times New Roman"/>
          <w:color w:val="000000"/>
          <w:sz w:val="26"/>
          <w:szCs w:val="26"/>
        </w:rPr>
        <w:t>елиораторов выполнены работы по замене электрического шкафа вместе с прибором учета. Произведена замена утепления теплотрассы.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4CF1">
        <w:rPr>
          <w:rFonts w:ascii="Times New Roman" w:hAnsi="Times New Roman" w:cs="Times New Roman"/>
          <w:color w:val="000000"/>
          <w:sz w:val="26"/>
          <w:szCs w:val="26"/>
        </w:rPr>
        <w:t>Проведена инструментальная проверка сопротивления заземляющего контура дымовых труб всех котельных; проведены периодические испытания и измерения параметров электрооборудования котельных.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4CF1">
        <w:rPr>
          <w:rFonts w:ascii="Times New Roman" w:hAnsi="Times New Roman" w:cs="Times New Roman"/>
          <w:color w:val="000000"/>
          <w:sz w:val="26"/>
          <w:szCs w:val="26"/>
        </w:rPr>
        <w:t>Специализированной организацией проведены следующие виды работ: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4CF1">
        <w:rPr>
          <w:rFonts w:ascii="Times New Roman" w:hAnsi="Times New Roman" w:cs="Times New Roman"/>
          <w:color w:val="000000"/>
          <w:sz w:val="26"/>
          <w:szCs w:val="26"/>
        </w:rPr>
        <w:t xml:space="preserve">режимно-наладочные испытания с составлением режимных карт водогрейных котлов; техническое диагностирование водогрейных котлов; техническое освидетельствование металлических дымовых труб; техническое освидетельствование зданий котельных; техническое диагностирование бака аккумулятора; техническое обследование резервуара жидкого топлива котельной д. </w:t>
      </w:r>
      <w:proofErr w:type="spellStart"/>
      <w:r w:rsidRPr="00A54CF1">
        <w:rPr>
          <w:rFonts w:ascii="Times New Roman" w:hAnsi="Times New Roman" w:cs="Times New Roman"/>
          <w:color w:val="000000"/>
          <w:sz w:val="26"/>
          <w:szCs w:val="26"/>
        </w:rPr>
        <w:t>Золотково</w:t>
      </w:r>
      <w:proofErr w:type="spellEnd"/>
      <w:r w:rsidRPr="00A54CF1">
        <w:rPr>
          <w:rFonts w:ascii="Times New Roman" w:hAnsi="Times New Roman" w:cs="Times New Roman"/>
          <w:color w:val="000000"/>
          <w:sz w:val="26"/>
          <w:szCs w:val="26"/>
        </w:rPr>
        <w:t>; режимная наладка установок ХВО с составление режимных карт.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>МУП «</w:t>
      </w:r>
      <w:proofErr w:type="spellStart"/>
      <w:r w:rsidRPr="00A54CF1">
        <w:rPr>
          <w:rFonts w:ascii="Times New Roman" w:hAnsi="Times New Roman" w:cs="Times New Roman"/>
          <w:sz w:val="26"/>
          <w:szCs w:val="26"/>
          <w:lang w:eastAsia="ar-SA"/>
        </w:rPr>
        <w:t>Велводоканал</w:t>
      </w:r>
      <w:proofErr w:type="spellEnd"/>
      <w:r w:rsidRPr="00A54CF1">
        <w:rPr>
          <w:rFonts w:ascii="Times New Roman" w:hAnsi="Times New Roman" w:cs="Times New Roman"/>
          <w:sz w:val="26"/>
          <w:szCs w:val="26"/>
          <w:lang w:eastAsia="ar-SA"/>
        </w:rPr>
        <w:t>» - обеспечение потребителей питьевой и технической водой, прием стоков в канализационную сеть и очистка сточных вод.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03.08.2017 года Решением Арбитражного суда Псковской области МУП </w:t>
      </w:r>
      <w:r w:rsidRPr="00A54CF1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«</w:t>
      </w:r>
      <w:proofErr w:type="spellStart"/>
      <w:r w:rsidRPr="00A54CF1">
        <w:rPr>
          <w:rFonts w:ascii="Times New Roman" w:hAnsi="Times New Roman" w:cs="Times New Roman"/>
          <w:sz w:val="26"/>
          <w:szCs w:val="26"/>
          <w:lang w:eastAsia="ar-SA"/>
        </w:rPr>
        <w:t>Велводоканал</w:t>
      </w:r>
      <w:proofErr w:type="spellEnd"/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» признано не состоятельным (банкротом), открыто конкурсное производство и утвержден конкурсный управляющий. 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>Несмотря на тяжелое финансовое положение, в течение года были выполнены следующие работы:</w:t>
      </w:r>
    </w:p>
    <w:p w:rsidR="00A54CF1" w:rsidRPr="00A54CF1" w:rsidRDefault="00A54CF1" w:rsidP="00A54CF1">
      <w:pPr>
        <w:widowControl w:val="0"/>
        <w:numPr>
          <w:ilvl w:val="0"/>
          <w:numId w:val="43"/>
        </w:numPr>
        <w:suppressAutoHyphens/>
        <w:autoSpaceDE w:val="0"/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>В сфере водоснабжения:</w:t>
      </w:r>
    </w:p>
    <w:p w:rsidR="00A54CF1" w:rsidRPr="00A54CF1" w:rsidRDefault="00A54CF1" w:rsidP="00A54CF1">
      <w:pPr>
        <w:widowControl w:val="0"/>
        <w:numPr>
          <w:ilvl w:val="0"/>
          <w:numId w:val="44"/>
        </w:numPr>
        <w:suppressAutoHyphens/>
        <w:autoSpaceDE w:val="0"/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устранены порывы и аварии на водопроводных сетях в д. </w:t>
      </w:r>
      <w:proofErr w:type="spellStart"/>
      <w:r w:rsidRPr="00A54CF1">
        <w:rPr>
          <w:rFonts w:ascii="Times New Roman" w:hAnsi="Times New Roman" w:cs="Times New Roman"/>
          <w:sz w:val="26"/>
          <w:szCs w:val="26"/>
          <w:lang w:eastAsia="ar-SA"/>
        </w:rPr>
        <w:t>Макоедово</w:t>
      </w:r>
      <w:proofErr w:type="spellEnd"/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, д. </w:t>
      </w:r>
      <w:proofErr w:type="spellStart"/>
      <w:r w:rsidRPr="00A54CF1">
        <w:rPr>
          <w:rFonts w:ascii="Times New Roman" w:hAnsi="Times New Roman" w:cs="Times New Roman"/>
          <w:sz w:val="26"/>
          <w:szCs w:val="26"/>
          <w:lang w:eastAsia="ar-SA"/>
        </w:rPr>
        <w:t>Кислово</w:t>
      </w:r>
      <w:proofErr w:type="spellEnd"/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, д. Липец, д. </w:t>
      </w:r>
      <w:proofErr w:type="gramStart"/>
      <w:r w:rsidRPr="00A54CF1">
        <w:rPr>
          <w:rFonts w:ascii="Times New Roman" w:hAnsi="Times New Roman" w:cs="Times New Roman"/>
          <w:sz w:val="26"/>
          <w:szCs w:val="26"/>
          <w:lang w:eastAsia="ar-SA"/>
        </w:rPr>
        <w:t>Майкино</w:t>
      </w:r>
      <w:proofErr w:type="gramEnd"/>
      <w:r w:rsidRPr="00A54CF1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A54CF1" w:rsidRPr="00A54CF1" w:rsidRDefault="00A54CF1" w:rsidP="00A54CF1">
      <w:pPr>
        <w:widowControl w:val="0"/>
        <w:numPr>
          <w:ilvl w:val="0"/>
          <w:numId w:val="44"/>
        </w:numPr>
        <w:suppressAutoHyphens/>
        <w:autoSpaceDE w:val="0"/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проведен ремонт на </w:t>
      </w:r>
      <w:proofErr w:type="spellStart"/>
      <w:r w:rsidRPr="00A54CF1">
        <w:rPr>
          <w:rFonts w:ascii="Times New Roman" w:hAnsi="Times New Roman" w:cs="Times New Roman"/>
          <w:sz w:val="26"/>
          <w:szCs w:val="26"/>
          <w:lang w:eastAsia="ar-SA"/>
        </w:rPr>
        <w:t>артскважине</w:t>
      </w:r>
      <w:proofErr w:type="spellEnd"/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 в д. Липец;</w:t>
      </w:r>
    </w:p>
    <w:p w:rsidR="00A54CF1" w:rsidRPr="00A54CF1" w:rsidRDefault="00A54CF1" w:rsidP="00A54CF1">
      <w:pPr>
        <w:widowControl w:val="0"/>
        <w:numPr>
          <w:ilvl w:val="0"/>
          <w:numId w:val="43"/>
        </w:numPr>
        <w:suppressAutoHyphens/>
        <w:autoSpaceDE w:val="0"/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>В сфере водоотведения:</w:t>
      </w:r>
    </w:p>
    <w:p w:rsidR="00A54CF1" w:rsidRPr="00A54CF1" w:rsidRDefault="00A54CF1" w:rsidP="00A54CF1">
      <w:pPr>
        <w:widowControl w:val="0"/>
        <w:numPr>
          <w:ilvl w:val="0"/>
          <w:numId w:val="45"/>
        </w:numPr>
        <w:suppressAutoHyphens/>
        <w:autoSpaceDE w:val="0"/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заменены дренажные насосы на КНС в пос. </w:t>
      </w:r>
      <w:proofErr w:type="gramStart"/>
      <w:r w:rsidRPr="00A54CF1">
        <w:rPr>
          <w:rFonts w:ascii="Times New Roman" w:hAnsi="Times New Roman" w:cs="Times New Roman"/>
          <w:sz w:val="26"/>
          <w:szCs w:val="26"/>
          <w:lang w:eastAsia="ar-SA"/>
        </w:rPr>
        <w:t>Дорожный</w:t>
      </w:r>
      <w:proofErr w:type="gramEnd"/>
      <w:r w:rsidRPr="00A54CF1">
        <w:rPr>
          <w:rFonts w:ascii="Times New Roman" w:hAnsi="Times New Roman" w:cs="Times New Roman"/>
          <w:sz w:val="26"/>
          <w:szCs w:val="26"/>
          <w:lang w:eastAsia="ar-SA"/>
        </w:rPr>
        <w:t>, ул. Мелиораторов;</w:t>
      </w:r>
    </w:p>
    <w:p w:rsidR="00A54CF1" w:rsidRPr="00A54CF1" w:rsidRDefault="00A54CF1" w:rsidP="00A54CF1">
      <w:pPr>
        <w:widowControl w:val="0"/>
        <w:numPr>
          <w:ilvl w:val="0"/>
          <w:numId w:val="45"/>
        </w:numPr>
        <w:suppressAutoHyphens/>
        <w:autoSpaceDE w:val="0"/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установлена задвижка на КНС в пос. </w:t>
      </w:r>
      <w:proofErr w:type="gramStart"/>
      <w:r w:rsidRPr="00A54CF1">
        <w:rPr>
          <w:rFonts w:ascii="Times New Roman" w:hAnsi="Times New Roman" w:cs="Times New Roman"/>
          <w:sz w:val="26"/>
          <w:szCs w:val="26"/>
          <w:lang w:eastAsia="ar-SA"/>
        </w:rPr>
        <w:t>Нагорный</w:t>
      </w:r>
      <w:proofErr w:type="gramEnd"/>
      <w:r w:rsidRPr="00A54CF1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A54CF1" w:rsidRPr="00A54CF1" w:rsidRDefault="00A54CF1" w:rsidP="00A54CF1">
      <w:pPr>
        <w:widowControl w:val="0"/>
        <w:numPr>
          <w:ilvl w:val="0"/>
          <w:numId w:val="45"/>
        </w:numPr>
        <w:suppressAutoHyphens/>
        <w:autoSpaceDE w:val="0"/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проведены ремонтные работы на очистных сооружениях в д. </w:t>
      </w:r>
      <w:proofErr w:type="spellStart"/>
      <w:r w:rsidRPr="00A54CF1">
        <w:rPr>
          <w:rFonts w:ascii="Times New Roman" w:hAnsi="Times New Roman" w:cs="Times New Roman"/>
          <w:sz w:val="26"/>
          <w:szCs w:val="26"/>
          <w:lang w:eastAsia="ar-SA"/>
        </w:rPr>
        <w:t>Переслегино</w:t>
      </w:r>
      <w:proofErr w:type="spellEnd"/>
      <w:r w:rsidRPr="00A54CF1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A54CF1" w:rsidRPr="00A54CF1" w:rsidRDefault="00A54CF1" w:rsidP="00A54CF1">
      <w:pPr>
        <w:widowControl w:val="0"/>
        <w:numPr>
          <w:ilvl w:val="0"/>
          <w:numId w:val="45"/>
        </w:numPr>
        <w:suppressAutoHyphens/>
        <w:autoSpaceDE w:val="0"/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proofErr w:type="gramStart"/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велись ремонтные работы на КНС пос. Дорожный, д. Майкино, д. </w:t>
      </w:r>
      <w:proofErr w:type="spellStart"/>
      <w:r w:rsidRPr="00A54CF1">
        <w:rPr>
          <w:rFonts w:ascii="Times New Roman" w:hAnsi="Times New Roman" w:cs="Times New Roman"/>
          <w:sz w:val="26"/>
          <w:szCs w:val="26"/>
          <w:lang w:eastAsia="ar-SA"/>
        </w:rPr>
        <w:t>Суханово</w:t>
      </w:r>
      <w:proofErr w:type="spellEnd"/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, пос. Нагорный, ул. Мелиораторов, д. </w:t>
      </w:r>
      <w:proofErr w:type="spellStart"/>
      <w:r w:rsidRPr="00A54CF1">
        <w:rPr>
          <w:rFonts w:ascii="Times New Roman" w:hAnsi="Times New Roman" w:cs="Times New Roman"/>
          <w:sz w:val="26"/>
          <w:szCs w:val="26"/>
          <w:lang w:eastAsia="ar-SA"/>
        </w:rPr>
        <w:t>Кислово</w:t>
      </w:r>
      <w:proofErr w:type="spellEnd"/>
      <w:r w:rsidRPr="00A54CF1">
        <w:rPr>
          <w:rFonts w:ascii="Times New Roman" w:hAnsi="Times New Roman" w:cs="Times New Roman"/>
          <w:sz w:val="26"/>
          <w:szCs w:val="26"/>
          <w:lang w:eastAsia="ar-SA"/>
        </w:rPr>
        <w:t>;</w:t>
      </w:r>
      <w:proofErr w:type="gramEnd"/>
    </w:p>
    <w:p w:rsidR="00A54CF1" w:rsidRPr="00A54CF1" w:rsidRDefault="00A54CF1" w:rsidP="00A54CF1">
      <w:pPr>
        <w:widowControl w:val="0"/>
        <w:numPr>
          <w:ilvl w:val="0"/>
          <w:numId w:val="45"/>
        </w:numPr>
        <w:suppressAutoHyphens/>
        <w:autoSpaceDE w:val="0"/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установлен электромотор на КНС д. </w:t>
      </w:r>
      <w:proofErr w:type="spellStart"/>
      <w:r w:rsidRPr="00A54CF1">
        <w:rPr>
          <w:rFonts w:ascii="Times New Roman" w:hAnsi="Times New Roman" w:cs="Times New Roman"/>
          <w:sz w:val="26"/>
          <w:szCs w:val="26"/>
          <w:lang w:eastAsia="ar-SA"/>
        </w:rPr>
        <w:t>Суханово</w:t>
      </w:r>
      <w:proofErr w:type="spellEnd"/>
      <w:r w:rsidRPr="00A54CF1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A54CF1" w:rsidRPr="00A54CF1" w:rsidRDefault="00A54CF1" w:rsidP="00A54CF1">
      <w:pPr>
        <w:widowControl w:val="0"/>
        <w:numPr>
          <w:ilvl w:val="0"/>
          <w:numId w:val="45"/>
        </w:numPr>
        <w:suppressAutoHyphens/>
        <w:autoSpaceDE w:val="0"/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>устранялись порывы и аварии на канализационных сетях.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>Постановлением Администрации Великолукского района № 1364 от 23.10.2017 года создано МУП «</w:t>
      </w:r>
      <w:proofErr w:type="spellStart"/>
      <w:r w:rsidRPr="00A54CF1">
        <w:rPr>
          <w:rFonts w:ascii="Times New Roman" w:hAnsi="Times New Roman" w:cs="Times New Roman"/>
          <w:sz w:val="26"/>
          <w:szCs w:val="26"/>
          <w:lang w:eastAsia="ar-SA"/>
        </w:rPr>
        <w:t>РайВодоканал</w:t>
      </w:r>
      <w:proofErr w:type="spellEnd"/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», которое в последующем возьмет на себя функции по обеспечению населения и объектов социальной сферы питьевой водой и отводу стоков. 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На сегодняшний день основной вид деятельности – проведение ремонтных работ на сетях водоснабжения и водоотведения, находящихся в казне района. 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>В 2023г. предприятием заключены 21 договор с детскими садами и школами Великолукского района на техническое обслуживание внутренних сетей, коммуникаций и оборудования, 11 договоров на вывоз ЖБО, 15 договоров на промывку систем водоотведения, 35 договоров на др. виды ремонтных работ в т.ч.: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- ремонт наружных водопроводных сетей д. Борки, д. </w:t>
      </w:r>
      <w:proofErr w:type="spellStart"/>
      <w:r w:rsidRPr="00A54CF1">
        <w:rPr>
          <w:rFonts w:ascii="Times New Roman" w:hAnsi="Times New Roman" w:cs="Times New Roman"/>
          <w:sz w:val="26"/>
          <w:szCs w:val="26"/>
          <w:lang w:eastAsia="ar-SA"/>
        </w:rPr>
        <w:t>Полибино</w:t>
      </w:r>
      <w:proofErr w:type="spellEnd"/>
      <w:r w:rsidRPr="00A54CF1">
        <w:rPr>
          <w:rFonts w:ascii="Times New Roman" w:hAnsi="Times New Roman" w:cs="Times New Roman"/>
          <w:sz w:val="26"/>
          <w:szCs w:val="26"/>
          <w:lang w:eastAsia="ar-SA"/>
        </w:rPr>
        <w:t>,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д. Урицкое, п. Дубрава-1, д. Иваново, д. Поречье, д. </w:t>
      </w:r>
      <w:proofErr w:type="spellStart"/>
      <w:r w:rsidRPr="00A54CF1">
        <w:rPr>
          <w:rFonts w:ascii="Times New Roman" w:hAnsi="Times New Roman" w:cs="Times New Roman"/>
          <w:sz w:val="26"/>
          <w:szCs w:val="26"/>
          <w:lang w:eastAsia="ar-SA"/>
        </w:rPr>
        <w:t>Копылово</w:t>
      </w:r>
      <w:proofErr w:type="spellEnd"/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, д. Петрово, д. </w:t>
      </w:r>
      <w:proofErr w:type="spellStart"/>
      <w:r w:rsidRPr="00A54CF1">
        <w:rPr>
          <w:rFonts w:ascii="Times New Roman" w:hAnsi="Times New Roman" w:cs="Times New Roman"/>
          <w:sz w:val="26"/>
          <w:szCs w:val="26"/>
          <w:lang w:eastAsia="ar-SA"/>
        </w:rPr>
        <w:t>Гвоздово</w:t>
      </w:r>
      <w:proofErr w:type="spellEnd"/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, д. </w:t>
      </w:r>
      <w:proofErr w:type="spellStart"/>
      <w:r w:rsidRPr="00A54CF1">
        <w:rPr>
          <w:rFonts w:ascii="Times New Roman" w:hAnsi="Times New Roman" w:cs="Times New Roman"/>
          <w:sz w:val="26"/>
          <w:szCs w:val="26"/>
          <w:lang w:eastAsia="ar-SA"/>
        </w:rPr>
        <w:t>Задежа</w:t>
      </w:r>
      <w:proofErr w:type="spellEnd"/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, д. </w:t>
      </w:r>
      <w:proofErr w:type="spellStart"/>
      <w:r w:rsidRPr="00A54CF1">
        <w:rPr>
          <w:rFonts w:ascii="Times New Roman" w:hAnsi="Times New Roman" w:cs="Times New Roman"/>
          <w:sz w:val="26"/>
          <w:szCs w:val="26"/>
          <w:lang w:eastAsia="ar-SA"/>
        </w:rPr>
        <w:t>Суханово</w:t>
      </w:r>
      <w:proofErr w:type="spellEnd"/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, д. Майкино, д. </w:t>
      </w:r>
      <w:proofErr w:type="spellStart"/>
      <w:r w:rsidRPr="00A54CF1">
        <w:rPr>
          <w:rFonts w:ascii="Times New Roman" w:hAnsi="Times New Roman" w:cs="Times New Roman"/>
          <w:sz w:val="26"/>
          <w:szCs w:val="26"/>
          <w:lang w:eastAsia="ar-SA"/>
        </w:rPr>
        <w:t>Жигари</w:t>
      </w:r>
      <w:proofErr w:type="spellEnd"/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, д. </w:t>
      </w:r>
      <w:proofErr w:type="spellStart"/>
      <w:r w:rsidRPr="00A54CF1">
        <w:rPr>
          <w:rFonts w:ascii="Times New Roman" w:hAnsi="Times New Roman" w:cs="Times New Roman"/>
          <w:sz w:val="26"/>
          <w:szCs w:val="26"/>
          <w:lang w:eastAsia="ar-SA"/>
        </w:rPr>
        <w:t>Курова</w:t>
      </w:r>
      <w:proofErr w:type="spellEnd"/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 Гора, п. Нагорный. </w:t>
      </w:r>
      <w:proofErr w:type="gramEnd"/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- аварийно-восстановительные работы по ремонту наружных сетей водопровода д. </w:t>
      </w:r>
      <w:proofErr w:type="spellStart"/>
      <w:r w:rsidRPr="00A54CF1">
        <w:rPr>
          <w:rFonts w:ascii="Times New Roman" w:hAnsi="Times New Roman" w:cs="Times New Roman"/>
          <w:sz w:val="26"/>
          <w:szCs w:val="26"/>
          <w:lang w:eastAsia="ar-SA"/>
        </w:rPr>
        <w:t>Макоедово</w:t>
      </w:r>
      <w:proofErr w:type="spellEnd"/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, д. </w:t>
      </w:r>
      <w:proofErr w:type="spellStart"/>
      <w:r w:rsidRPr="00A54CF1">
        <w:rPr>
          <w:rFonts w:ascii="Times New Roman" w:hAnsi="Times New Roman" w:cs="Times New Roman"/>
          <w:sz w:val="26"/>
          <w:szCs w:val="26"/>
          <w:lang w:eastAsia="ar-SA"/>
        </w:rPr>
        <w:t>Баландино</w:t>
      </w:r>
      <w:proofErr w:type="spellEnd"/>
      <w:r w:rsidRPr="00A54CF1">
        <w:rPr>
          <w:rFonts w:ascii="Times New Roman" w:hAnsi="Times New Roman" w:cs="Times New Roman"/>
          <w:sz w:val="26"/>
          <w:szCs w:val="26"/>
          <w:lang w:eastAsia="ar-SA"/>
        </w:rPr>
        <w:t>,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- замена преобразователя частоты на водозаборе п. </w:t>
      </w:r>
      <w:proofErr w:type="gramStart"/>
      <w:r w:rsidRPr="00A54CF1">
        <w:rPr>
          <w:rFonts w:ascii="Times New Roman" w:hAnsi="Times New Roman" w:cs="Times New Roman"/>
          <w:sz w:val="26"/>
          <w:szCs w:val="26"/>
          <w:lang w:eastAsia="ar-SA"/>
        </w:rPr>
        <w:t>Нагорный</w:t>
      </w:r>
      <w:proofErr w:type="gramEnd"/>
      <w:r w:rsidRPr="00A54CF1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- техническое обслуживание станции 2-го подъема воды д. </w:t>
      </w:r>
      <w:proofErr w:type="spellStart"/>
      <w:r w:rsidRPr="00A54CF1">
        <w:rPr>
          <w:rFonts w:ascii="Times New Roman" w:hAnsi="Times New Roman" w:cs="Times New Roman"/>
          <w:sz w:val="26"/>
          <w:szCs w:val="26"/>
          <w:lang w:eastAsia="ar-SA"/>
        </w:rPr>
        <w:t>Переслегино</w:t>
      </w:r>
      <w:proofErr w:type="spellEnd"/>
      <w:r w:rsidRPr="00A54CF1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- ремонты </w:t>
      </w:r>
      <w:proofErr w:type="spellStart"/>
      <w:r w:rsidRPr="00A54CF1">
        <w:rPr>
          <w:rFonts w:ascii="Times New Roman" w:hAnsi="Times New Roman" w:cs="Times New Roman"/>
          <w:sz w:val="26"/>
          <w:szCs w:val="26"/>
          <w:lang w:eastAsia="ar-SA"/>
        </w:rPr>
        <w:t>химводоподготовки</w:t>
      </w:r>
      <w:proofErr w:type="spellEnd"/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 п. Дубрава, п. </w:t>
      </w:r>
      <w:proofErr w:type="gramStart"/>
      <w:r w:rsidRPr="00A54CF1">
        <w:rPr>
          <w:rFonts w:ascii="Times New Roman" w:hAnsi="Times New Roman" w:cs="Times New Roman"/>
          <w:sz w:val="26"/>
          <w:szCs w:val="26"/>
          <w:lang w:eastAsia="ar-SA"/>
        </w:rPr>
        <w:t>Дорожный</w:t>
      </w:r>
      <w:proofErr w:type="gramEnd"/>
      <w:r w:rsidRPr="00A54CF1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- замена глубинных насосов на </w:t>
      </w:r>
      <w:proofErr w:type="spellStart"/>
      <w:r w:rsidRPr="00A54CF1">
        <w:rPr>
          <w:rFonts w:ascii="Times New Roman" w:hAnsi="Times New Roman" w:cs="Times New Roman"/>
          <w:sz w:val="26"/>
          <w:szCs w:val="26"/>
          <w:lang w:eastAsia="ar-SA"/>
        </w:rPr>
        <w:t>артскважинах</w:t>
      </w:r>
      <w:proofErr w:type="spellEnd"/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 д. Липец,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 п. Дубрава, д. </w:t>
      </w:r>
      <w:proofErr w:type="spellStart"/>
      <w:r w:rsidRPr="00A54CF1">
        <w:rPr>
          <w:rFonts w:ascii="Times New Roman" w:hAnsi="Times New Roman" w:cs="Times New Roman"/>
          <w:sz w:val="26"/>
          <w:szCs w:val="26"/>
          <w:lang w:eastAsia="ar-SA"/>
        </w:rPr>
        <w:t>Плаксино</w:t>
      </w:r>
      <w:proofErr w:type="spellEnd"/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; 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- ремонтные работы на </w:t>
      </w:r>
      <w:proofErr w:type="spellStart"/>
      <w:r w:rsidRPr="00A54CF1">
        <w:rPr>
          <w:rFonts w:ascii="Times New Roman" w:hAnsi="Times New Roman" w:cs="Times New Roman"/>
          <w:sz w:val="26"/>
          <w:szCs w:val="26"/>
          <w:lang w:eastAsia="ar-SA"/>
        </w:rPr>
        <w:t>артскважинах</w:t>
      </w:r>
      <w:proofErr w:type="spellEnd"/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   д. Сопки, д. Поречье; 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- аварийно-восстановительные работы на КНС п. </w:t>
      </w:r>
      <w:proofErr w:type="gramStart"/>
      <w:r w:rsidRPr="00A54CF1">
        <w:rPr>
          <w:rFonts w:ascii="Times New Roman" w:hAnsi="Times New Roman" w:cs="Times New Roman"/>
          <w:sz w:val="26"/>
          <w:szCs w:val="26"/>
          <w:lang w:eastAsia="ar-SA"/>
        </w:rPr>
        <w:t>Дорожный</w:t>
      </w:r>
      <w:proofErr w:type="gramEnd"/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; 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п. Нагорный, 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>-  ремонтные работы на водозаборных колонках д. Поречье,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 д. </w:t>
      </w:r>
      <w:proofErr w:type="spellStart"/>
      <w:r w:rsidRPr="00A54CF1">
        <w:rPr>
          <w:rFonts w:ascii="Times New Roman" w:hAnsi="Times New Roman" w:cs="Times New Roman"/>
          <w:sz w:val="26"/>
          <w:szCs w:val="26"/>
          <w:lang w:eastAsia="ar-SA"/>
        </w:rPr>
        <w:t>Полибино</w:t>
      </w:r>
      <w:proofErr w:type="spellEnd"/>
      <w:r w:rsidRPr="00A54CF1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- промывка систем водоотведения д. Поречье, д. </w:t>
      </w:r>
      <w:proofErr w:type="spellStart"/>
      <w:r w:rsidRPr="00A54CF1">
        <w:rPr>
          <w:rFonts w:ascii="Times New Roman" w:hAnsi="Times New Roman" w:cs="Times New Roman"/>
          <w:sz w:val="26"/>
          <w:szCs w:val="26"/>
          <w:lang w:eastAsia="ar-SA"/>
        </w:rPr>
        <w:t>Полибино</w:t>
      </w:r>
      <w:proofErr w:type="spellEnd"/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п. Нагорный, д. </w:t>
      </w:r>
      <w:proofErr w:type="spellStart"/>
      <w:r w:rsidRPr="00A54CF1">
        <w:rPr>
          <w:rFonts w:ascii="Times New Roman" w:hAnsi="Times New Roman" w:cs="Times New Roman"/>
          <w:sz w:val="26"/>
          <w:szCs w:val="26"/>
          <w:lang w:eastAsia="ar-SA"/>
        </w:rPr>
        <w:t>Булынино</w:t>
      </w:r>
      <w:proofErr w:type="spellEnd"/>
      <w:r w:rsidRPr="00A54CF1">
        <w:rPr>
          <w:rFonts w:ascii="Times New Roman" w:hAnsi="Times New Roman" w:cs="Times New Roman"/>
          <w:sz w:val="26"/>
          <w:szCs w:val="26"/>
          <w:lang w:eastAsia="ar-SA"/>
        </w:rPr>
        <w:t>, п. Дорожный;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- ремонт сетей водоотведения д. Поречье;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За эксплуатацию жилого фонда на территории муниципального образования «Великолукский район» отвечает муниципальное предприятие «Жилищное управление», которое учреждено Постановлением Администрации Великолукского района от 02.10.2012 года № 1309. </w:t>
      </w:r>
    </w:p>
    <w:p w:rsidR="00A54CF1" w:rsidRPr="00A73D7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73D71">
        <w:rPr>
          <w:rFonts w:ascii="Times New Roman" w:hAnsi="Times New Roman" w:cs="Times New Roman"/>
          <w:sz w:val="26"/>
          <w:szCs w:val="26"/>
          <w:lang w:eastAsia="ar-SA"/>
        </w:rPr>
        <w:t>За прошедший год МП «Жилищное управление» оказало следующие услуги населению:</w:t>
      </w:r>
    </w:p>
    <w:p w:rsidR="00A54CF1" w:rsidRPr="00A54CF1" w:rsidRDefault="00A54CF1" w:rsidP="00A73D71">
      <w:pPr>
        <w:widowControl w:val="0"/>
        <w:suppressAutoHyphens/>
        <w:autoSpaceDE w:val="0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>- заключение договоров социал</w:t>
      </w:r>
      <w:r w:rsidR="00A73D71">
        <w:rPr>
          <w:rFonts w:ascii="Times New Roman" w:hAnsi="Times New Roman" w:cs="Times New Roman"/>
          <w:sz w:val="26"/>
          <w:szCs w:val="26"/>
          <w:lang w:eastAsia="ar-SA"/>
        </w:rPr>
        <w:t xml:space="preserve">ьного найма жилого помещения – </w:t>
      </w:r>
      <w:r w:rsidRPr="00A54CF1">
        <w:rPr>
          <w:rFonts w:ascii="Times New Roman" w:hAnsi="Times New Roman" w:cs="Times New Roman"/>
          <w:sz w:val="26"/>
          <w:szCs w:val="26"/>
          <w:lang w:eastAsia="ar-SA"/>
        </w:rPr>
        <w:t>31 шт.;</w:t>
      </w:r>
    </w:p>
    <w:p w:rsidR="00A54CF1" w:rsidRPr="00A54CF1" w:rsidRDefault="00A54CF1" w:rsidP="00A73D71">
      <w:pPr>
        <w:widowControl w:val="0"/>
        <w:suppressAutoHyphens/>
        <w:autoSpaceDE w:val="0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- заключение договоров специализированного найма </w:t>
      </w:r>
      <w:r w:rsidR="00A73D71">
        <w:rPr>
          <w:rFonts w:ascii="Times New Roman" w:hAnsi="Times New Roman" w:cs="Times New Roman"/>
          <w:sz w:val="26"/>
          <w:szCs w:val="26"/>
          <w:lang w:eastAsia="ar-SA"/>
        </w:rPr>
        <w:t>–</w:t>
      </w:r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 2 шт.;</w:t>
      </w:r>
    </w:p>
    <w:p w:rsidR="00A73D7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  - заключение договоров о передаче жилья в </w:t>
      </w:r>
      <w:r w:rsidR="00A73D71">
        <w:rPr>
          <w:rFonts w:ascii="Times New Roman" w:hAnsi="Times New Roman" w:cs="Times New Roman"/>
          <w:sz w:val="26"/>
          <w:szCs w:val="26"/>
          <w:lang w:eastAsia="ar-SA"/>
        </w:rPr>
        <w:t>собственность (приватизации) –</w:t>
      </w:r>
    </w:p>
    <w:p w:rsidR="00A54CF1" w:rsidRPr="00A54CF1" w:rsidRDefault="00A54CF1" w:rsidP="00A73D71">
      <w:pPr>
        <w:widowControl w:val="0"/>
        <w:suppressAutoHyphens/>
        <w:autoSpaceDE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>9 шт.;</w:t>
      </w:r>
    </w:p>
    <w:p w:rsidR="00A54CF1" w:rsidRPr="00A54CF1" w:rsidRDefault="00A54CF1" w:rsidP="00A73D7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>- выписки из лицевого счета, справка о составе семьи, справка о совместном проживании, справка на призывника, справка с места жительства, справка о третьих лицах, справка об отсутствии задолженности, копия финансово-лицевого счета, архивная справка,</w:t>
      </w:r>
      <w:r w:rsidR="00A73D71">
        <w:rPr>
          <w:rFonts w:ascii="Times New Roman" w:hAnsi="Times New Roman" w:cs="Times New Roman"/>
          <w:sz w:val="26"/>
          <w:szCs w:val="26"/>
          <w:lang w:eastAsia="ar-SA"/>
        </w:rPr>
        <w:t xml:space="preserve"> характеристика на граждан – </w:t>
      </w:r>
      <w:r w:rsidRPr="00A54CF1">
        <w:rPr>
          <w:rFonts w:ascii="Times New Roman" w:hAnsi="Times New Roman" w:cs="Times New Roman"/>
          <w:sz w:val="26"/>
          <w:szCs w:val="26"/>
          <w:lang w:eastAsia="ar-SA"/>
        </w:rPr>
        <w:t>376 шт.;</w:t>
      </w:r>
    </w:p>
    <w:p w:rsidR="00A54CF1" w:rsidRPr="00A54CF1" w:rsidRDefault="00A54CF1" w:rsidP="00A73D71">
      <w:pPr>
        <w:widowControl w:val="0"/>
        <w:suppressAutoHyphens/>
        <w:autoSpaceDE w:val="0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>- регистраци</w:t>
      </w:r>
      <w:r w:rsidR="00A73D71">
        <w:rPr>
          <w:rFonts w:ascii="Times New Roman" w:hAnsi="Times New Roman" w:cs="Times New Roman"/>
          <w:sz w:val="26"/>
          <w:szCs w:val="26"/>
          <w:lang w:eastAsia="ar-SA"/>
        </w:rPr>
        <w:t xml:space="preserve">я граждан по месту жительства – </w:t>
      </w:r>
      <w:r w:rsidRPr="00A54CF1">
        <w:rPr>
          <w:rFonts w:ascii="Times New Roman" w:hAnsi="Times New Roman" w:cs="Times New Roman"/>
          <w:sz w:val="26"/>
          <w:szCs w:val="26"/>
          <w:lang w:eastAsia="ar-SA"/>
        </w:rPr>
        <w:t>13 чел.;</w:t>
      </w:r>
    </w:p>
    <w:p w:rsidR="00A54CF1" w:rsidRPr="00A54CF1" w:rsidRDefault="00A54CF1" w:rsidP="00A73D71">
      <w:pPr>
        <w:widowControl w:val="0"/>
        <w:suppressAutoHyphens/>
        <w:autoSpaceDE w:val="0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- регистрация граждан по месту пребывания </w:t>
      </w:r>
      <w:r w:rsidR="00A73D71">
        <w:rPr>
          <w:rFonts w:ascii="Times New Roman" w:hAnsi="Times New Roman" w:cs="Times New Roman"/>
          <w:sz w:val="26"/>
          <w:szCs w:val="26"/>
          <w:lang w:eastAsia="ar-SA"/>
        </w:rPr>
        <w:t>–</w:t>
      </w:r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 4 чел;</w:t>
      </w:r>
    </w:p>
    <w:p w:rsidR="00A54CF1" w:rsidRPr="00A54CF1" w:rsidRDefault="00A54CF1" w:rsidP="00A73D71">
      <w:pPr>
        <w:widowControl w:val="0"/>
        <w:suppressAutoHyphens/>
        <w:autoSpaceDE w:val="0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- снятие с регистрационного учета </w:t>
      </w:r>
      <w:r w:rsidR="00A73D71">
        <w:rPr>
          <w:rFonts w:ascii="Times New Roman" w:hAnsi="Times New Roman" w:cs="Times New Roman"/>
          <w:sz w:val="26"/>
          <w:szCs w:val="26"/>
          <w:lang w:eastAsia="ar-SA"/>
        </w:rPr>
        <w:t>– 29 чел.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>Одновременно с курирующей деятельностью предприятий жилищно-коммунального хозяйства комитет также ведет активную работу по реализации федеральных, областных и муниципальных программ, цель которых создание безопасных и благоприятных условий проживания граждан, формирование эффективных механизмов управления многоквартирными домами и модернизацию систем коммунальной инфраструктуры.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В рамках реализации федерального проекта «Формирование комфортной городской среды» национального проекта «Жилье и городская среда» муниципальному образованию «Великолукский район» на 2023 год была предусмотрена субсидия в размере 5 373 197,00 рублей. 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За счет средств данной субсидии было </w:t>
      </w:r>
      <w:r w:rsidRPr="00A54CF1">
        <w:rPr>
          <w:rFonts w:ascii="Times New Roman" w:hAnsi="Times New Roman" w:cs="Times New Roman"/>
          <w:color w:val="000000"/>
          <w:sz w:val="26"/>
          <w:szCs w:val="26"/>
        </w:rPr>
        <w:t xml:space="preserve">выполнено благоустройство общественной территории между д. 2А, д. 25, д. 27, д. 29 в п. Дубрава-1. На данном участке реализовано несколько видов работ: асфальтирование территории для автомобилей, подготовка территории под детскую игровую площадку, обустройство уличного освещения и озеленение. 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Благоустроенная в 2023 году общественная территория была определена путем </w:t>
      </w:r>
      <w:proofErr w:type="spellStart"/>
      <w:r w:rsidRPr="00A54CF1">
        <w:rPr>
          <w:rFonts w:ascii="Times New Roman" w:hAnsi="Times New Roman" w:cs="Times New Roman"/>
          <w:sz w:val="26"/>
          <w:szCs w:val="26"/>
          <w:lang w:eastAsia="ar-SA"/>
        </w:rPr>
        <w:t>онлайн</w:t>
      </w:r>
      <w:proofErr w:type="spellEnd"/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 - голосования по отбору объектов благоустройства.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>В рамках федерального проекта «Чистая вода» Государственной программы Псковской области «Модернизация систем коммунальной инфраструктуры Псковской области» в 2023 за счет средств субсидий из областного бюджета проведены работы: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>- по капитальному ремонту водонапорной башни в пос. Дубрава (стоимость работ – 2 154 742,97 руб.);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- строительство системы водоподготовки в п. </w:t>
      </w:r>
      <w:proofErr w:type="gramStart"/>
      <w:r w:rsidRPr="00A54CF1">
        <w:rPr>
          <w:rFonts w:ascii="Times New Roman" w:hAnsi="Times New Roman" w:cs="Times New Roman"/>
          <w:sz w:val="26"/>
          <w:szCs w:val="26"/>
          <w:lang w:eastAsia="ar-SA"/>
        </w:rPr>
        <w:t>Дорожный</w:t>
      </w:r>
      <w:proofErr w:type="gramEnd"/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 (стоимость работ –  17 320 980 рублей 33 копейки);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- строительство системы водоподготовки в п. Дубрава-1 (стоимость работ – 15 776 </w:t>
      </w:r>
      <w:r w:rsidRPr="00A54CF1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395 рублей 55 копейки).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>В рамках реализации мероприятия «Строительство, реконструкция, капитальный ремонт и техническое перевооружение объектов водоснабжения» подпрограммы «Чистая вода Псковской области» Государственной программы Псковской области «Модернизация систем коммунальной инфраструктуры Псковской области», утвержденной постановлением Правительства Псковской области от 29 декабря 2022 года № 397 был выполнен капитальный ремонт системы водоснабжения п. Нагорный. Стоимость работ составила – 4 322 902,81 руб.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proofErr w:type="gramStart"/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В рамках реализации мероприятия «Расходы на ремонт системы водоснабжения д. Борки </w:t>
      </w:r>
      <w:proofErr w:type="spellStart"/>
      <w:r w:rsidRPr="00A54CF1">
        <w:rPr>
          <w:rFonts w:ascii="Times New Roman" w:hAnsi="Times New Roman" w:cs="Times New Roman"/>
          <w:sz w:val="26"/>
          <w:szCs w:val="26"/>
          <w:lang w:eastAsia="ar-SA"/>
        </w:rPr>
        <w:t>Пореченской</w:t>
      </w:r>
      <w:proofErr w:type="spellEnd"/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 волости Великолукского района Псковской области» подпрограммы «Комплексное развитие систем коммунальной инфраструктуры муниципального образования» муниципальной программы «Комплексное развитие систем коммунальной инфраструктуры и благоустройства муниципального образования», утвержденной постановлением Администрации Великолукского района от 30.12.2021 года № 1404 осуществлен ремонт системы водоснабжения д.</w:t>
      </w:r>
      <w:r w:rsidR="00A73D71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A54CF1">
        <w:rPr>
          <w:rFonts w:ascii="Times New Roman" w:hAnsi="Times New Roman" w:cs="Times New Roman"/>
          <w:sz w:val="26"/>
          <w:szCs w:val="26"/>
          <w:lang w:eastAsia="ar-SA"/>
        </w:rPr>
        <w:t>Борки.</w:t>
      </w:r>
      <w:proofErr w:type="gramEnd"/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 Стоимость работ составила 1 343 287,36 руб.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В рамках реализации национального проекта «Жилье и комфортная городская среда», Федерального проекта «Обеспечение устойчивого сокращения непригодного для проживания жилищного фонда», </w:t>
      </w:r>
      <w:r w:rsidRPr="00A54CF1">
        <w:rPr>
          <w:rFonts w:ascii="Times New Roman" w:hAnsi="Times New Roman" w:cs="Times New Roman"/>
          <w:color w:val="00000A"/>
          <w:sz w:val="26"/>
          <w:szCs w:val="26"/>
          <w:lang w:eastAsia="ar-SA"/>
        </w:rPr>
        <w:t xml:space="preserve">Постановлением Администрации Псковской области № 128 от 01.04.2019 года утверждена </w:t>
      </w:r>
      <w:r w:rsidRPr="00A54CF1">
        <w:rPr>
          <w:rFonts w:ascii="Times New Roman" w:hAnsi="Times New Roman" w:cs="Times New Roman"/>
          <w:sz w:val="26"/>
          <w:szCs w:val="26"/>
          <w:lang w:eastAsia="ar-SA"/>
        </w:rPr>
        <w:t>областная адресная программа «Переселения граждан из аварийного жилищного фонда в 2019-2025 годах», участником которой является и МО «Великолукский район».</w:t>
      </w:r>
    </w:p>
    <w:p w:rsidR="00A54CF1" w:rsidRPr="00A54CF1" w:rsidRDefault="00A54CF1" w:rsidP="00A54CF1">
      <w:pPr>
        <w:widowControl w:val="0"/>
        <w:suppressAutoHyphens/>
        <w:autoSpaceDE w:val="0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В соответствии с заключенным муниципальным контрактом                                             № </w:t>
      </w:r>
      <w:r w:rsidRPr="00A54CF1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01573000016230000660001 от 07.09.2023 года построено здание многоквартирного жилого дома в д. </w:t>
      </w:r>
      <w:proofErr w:type="spellStart"/>
      <w:r w:rsidRPr="00A54CF1">
        <w:rPr>
          <w:rFonts w:ascii="Times New Roman" w:hAnsi="Times New Roman" w:cs="Times New Roman"/>
          <w:bCs/>
          <w:sz w:val="26"/>
          <w:szCs w:val="26"/>
          <w:lang w:eastAsia="ar-SA"/>
        </w:rPr>
        <w:t>Переслегино</w:t>
      </w:r>
      <w:proofErr w:type="spellEnd"/>
      <w:r w:rsidRPr="00A54CF1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на условиях «под ключ» на сумму 120 317 048,09 рублей. </w:t>
      </w:r>
      <w:r w:rsidRPr="00A54CF1">
        <w:rPr>
          <w:rFonts w:ascii="Times New Roman" w:hAnsi="Times New Roman" w:cs="Times New Roman"/>
          <w:sz w:val="26"/>
          <w:szCs w:val="26"/>
          <w:lang w:eastAsia="ar-SA"/>
        </w:rPr>
        <w:t>20.12.2023 года многоквартирный дом введен в эксплуатацию.</w:t>
      </w:r>
    </w:p>
    <w:p w:rsidR="00A54CF1" w:rsidRPr="00A54CF1" w:rsidRDefault="00A54CF1" w:rsidP="00A54CF1">
      <w:pPr>
        <w:spacing w:before="0" w:beforeAutospacing="0" w:after="16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4CF1">
        <w:rPr>
          <w:rFonts w:ascii="Times New Roman" w:hAnsi="Times New Roman" w:cs="Times New Roman"/>
          <w:sz w:val="26"/>
          <w:szCs w:val="26"/>
          <w:lang w:eastAsia="ar-SA"/>
        </w:rPr>
        <w:t xml:space="preserve">Расселены пять аварийных многоквартирных домов общей площадью жилых помещений 3 794,0 кв. метра, общее количество жилых помещений (квартир) - 75. </w:t>
      </w:r>
      <w:r w:rsidRPr="00A54CF1">
        <w:rPr>
          <w:rFonts w:ascii="Times New Roman" w:hAnsi="Times New Roman" w:cs="Times New Roman"/>
          <w:color w:val="000000"/>
          <w:sz w:val="26"/>
          <w:szCs w:val="26"/>
        </w:rPr>
        <w:t xml:space="preserve">В новое жилье переехали 199 человек, </w:t>
      </w:r>
      <w:proofErr w:type="gramStart"/>
      <w:r w:rsidRPr="00A54CF1">
        <w:rPr>
          <w:rFonts w:ascii="Times New Roman" w:hAnsi="Times New Roman" w:cs="Times New Roman"/>
          <w:color w:val="000000"/>
          <w:sz w:val="26"/>
          <w:szCs w:val="26"/>
        </w:rPr>
        <w:t>проживающие</w:t>
      </w:r>
      <w:proofErr w:type="gramEnd"/>
      <w:r w:rsidRPr="00A54CF1">
        <w:rPr>
          <w:rFonts w:ascii="Times New Roman" w:hAnsi="Times New Roman" w:cs="Times New Roman"/>
          <w:color w:val="000000"/>
          <w:sz w:val="26"/>
          <w:szCs w:val="26"/>
        </w:rPr>
        <w:t xml:space="preserve"> в аварийном жилищном фонде.  </w:t>
      </w:r>
    </w:p>
    <w:p w:rsidR="00362495" w:rsidRPr="00A32DB6" w:rsidRDefault="00362495" w:rsidP="001A6DB1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</w:p>
    <w:p w:rsidR="00362495" w:rsidRPr="00723C40" w:rsidRDefault="00362495" w:rsidP="006A6F03">
      <w:pPr>
        <w:widowControl w:val="0"/>
        <w:spacing w:before="0" w:beforeAutospacing="0" w:after="0" w:afterAutospacing="0"/>
        <w:rPr>
          <w:rFonts w:ascii="Times New Roman" w:hAnsi="Times New Roman" w:cs="Times New Roman"/>
          <w:b/>
          <w:bCs/>
          <w:sz w:val="26"/>
          <w:szCs w:val="26"/>
        </w:rPr>
      </w:pPr>
      <w:r w:rsidRPr="003B6563">
        <w:rPr>
          <w:rFonts w:ascii="Times New Roman" w:hAnsi="Times New Roman" w:cs="Times New Roman"/>
          <w:b/>
          <w:bCs/>
          <w:sz w:val="26"/>
          <w:szCs w:val="26"/>
          <w:lang w:val="en-US"/>
        </w:rPr>
        <w:t>VIII</w:t>
      </w:r>
      <w:r w:rsidRPr="003B656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723C40">
        <w:rPr>
          <w:rFonts w:ascii="Times New Roman" w:hAnsi="Times New Roman" w:cs="Times New Roman"/>
          <w:b/>
          <w:bCs/>
          <w:sz w:val="26"/>
          <w:szCs w:val="26"/>
        </w:rPr>
        <w:t xml:space="preserve"> РЫНКИ ТОВАРОВ И УСЛУГ</w:t>
      </w:r>
    </w:p>
    <w:p w:rsidR="00362495" w:rsidRPr="00A32DB6" w:rsidRDefault="00362495" w:rsidP="003D1DC5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362495" w:rsidRPr="00A32DB6" w:rsidRDefault="00362495" w:rsidP="00CF252A">
      <w:pPr>
        <w:widowControl w:val="0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767083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1. Производственная деятельность </w:t>
      </w:r>
      <w:proofErr w:type="gramStart"/>
      <w:r w:rsidRPr="00767083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Великолукского</w:t>
      </w:r>
      <w:proofErr w:type="gramEnd"/>
      <w:r w:rsidRPr="00767083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РАЙПО</w:t>
      </w:r>
    </w:p>
    <w:p w:rsidR="00362495" w:rsidRPr="00A32DB6" w:rsidRDefault="00362495" w:rsidP="00210067">
      <w:pPr>
        <w:widowControl w:val="0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362495" w:rsidRPr="00A32DB6" w:rsidRDefault="00362495" w:rsidP="00210067">
      <w:pPr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2DB6">
        <w:rPr>
          <w:rFonts w:ascii="Times New Roman" w:hAnsi="Times New Roman" w:cs="Times New Roman"/>
          <w:sz w:val="26"/>
          <w:szCs w:val="26"/>
        </w:rPr>
        <w:t>Численность работающ</w:t>
      </w:r>
      <w:r>
        <w:rPr>
          <w:rFonts w:ascii="Times New Roman" w:hAnsi="Times New Roman" w:cs="Times New Roman"/>
          <w:sz w:val="26"/>
          <w:szCs w:val="26"/>
        </w:rPr>
        <w:t xml:space="preserve">их в Великолукском </w:t>
      </w:r>
      <w:r w:rsidR="00A73D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3D71">
        <w:rPr>
          <w:rFonts w:ascii="Times New Roman" w:hAnsi="Times New Roman" w:cs="Times New Roman"/>
          <w:sz w:val="26"/>
          <w:szCs w:val="26"/>
        </w:rPr>
        <w:t>р</w:t>
      </w:r>
      <w:r w:rsidR="009745CC">
        <w:rPr>
          <w:rFonts w:ascii="Times New Roman" w:hAnsi="Times New Roman" w:cs="Times New Roman"/>
          <w:sz w:val="26"/>
          <w:szCs w:val="26"/>
        </w:rPr>
        <w:t>айпо</w:t>
      </w:r>
      <w:proofErr w:type="spellEnd"/>
      <w:r w:rsidR="009745CC">
        <w:rPr>
          <w:rFonts w:ascii="Times New Roman" w:hAnsi="Times New Roman" w:cs="Times New Roman"/>
          <w:sz w:val="26"/>
          <w:szCs w:val="26"/>
        </w:rPr>
        <w:t xml:space="preserve"> в 2023 году составила 415 человек, 355</w:t>
      </w:r>
      <w:r w:rsidRPr="00A32DB6">
        <w:rPr>
          <w:rFonts w:ascii="Times New Roman" w:hAnsi="Times New Roman" w:cs="Times New Roman"/>
          <w:sz w:val="26"/>
          <w:szCs w:val="26"/>
        </w:rPr>
        <w:t xml:space="preserve"> человек  работает  в Великолукском районе и </w:t>
      </w:r>
      <w:proofErr w:type="gramStart"/>
      <w:r w:rsidRPr="00A32DB6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32DB6">
        <w:rPr>
          <w:rFonts w:ascii="Times New Roman" w:hAnsi="Times New Roman" w:cs="Times New Roman"/>
          <w:sz w:val="26"/>
          <w:szCs w:val="26"/>
        </w:rPr>
        <w:t>. Великие Луки.</w:t>
      </w:r>
    </w:p>
    <w:p w:rsidR="00362495" w:rsidRDefault="00362495" w:rsidP="008F5661">
      <w:pPr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2DB6">
        <w:rPr>
          <w:rFonts w:ascii="Times New Roman" w:hAnsi="Times New Roman" w:cs="Times New Roman"/>
          <w:sz w:val="26"/>
          <w:szCs w:val="26"/>
        </w:rPr>
        <w:t xml:space="preserve">Великолукское  </w:t>
      </w:r>
      <w:proofErr w:type="spellStart"/>
      <w:r w:rsidRPr="00A32DB6">
        <w:rPr>
          <w:rFonts w:ascii="Times New Roman" w:hAnsi="Times New Roman" w:cs="Times New Roman"/>
          <w:sz w:val="26"/>
          <w:szCs w:val="26"/>
        </w:rPr>
        <w:t>райпо</w:t>
      </w:r>
      <w:proofErr w:type="spellEnd"/>
      <w:r w:rsidRPr="00A32D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 многоотраслевую </w:t>
      </w:r>
      <w:r w:rsidRPr="00A32DB6">
        <w:rPr>
          <w:rFonts w:ascii="Times New Roman" w:hAnsi="Times New Roman" w:cs="Times New Roman"/>
          <w:sz w:val="26"/>
          <w:szCs w:val="26"/>
        </w:rPr>
        <w:t>деятельность: розничная и оптовая торговля, обществе</w:t>
      </w:r>
      <w:r>
        <w:rPr>
          <w:rFonts w:ascii="Times New Roman" w:hAnsi="Times New Roman" w:cs="Times New Roman"/>
          <w:sz w:val="26"/>
          <w:szCs w:val="26"/>
        </w:rPr>
        <w:t xml:space="preserve">нное питание, заготовительная </w:t>
      </w:r>
      <w:r w:rsidRPr="00A32DB6">
        <w:rPr>
          <w:rFonts w:ascii="Times New Roman" w:hAnsi="Times New Roman" w:cs="Times New Roman"/>
          <w:sz w:val="26"/>
          <w:szCs w:val="26"/>
        </w:rPr>
        <w:t xml:space="preserve">деятельность, строительство, производство товаров народного потребления - хлебопечение, </w:t>
      </w:r>
      <w:r w:rsidR="009745CC">
        <w:rPr>
          <w:rFonts w:ascii="Times New Roman" w:hAnsi="Times New Roman" w:cs="Times New Roman"/>
          <w:sz w:val="26"/>
          <w:szCs w:val="26"/>
        </w:rPr>
        <w:t>производство полуфабрикатов</w:t>
      </w:r>
      <w:r w:rsidRPr="00A32DB6">
        <w:rPr>
          <w:rFonts w:ascii="Times New Roman" w:hAnsi="Times New Roman" w:cs="Times New Roman"/>
          <w:sz w:val="26"/>
          <w:szCs w:val="26"/>
        </w:rPr>
        <w:t>,   изготовление столярных изделий, предоставление услуг  населению.</w:t>
      </w:r>
    </w:p>
    <w:p w:rsidR="00362495" w:rsidRDefault="00362495" w:rsidP="008F5661">
      <w:pPr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2DB6">
        <w:rPr>
          <w:rFonts w:ascii="Times New Roman" w:hAnsi="Times New Roman" w:cs="Times New Roman"/>
          <w:sz w:val="26"/>
          <w:szCs w:val="26"/>
        </w:rPr>
        <w:t>Основной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32DB6">
        <w:rPr>
          <w:rFonts w:ascii="Times New Roman" w:hAnsi="Times New Roman" w:cs="Times New Roman"/>
          <w:sz w:val="26"/>
          <w:szCs w:val="26"/>
        </w:rPr>
        <w:t xml:space="preserve"> сферой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2D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32DB6">
        <w:rPr>
          <w:rFonts w:ascii="Times New Roman" w:hAnsi="Times New Roman" w:cs="Times New Roman"/>
          <w:sz w:val="26"/>
          <w:szCs w:val="26"/>
        </w:rPr>
        <w:t xml:space="preserve">деятельности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DB6">
        <w:rPr>
          <w:rFonts w:ascii="Times New Roman" w:hAnsi="Times New Roman" w:cs="Times New Roman"/>
          <w:sz w:val="26"/>
          <w:szCs w:val="26"/>
        </w:rPr>
        <w:t>райпо</w:t>
      </w:r>
      <w:proofErr w:type="spellEnd"/>
      <w:r w:rsidRPr="00A32D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2D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2DB6">
        <w:rPr>
          <w:rFonts w:ascii="Times New Roman" w:hAnsi="Times New Roman" w:cs="Times New Roman"/>
          <w:sz w:val="26"/>
          <w:szCs w:val="26"/>
        </w:rPr>
        <w:t xml:space="preserve">является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2DB6">
        <w:rPr>
          <w:rFonts w:ascii="Times New Roman" w:hAnsi="Times New Roman" w:cs="Times New Roman"/>
          <w:sz w:val="26"/>
          <w:szCs w:val="26"/>
        </w:rPr>
        <w:t>розничная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2DB6">
        <w:rPr>
          <w:rFonts w:ascii="Times New Roman" w:hAnsi="Times New Roman" w:cs="Times New Roman"/>
          <w:sz w:val="26"/>
          <w:szCs w:val="26"/>
        </w:rPr>
        <w:t xml:space="preserve"> тор</w:t>
      </w:r>
      <w:r>
        <w:rPr>
          <w:rFonts w:ascii="Times New Roman" w:hAnsi="Times New Roman" w:cs="Times New Roman"/>
          <w:sz w:val="26"/>
          <w:szCs w:val="26"/>
        </w:rPr>
        <w:t xml:space="preserve">говля. За </w:t>
      </w:r>
      <w:r w:rsidRPr="00A32DB6">
        <w:rPr>
          <w:rFonts w:ascii="Times New Roman" w:hAnsi="Times New Roman" w:cs="Times New Roman"/>
          <w:sz w:val="26"/>
          <w:szCs w:val="26"/>
        </w:rPr>
        <w:t>отч</w:t>
      </w:r>
      <w:r>
        <w:rPr>
          <w:rFonts w:ascii="Times New Roman" w:hAnsi="Times New Roman" w:cs="Times New Roman"/>
          <w:sz w:val="26"/>
          <w:szCs w:val="26"/>
        </w:rPr>
        <w:t xml:space="preserve">етный год  произошло снижение </w:t>
      </w:r>
      <w:r w:rsidRPr="00A32DB6">
        <w:rPr>
          <w:rFonts w:ascii="Times New Roman" w:hAnsi="Times New Roman" w:cs="Times New Roman"/>
          <w:sz w:val="26"/>
          <w:szCs w:val="26"/>
        </w:rPr>
        <w:t>объемов розничного товарооборота и с</w:t>
      </w:r>
      <w:r>
        <w:rPr>
          <w:rFonts w:ascii="Times New Roman" w:hAnsi="Times New Roman" w:cs="Times New Roman"/>
          <w:sz w:val="26"/>
          <w:szCs w:val="26"/>
        </w:rPr>
        <w:t>о</w:t>
      </w:r>
      <w:r w:rsidR="009745CC">
        <w:rPr>
          <w:rFonts w:ascii="Times New Roman" w:hAnsi="Times New Roman" w:cs="Times New Roman"/>
          <w:sz w:val="26"/>
          <w:szCs w:val="26"/>
        </w:rPr>
        <w:t>ставило в абсолютной сумме 13</w:t>
      </w:r>
      <w:r w:rsidR="00BC7070">
        <w:rPr>
          <w:rFonts w:ascii="Times New Roman" w:hAnsi="Times New Roman" w:cs="Times New Roman"/>
          <w:sz w:val="26"/>
          <w:szCs w:val="26"/>
        </w:rPr>
        <w:t>,8 млн. руб. или  9</w:t>
      </w:r>
      <w:r w:rsidR="009745CC">
        <w:rPr>
          <w:rFonts w:ascii="Times New Roman" w:hAnsi="Times New Roman" w:cs="Times New Roman"/>
          <w:sz w:val="26"/>
          <w:szCs w:val="26"/>
        </w:rPr>
        <w:t>7,1</w:t>
      </w:r>
      <w:r w:rsidRPr="00A32DB6">
        <w:rPr>
          <w:rFonts w:ascii="Times New Roman" w:hAnsi="Times New Roman" w:cs="Times New Roman"/>
          <w:sz w:val="26"/>
          <w:szCs w:val="26"/>
        </w:rPr>
        <w:t>% к уровню прошлого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62495" w:rsidRPr="00A32DB6" w:rsidRDefault="00BC7070" w:rsidP="00210067">
      <w:pPr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Жителей района обслуживают 52</w:t>
      </w:r>
      <w:r w:rsidR="00362495" w:rsidRPr="00A32DB6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C457B1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розничной торговли, в т.ч. 2</w:t>
      </w:r>
      <w:r w:rsidR="009745CC">
        <w:rPr>
          <w:rFonts w:ascii="Times New Roman" w:hAnsi="Times New Roman" w:cs="Times New Roman"/>
          <w:sz w:val="26"/>
          <w:szCs w:val="26"/>
        </w:rPr>
        <w:t xml:space="preserve"> авто-магазина, 38</w:t>
      </w:r>
      <w:r w:rsidR="00362495">
        <w:rPr>
          <w:rFonts w:ascii="Times New Roman" w:hAnsi="Times New Roman" w:cs="Times New Roman"/>
          <w:sz w:val="26"/>
          <w:szCs w:val="26"/>
        </w:rPr>
        <w:t xml:space="preserve"> магазинов</w:t>
      </w:r>
      <w:r w:rsidR="00362495" w:rsidRPr="00A32DB6">
        <w:rPr>
          <w:rFonts w:ascii="Times New Roman" w:hAnsi="Times New Roman" w:cs="Times New Roman"/>
          <w:sz w:val="26"/>
          <w:szCs w:val="26"/>
        </w:rPr>
        <w:t xml:space="preserve">  расположены в сельской местности.</w:t>
      </w:r>
    </w:p>
    <w:p w:rsidR="00362495" w:rsidRPr="00A32DB6" w:rsidRDefault="00362495" w:rsidP="00210067">
      <w:pPr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DB6">
        <w:rPr>
          <w:rFonts w:ascii="Times New Roman" w:hAnsi="Times New Roman" w:cs="Times New Roman"/>
          <w:sz w:val="26"/>
          <w:szCs w:val="26"/>
        </w:rPr>
        <w:lastRenderedPageBreak/>
        <w:t xml:space="preserve">Наряду с розничной торговлей </w:t>
      </w:r>
      <w:proofErr w:type="spellStart"/>
      <w:r w:rsidRPr="00A32DB6">
        <w:rPr>
          <w:rFonts w:ascii="Times New Roman" w:hAnsi="Times New Roman" w:cs="Times New Roman"/>
          <w:sz w:val="26"/>
          <w:szCs w:val="26"/>
        </w:rPr>
        <w:t>райпо</w:t>
      </w:r>
      <w:proofErr w:type="spellEnd"/>
      <w:r w:rsidRPr="00A32DB6">
        <w:rPr>
          <w:rFonts w:ascii="Times New Roman" w:hAnsi="Times New Roman" w:cs="Times New Roman"/>
          <w:sz w:val="26"/>
          <w:szCs w:val="26"/>
        </w:rPr>
        <w:t xml:space="preserve"> занимается и оптовой</w:t>
      </w:r>
      <w:r>
        <w:rPr>
          <w:rFonts w:ascii="Times New Roman" w:hAnsi="Times New Roman" w:cs="Times New Roman"/>
          <w:sz w:val="26"/>
          <w:szCs w:val="26"/>
        </w:rPr>
        <w:t xml:space="preserve"> торговлей</w:t>
      </w:r>
      <w:r w:rsidRPr="00A32DB6">
        <w:rPr>
          <w:rFonts w:ascii="Times New Roman" w:hAnsi="Times New Roman" w:cs="Times New Roman"/>
          <w:sz w:val="26"/>
          <w:szCs w:val="26"/>
        </w:rPr>
        <w:t>. Осуществляется отпуск  продукции по объектам социальной сферы (больницы, детские сады, школы). Оптовый оборот за отчетный год состав</w:t>
      </w:r>
      <w:r w:rsidR="009745CC">
        <w:rPr>
          <w:rFonts w:ascii="Times New Roman" w:hAnsi="Times New Roman" w:cs="Times New Roman"/>
          <w:sz w:val="26"/>
          <w:szCs w:val="26"/>
        </w:rPr>
        <w:t>ил 60,2</w:t>
      </w:r>
      <w:r w:rsidRPr="00A32DB6">
        <w:rPr>
          <w:rFonts w:ascii="Times New Roman" w:hAnsi="Times New Roman" w:cs="Times New Roman"/>
          <w:sz w:val="26"/>
          <w:szCs w:val="26"/>
        </w:rPr>
        <w:t xml:space="preserve"> млн. рублей.</w:t>
      </w:r>
    </w:p>
    <w:p w:rsidR="00362495" w:rsidRPr="00A32DB6" w:rsidRDefault="00362495" w:rsidP="00210067">
      <w:pPr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32DB6">
        <w:rPr>
          <w:rFonts w:ascii="Times New Roman" w:hAnsi="Times New Roman" w:cs="Times New Roman"/>
          <w:sz w:val="26"/>
          <w:szCs w:val="26"/>
        </w:rPr>
        <w:t>Райпо</w:t>
      </w:r>
      <w:proofErr w:type="spellEnd"/>
      <w:r w:rsidRPr="00A32DB6">
        <w:rPr>
          <w:rFonts w:ascii="Times New Roman" w:hAnsi="Times New Roman" w:cs="Times New Roman"/>
          <w:sz w:val="26"/>
          <w:szCs w:val="26"/>
        </w:rPr>
        <w:t xml:space="preserve"> занимается закупом у населения излишков сельскохозяйственной продукции. Зак</w:t>
      </w:r>
      <w:r>
        <w:rPr>
          <w:rFonts w:ascii="Times New Roman" w:hAnsi="Times New Roman" w:cs="Times New Roman"/>
          <w:sz w:val="26"/>
          <w:szCs w:val="26"/>
        </w:rPr>
        <w:t>у</w:t>
      </w:r>
      <w:r w:rsidR="009745CC">
        <w:rPr>
          <w:rFonts w:ascii="Times New Roman" w:hAnsi="Times New Roman" w:cs="Times New Roman"/>
          <w:sz w:val="26"/>
          <w:szCs w:val="26"/>
        </w:rPr>
        <w:t>плено излишков продукции в 2023 году  на 36,3</w:t>
      </w:r>
      <w:r w:rsidRPr="00A32DB6">
        <w:rPr>
          <w:rFonts w:ascii="Times New Roman" w:hAnsi="Times New Roman" w:cs="Times New Roman"/>
          <w:sz w:val="26"/>
          <w:szCs w:val="26"/>
        </w:rPr>
        <w:t xml:space="preserve"> млн. рублей.</w:t>
      </w:r>
    </w:p>
    <w:p w:rsidR="00362495" w:rsidRDefault="00362495" w:rsidP="00210067">
      <w:pPr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Промышленное предприятие в районе представлено</w:t>
      </w:r>
      <w:r w:rsidRPr="00A32D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2DB6">
        <w:rPr>
          <w:rFonts w:ascii="Times New Roman" w:hAnsi="Times New Roman" w:cs="Times New Roman"/>
          <w:sz w:val="26"/>
          <w:szCs w:val="26"/>
        </w:rPr>
        <w:t>Пореченским</w:t>
      </w:r>
      <w:proofErr w:type="spellEnd"/>
      <w:r w:rsidRPr="00A32DB6">
        <w:rPr>
          <w:rFonts w:ascii="Times New Roman" w:hAnsi="Times New Roman" w:cs="Times New Roman"/>
          <w:sz w:val="26"/>
          <w:szCs w:val="26"/>
        </w:rPr>
        <w:t xml:space="preserve"> хлебозаводом.</w:t>
      </w:r>
    </w:p>
    <w:p w:rsidR="00362495" w:rsidRPr="00A32DB6" w:rsidRDefault="00362495" w:rsidP="008F5661">
      <w:pPr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DB6">
        <w:rPr>
          <w:rFonts w:ascii="Times New Roman" w:hAnsi="Times New Roman" w:cs="Times New Roman"/>
          <w:sz w:val="26"/>
          <w:szCs w:val="26"/>
        </w:rPr>
        <w:t>Производством полуфабрикатов за</w:t>
      </w:r>
      <w:r>
        <w:rPr>
          <w:rFonts w:ascii="Times New Roman" w:hAnsi="Times New Roman" w:cs="Times New Roman"/>
          <w:sz w:val="26"/>
          <w:szCs w:val="26"/>
        </w:rPr>
        <w:t>нимается производс</w:t>
      </w:r>
      <w:r w:rsidR="009745CC">
        <w:rPr>
          <w:rFonts w:ascii="Times New Roman" w:hAnsi="Times New Roman" w:cs="Times New Roman"/>
          <w:sz w:val="26"/>
          <w:szCs w:val="26"/>
        </w:rPr>
        <w:t xml:space="preserve">твенный цех д. </w:t>
      </w:r>
      <w:proofErr w:type="spellStart"/>
      <w:r w:rsidR="009745CC">
        <w:rPr>
          <w:rFonts w:ascii="Times New Roman" w:hAnsi="Times New Roman" w:cs="Times New Roman"/>
          <w:sz w:val="26"/>
          <w:szCs w:val="26"/>
        </w:rPr>
        <w:t>Булынино</w:t>
      </w:r>
      <w:proofErr w:type="spellEnd"/>
      <w:r w:rsidR="009745CC">
        <w:rPr>
          <w:rFonts w:ascii="Times New Roman" w:hAnsi="Times New Roman" w:cs="Times New Roman"/>
          <w:sz w:val="26"/>
          <w:szCs w:val="26"/>
        </w:rPr>
        <w:t>. За 2023 год реализовано 45,4</w:t>
      </w:r>
      <w:r w:rsidRPr="00A32DB6">
        <w:rPr>
          <w:rFonts w:ascii="Times New Roman" w:hAnsi="Times New Roman" w:cs="Times New Roman"/>
          <w:sz w:val="26"/>
          <w:szCs w:val="26"/>
        </w:rPr>
        <w:t xml:space="preserve"> тонны.</w:t>
      </w:r>
    </w:p>
    <w:p w:rsidR="00362495" w:rsidRDefault="00362495" w:rsidP="008F5661">
      <w:pPr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DB6">
        <w:rPr>
          <w:rFonts w:ascii="Times New Roman" w:hAnsi="Times New Roman" w:cs="Times New Roman"/>
          <w:sz w:val="26"/>
          <w:szCs w:val="26"/>
        </w:rPr>
        <w:t>Хлебозаводом выпущено и реализовано хлеба:</w:t>
      </w:r>
    </w:p>
    <w:p w:rsidR="00362495" w:rsidRDefault="00362495" w:rsidP="008F5661">
      <w:pPr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черного</w:t>
      </w:r>
      <w:proofErr w:type="gramEnd"/>
      <w:r w:rsidR="00E76A1B">
        <w:rPr>
          <w:rFonts w:ascii="Times New Roman" w:hAnsi="Times New Roman" w:cs="Times New Roman"/>
          <w:sz w:val="26"/>
          <w:szCs w:val="26"/>
        </w:rPr>
        <w:t xml:space="preserve"> 1,5</w:t>
      </w:r>
      <w:r>
        <w:rPr>
          <w:rFonts w:ascii="Times New Roman" w:hAnsi="Times New Roman" w:cs="Times New Roman"/>
          <w:sz w:val="26"/>
          <w:szCs w:val="26"/>
        </w:rPr>
        <w:t xml:space="preserve"> тыс. тонн;</w:t>
      </w:r>
    </w:p>
    <w:p w:rsidR="00362495" w:rsidRDefault="00E76A1B" w:rsidP="008F5661">
      <w:pPr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булочных изделий 0,4</w:t>
      </w:r>
      <w:r w:rsidR="00362495" w:rsidRPr="00A32DB6">
        <w:rPr>
          <w:rFonts w:ascii="Times New Roman" w:hAnsi="Times New Roman" w:cs="Times New Roman"/>
          <w:sz w:val="26"/>
          <w:szCs w:val="26"/>
        </w:rPr>
        <w:t xml:space="preserve"> тыс.</w:t>
      </w:r>
      <w:r w:rsidR="00362495">
        <w:rPr>
          <w:rFonts w:ascii="Times New Roman" w:hAnsi="Times New Roman" w:cs="Times New Roman"/>
          <w:sz w:val="26"/>
          <w:szCs w:val="26"/>
        </w:rPr>
        <w:t xml:space="preserve"> тонн;</w:t>
      </w:r>
    </w:p>
    <w:p w:rsidR="00362495" w:rsidRPr="00A32DB6" w:rsidRDefault="00E76A1B" w:rsidP="008F5661">
      <w:pPr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печенья 2,8</w:t>
      </w:r>
      <w:r w:rsidR="00362495" w:rsidRPr="00A32DB6">
        <w:rPr>
          <w:rFonts w:ascii="Times New Roman" w:hAnsi="Times New Roman" w:cs="Times New Roman"/>
          <w:sz w:val="26"/>
          <w:szCs w:val="26"/>
        </w:rPr>
        <w:t xml:space="preserve"> тонн.</w:t>
      </w:r>
    </w:p>
    <w:p w:rsidR="00362495" w:rsidRPr="00A32DB6" w:rsidRDefault="00362495" w:rsidP="00210067">
      <w:pPr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DB6">
        <w:rPr>
          <w:rFonts w:ascii="Times New Roman" w:hAnsi="Times New Roman" w:cs="Times New Roman"/>
          <w:sz w:val="26"/>
          <w:szCs w:val="26"/>
        </w:rPr>
        <w:t>Для ремонта магазинов  и  обеспечения строительными  изделиями  работает ремонтно-строительный участок.</w:t>
      </w:r>
    </w:p>
    <w:p w:rsidR="00362495" w:rsidRDefault="00362495" w:rsidP="00210067">
      <w:pPr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DB6">
        <w:rPr>
          <w:rFonts w:ascii="Times New Roman" w:hAnsi="Times New Roman" w:cs="Times New Roman"/>
          <w:sz w:val="26"/>
          <w:szCs w:val="26"/>
        </w:rPr>
        <w:t>В о</w:t>
      </w:r>
      <w:r>
        <w:rPr>
          <w:rFonts w:ascii="Times New Roman" w:hAnsi="Times New Roman" w:cs="Times New Roman"/>
          <w:sz w:val="26"/>
          <w:szCs w:val="26"/>
        </w:rPr>
        <w:t>тчетном году</w:t>
      </w:r>
      <w:r w:rsidR="00E76A1B">
        <w:rPr>
          <w:rFonts w:ascii="Times New Roman" w:hAnsi="Times New Roman" w:cs="Times New Roman"/>
          <w:sz w:val="26"/>
          <w:szCs w:val="26"/>
        </w:rPr>
        <w:t xml:space="preserve"> построен и введен в эксплуатацию магазин №62 в п.</w:t>
      </w:r>
      <w:r w:rsidR="00A73D71">
        <w:rPr>
          <w:rFonts w:ascii="Times New Roman" w:hAnsi="Times New Roman" w:cs="Times New Roman"/>
          <w:sz w:val="26"/>
          <w:szCs w:val="26"/>
        </w:rPr>
        <w:t xml:space="preserve"> </w:t>
      </w:r>
      <w:r w:rsidR="00E76A1B">
        <w:rPr>
          <w:rFonts w:ascii="Times New Roman" w:hAnsi="Times New Roman" w:cs="Times New Roman"/>
          <w:sz w:val="26"/>
          <w:szCs w:val="26"/>
        </w:rPr>
        <w:t>Дубрава</w:t>
      </w:r>
      <w:r w:rsidR="00A73D71">
        <w:rPr>
          <w:rFonts w:ascii="Times New Roman" w:hAnsi="Times New Roman" w:cs="Times New Roman"/>
          <w:sz w:val="26"/>
          <w:szCs w:val="26"/>
        </w:rPr>
        <w:t>-1 (в</w:t>
      </w:r>
      <w:r w:rsidR="00E76A1B">
        <w:rPr>
          <w:rFonts w:ascii="Times New Roman" w:hAnsi="Times New Roman" w:cs="Times New Roman"/>
          <w:sz w:val="26"/>
          <w:szCs w:val="26"/>
        </w:rPr>
        <w:t>замен старого),</w:t>
      </w:r>
      <w:r>
        <w:rPr>
          <w:rFonts w:ascii="Times New Roman" w:hAnsi="Times New Roman" w:cs="Times New Roman"/>
          <w:sz w:val="26"/>
          <w:szCs w:val="26"/>
        </w:rPr>
        <w:t xml:space="preserve"> проведены текущие </w:t>
      </w:r>
      <w:r w:rsidRPr="00A32DB6">
        <w:rPr>
          <w:rFonts w:ascii="Times New Roman" w:hAnsi="Times New Roman" w:cs="Times New Roman"/>
          <w:sz w:val="26"/>
          <w:szCs w:val="26"/>
        </w:rPr>
        <w:t xml:space="preserve">ремонты, производилась замена торгового оборудования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A32DB6">
        <w:rPr>
          <w:rFonts w:ascii="Times New Roman" w:hAnsi="Times New Roman" w:cs="Times New Roman"/>
          <w:sz w:val="26"/>
          <w:szCs w:val="26"/>
        </w:rPr>
        <w:t>магазинах района.</w:t>
      </w:r>
      <w:r w:rsidRPr="00A32DB6">
        <w:rPr>
          <w:rFonts w:ascii="Times New Roman" w:hAnsi="Times New Roman" w:cs="Times New Roman"/>
          <w:sz w:val="26"/>
          <w:szCs w:val="26"/>
        </w:rPr>
        <w:tab/>
      </w:r>
    </w:p>
    <w:p w:rsidR="00362495" w:rsidRDefault="00362495" w:rsidP="00723C40">
      <w:pPr>
        <w:widowControl w:val="0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362495" w:rsidRPr="00A32DB6" w:rsidRDefault="00362495" w:rsidP="008F5661">
      <w:pPr>
        <w:widowControl w:val="0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A32DB6">
        <w:rPr>
          <w:rFonts w:ascii="Times New Roman" w:hAnsi="Times New Roman" w:cs="Times New Roman"/>
          <w:b/>
          <w:bCs/>
          <w:sz w:val="26"/>
          <w:szCs w:val="26"/>
        </w:rPr>
        <w:t xml:space="preserve">Основные показатели производственной деятельности </w:t>
      </w:r>
      <w:proofErr w:type="gramStart"/>
      <w:r w:rsidRPr="00A32DB6">
        <w:rPr>
          <w:rFonts w:ascii="Times New Roman" w:hAnsi="Times New Roman" w:cs="Times New Roman"/>
          <w:b/>
          <w:bCs/>
          <w:sz w:val="26"/>
          <w:szCs w:val="26"/>
        </w:rPr>
        <w:t>Великолукского</w:t>
      </w:r>
      <w:proofErr w:type="gramEnd"/>
      <w:r w:rsidRPr="00A32DB6">
        <w:rPr>
          <w:rFonts w:ascii="Times New Roman" w:hAnsi="Times New Roman" w:cs="Times New Roman"/>
          <w:b/>
          <w:bCs/>
          <w:sz w:val="26"/>
          <w:szCs w:val="26"/>
        </w:rPr>
        <w:t xml:space="preserve"> РАЙПО:</w:t>
      </w:r>
    </w:p>
    <w:tbl>
      <w:tblPr>
        <w:tblW w:w="9758" w:type="dxa"/>
        <w:tblInd w:w="2" w:type="dxa"/>
        <w:tblLayout w:type="fixed"/>
        <w:tblLook w:val="00A0"/>
      </w:tblPr>
      <w:tblGrid>
        <w:gridCol w:w="2880"/>
        <w:gridCol w:w="1260"/>
        <w:gridCol w:w="1260"/>
        <w:gridCol w:w="1275"/>
        <w:gridCol w:w="971"/>
        <w:gridCol w:w="1174"/>
        <w:gridCol w:w="938"/>
      </w:tblGrid>
      <w:tr w:rsidR="00362495" w:rsidRPr="00E221E4">
        <w:trPr>
          <w:trHeight w:val="1606"/>
          <w:tblHeader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495" w:rsidRPr="008F5661" w:rsidRDefault="00362495" w:rsidP="00210067">
            <w:pPr>
              <w:widowControl w:val="0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495" w:rsidRPr="008F5661" w:rsidRDefault="00362495" w:rsidP="00210067">
            <w:pPr>
              <w:widowControl w:val="0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F5661"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495" w:rsidRPr="008F5661" w:rsidRDefault="00FC1AAF" w:rsidP="00210067">
            <w:pPr>
              <w:widowControl w:val="0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362495" w:rsidRPr="008F566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495" w:rsidRPr="008F5661" w:rsidRDefault="00FC1AAF" w:rsidP="00210067">
            <w:pPr>
              <w:widowControl w:val="0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362495" w:rsidRPr="008F566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2495" w:rsidRPr="008F5661" w:rsidRDefault="00362495" w:rsidP="00625CEB">
            <w:pPr>
              <w:widowControl w:val="0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>темп роста,</w:t>
            </w:r>
          </w:p>
          <w:p w:rsidR="00362495" w:rsidRPr="008F5661" w:rsidRDefault="00362495" w:rsidP="00625CEB">
            <w:pPr>
              <w:widowControl w:val="0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495" w:rsidRPr="008F5661" w:rsidRDefault="00362495" w:rsidP="00715748">
            <w:pPr>
              <w:widowControl w:val="0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>в т.ч. Великие Луки, Великолукский район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495" w:rsidRPr="008F5661" w:rsidRDefault="00362495" w:rsidP="00210067">
            <w:pPr>
              <w:widowControl w:val="0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>темп роста,</w:t>
            </w:r>
          </w:p>
          <w:p w:rsidR="00362495" w:rsidRPr="008F5661" w:rsidRDefault="00362495" w:rsidP="00210067">
            <w:pPr>
              <w:widowControl w:val="0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>%</w:t>
            </w:r>
          </w:p>
        </w:tc>
      </w:tr>
      <w:tr w:rsidR="00FC1AAF" w:rsidRPr="00E221E4">
        <w:trPr>
          <w:trHeight w:val="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AAF" w:rsidRPr="008F5661" w:rsidRDefault="00FC1AAF" w:rsidP="00210067">
            <w:pPr>
              <w:widowControl w:val="0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  <w:b/>
                <w:bCs/>
              </w:rPr>
              <w:t>Розничный товарооборот,</w:t>
            </w:r>
            <w:r w:rsidRPr="008F5661">
              <w:rPr>
                <w:rFonts w:ascii="Times New Roman" w:hAnsi="Times New Roman" w:cs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1AAF" w:rsidRPr="008F5661" w:rsidRDefault="00FC1AAF" w:rsidP="00210067">
            <w:pPr>
              <w:widowControl w:val="0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566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AF" w:rsidRPr="00CD5B4E" w:rsidRDefault="00FC1AAF" w:rsidP="00A036F2">
            <w:pPr>
              <w:rPr>
                <w:rFonts w:ascii="Times New Roman" w:hAnsi="Times New Roman" w:cs="Times New Roman"/>
                <w:bCs/>
              </w:rPr>
            </w:pPr>
            <w:r w:rsidRPr="00CD5B4E">
              <w:rPr>
                <w:rFonts w:ascii="Times New Roman" w:hAnsi="Times New Roman" w:cs="Times New Roman"/>
                <w:bCs/>
              </w:rPr>
              <w:t>482922,5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AF" w:rsidRPr="00CD5B4E" w:rsidRDefault="00DE302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469679,8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C1AAF" w:rsidRPr="00CD5B4E" w:rsidRDefault="006B3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C1AAF" w:rsidRPr="00CD5B4E" w:rsidRDefault="00FC1AA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AF" w:rsidRPr="00CD5B4E" w:rsidRDefault="00FC1AAF">
            <w:pPr>
              <w:rPr>
                <w:rFonts w:ascii="Times New Roman" w:hAnsi="Times New Roman" w:cs="Times New Roman"/>
              </w:rPr>
            </w:pPr>
          </w:p>
        </w:tc>
      </w:tr>
      <w:tr w:rsidR="00FC1AAF" w:rsidRPr="00E221E4">
        <w:trPr>
          <w:trHeight w:val="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AF" w:rsidRPr="008F5661" w:rsidRDefault="00FC1AAF" w:rsidP="00210067">
            <w:pPr>
              <w:widowControl w:val="0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1AAF" w:rsidRPr="008F5661" w:rsidRDefault="00FC1AAF" w:rsidP="00210067">
            <w:pPr>
              <w:widowControl w:val="0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AF" w:rsidRPr="00CD5B4E" w:rsidRDefault="00FC1AAF" w:rsidP="00A036F2">
            <w:pPr>
              <w:rPr>
                <w:rFonts w:ascii="Times New Roman" w:hAnsi="Times New Roman" w:cs="Times New Roman"/>
                <w:bCs/>
              </w:rPr>
            </w:pPr>
            <w:r w:rsidRPr="00CD5B4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AF" w:rsidRPr="00CD5B4E" w:rsidRDefault="00FC1AA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C1AAF" w:rsidRPr="00CD5B4E" w:rsidRDefault="00FC1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C1AAF" w:rsidRPr="00CD5B4E" w:rsidRDefault="00FC1AA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AF" w:rsidRPr="00CD5B4E" w:rsidRDefault="00FC1AAF">
            <w:pPr>
              <w:rPr>
                <w:rFonts w:ascii="Times New Roman" w:hAnsi="Times New Roman" w:cs="Times New Roman"/>
              </w:rPr>
            </w:pPr>
          </w:p>
        </w:tc>
      </w:tr>
      <w:tr w:rsidR="00FC1AAF" w:rsidRPr="00E221E4">
        <w:trPr>
          <w:trHeight w:val="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AF" w:rsidRPr="008F5661" w:rsidRDefault="00FC1AAF" w:rsidP="00210067">
            <w:pPr>
              <w:widowControl w:val="0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 xml:space="preserve">торговля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1AAF" w:rsidRPr="008F5661" w:rsidRDefault="00FC1AAF" w:rsidP="00210067">
            <w:pPr>
              <w:widowControl w:val="0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566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AF" w:rsidRPr="00CD5B4E" w:rsidRDefault="00FC1AAF" w:rsidP="00A036F2">
            <w:pPr>
              <w:rPr>
                <w:rFonts w:ascii="Times New Roman" w:hAnsi="Times New Roman" w:cs="Times New Roman"/>
                <w:bCs/>
              </w:rPr>
            </w:pPr>
            <w:r w:rsidRPr="00CD5B4E">
              <w:rPr>
                <w:rFonts w:ascii="Times New Roman" w:hAnsi="Times New Roman" w:cs="Times New Roman"/>
                <w:bCs/>
              </w:rPr>
              <w:t>475390,9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AF" w:rsidRPr="00CD5B4E" w:rsidRDefault="00DE302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461624,7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C1AAF" w:rsidRPr="00CD5B4E" w:rsidRDefault="006B3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C1AAF" w:rsidRPr="00CD5B4E" w:rsidRDefault="006B302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373079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AF" w:rsidRPr="00CD5B4E" w:rsidRDefault="006B3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</w:t>
            </w:r>
          </w:p>
        </w:tc>
      </w:tr>
      <w:tr w:rsidR="00FC1AAF" w:rsidRPr="00E221E4">
        <w:trPr>
          <w:trHeight w:val="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AF" w:rsidRPr="008F5661" w:rsidRDefault="00FC1AAF" w:rsidP="00210067">
            <w:pPr>
              <w:widowControl w:val="0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1AAF" w:rsidRPr="008F5661" w:rsidRDefault="00FC1AAF" w:rsidP="00210067">
            <w:pPr>
              <w:widowControl w:val="0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566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AF" w:rsidRPr="00CD5B4E" w:rsidRDefault="00FC1AAF" w:rsidP="00A036F2">
            <w:pPr>
              <w:rPr>
                <w:rFonts w:ascii="Times New Roman" w:hAnsi="Times New Roman" w:cs="Times New Roman"/>
                <w:bCs/>
              </w:rPr>
            </w:pPr>
            <w:r w:rsidRPr="00CD5B4E">
              <w:rPr>
                <w:rFonts w:ascii="Times New Roman" w:hAnsi="Times New Roman" w:cs="Times New Roman"/>
                <w:bCs/>
              </w:rPr>
              <w:t>7531,7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AF" w:rsidRPr="00CD5B4E" w:rsidRDefault="00DE302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8055,041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C1AAF" w:rsidRPr="00CD5B4E" w:rsidRDefault="006B3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C1AAF" w:rsidRPr="00CD5B4E" w:rsidRDefault="00FC1AA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AF" w:rsidRPr="00CD5B4E" w:rsidRDefault="00FC1AAF">
            <w:pPr>
              <w:rPr>
                <w:rFonts w:ascii="Times New Roman" w:hAnsi="Times New Roman" w:cs="Times New Roman"/>
              </w:rPr>
            </w:pPr>
          </w:p>
        </w:tc>
      </w:tr>
      <w:tr w:rsidR="00FC1AAF" w:rsidRPr="00E221E4">
        <w:trPr>
          <w:trHeight w:val="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AF" w:rsidRPr="008F5661" w:rsidRDefault="00FC1AAF" w:rsidP="00210067">
            <w:pPr>
              <w:widowControl w:val="0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F5661">
              <w:rPr>
                <w:rFonts w:ascii="Times New Roman" w:hAnsi="Times New Roman" w:cs="Times New Roman"/>
                <w:b/>
                <w:bCs/>
              </w:rPr>
              <w:t>Оптовый оборот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1AAF" w:rsidRPr="008F5661" w:rsidRDefault="00FC1AAF" w:rsidP="00210067">
            <w:pPr>
              <w:widowControl w:val="0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566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AF" w:rsidRPr="00CD5B4E" w:rsidRDefault="00FC1AAF" w:rsidP="00A036F2">
            <w:pPr>
              <w:rPr>
                <w:rFonts w:ascii="Times New Roman" w:hAnsi="Times New Roman" w:cs="Times New Roman"/>
                <w:bCs/>
              </w:rPr>
            </w:pPr>
            <w:r w:rsidRPr="00CD5B4E">
              <w:rPr>
                <w:rFonts w:ascii="Times New Roman" w:hAnsi="Times New Roman" w:cs="Times New Roman"/>
                <w:bCs/>
              </w:rPr>
              <w:t>79532,2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AF" w:rsidRPr="00CD5B4E" w:rsidRDefault="00DE302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60198,68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C1AAF" w:rsidRPr="00CD5B4E" w:rsidRDefault="006B3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C1AAF" w:rsidRPr="00CD5B4E" w:rsidRDefault="006B302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60198,68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AF" w:rsidRPr="00CD5B4E" w:rsidRDefault="006B3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</w:t>
            </w:r>
          </w:p>
        </w:tc>
      </w:tr>
      <w:tr w:rsidR="00FC1AAF" w:rsidRPr="00E221E4">
        <w:trPr>
          <w:trHeight w:val="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AF" w:rsidRPr="008F5661" w:rsidRDefault="00FC1AAF" w:rsidP="00210067">
            <w:pPr>
              <w:widowControl w:val="0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>Количество магазинов, автолавок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1AAF" w:rsidRPr="008F5661" w:rsidRDefault="00FC1AAF" w:rsidP="00210067">
            <w:pPr>
              <w:widowControl w:val="0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AF" w:rsidRPr="00CD5B4E" w:rsidRDefault="00FC1AAF">
            <w:pPr>
              <w:rPr>
                <w:rFonts w:ascii="Times New Roman" w:hAnsi="Times New Roman" w:cs="Times New Roman"/>
                <w:bCs/>
              </w:rPr>
            </w:pPr>
            <w:r w:rsidRPr="00CD5B4E"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AF" w:rsidRPr="00CD5B4E" w:rsidRDefault="00DE302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C1AAF" w:rsidRPr="00CD5B4E" w:rsidRDefault="006B3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C1AAF" w:rsidRPr="00CD5B4E" w:rsidRDefault="006B302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AF" w:rsidRPr="00CD5B4E" w:rsidRDefault="00FC1AAF">
            <w:pPr>
              <w:rPr>
                <w:rFonts w:ascii="Times New Roman" w:hAnsi="Times New Roman" w:cs="Times New Roman"/>
              </w:rPr>
            </w:pPr>
          </w:p>
        </w:tc>
      </w:tr>
      <w:tr w:rsidR="00FC1AAF" w:rsidRPr="00E221E4">
        <w:trPr>
          <w:trHeight w:val="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AF" w:rsidRPr="008F5661" w:rsidRDefault="00FC1AAF" w:rsidP="00210067">
            <w:pPr>
              <w:widowControl w:val="0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>Предприятий общественного питания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1AAF" w:rsidRPr="008F5661" w:rsidRDefault="00FC1AAF" w:rsidP="00210067">
            <w:pPr>
              <w:widowControl w:val="0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AF" w:rsidRPr="00CD5B4E" w:rsidRDefault="00FC1AAF">
            <w:pPr>
              <w:rPr>
                <w:rFonts w:ascii="Times New Roman" w:hAnsi="Times New Roman" w:cs="Times New Roman"/>
                <w:bCs/>
              </w:rPr>
            </w:pPr>
            <w:r w:rsidRPr="00CD5B4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AF" w:rsidRPr="00CD5B4E" w:rsidRDefault="00DE302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C1AAF" w:rsidRPr="00CD5B4E" w:rsidRDefault="006B3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C1AAF" w:rsidRPr="00CD5B4E" w:rsidRDefault="006B302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AF" w:rsidRPr="00CD5B4E" w:rsidRDefault="00FC1AAF">
            <w:pPr>
              <w:rPr>
                <w:rFonts w:ascii="Times New Roman" w:hAnsi="Times New Roman" w:cs="Times New Roman"/>
              </w:rPr>
            </w:pPr>
          </w:p>
        </w:tc>
      </w:tr>
      <w:tr w:rsidR="00FC1AAF" w:rsidRPr="00E221E4">
        <w:trPr>
          <w:trHeight w:val="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AAF" w:rsidRPr="008F5661" w:rsidRDefault="00FC1AAF" w:rsidP="00210067">
            <w:pPr>
              <w:widowControl w:val="0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F5661">
              <w:rPr>
                <w:rFonts w:ascii="Times New Roman" w:hAnsi="Times New Roman" w:cs="Times New Roman"/>
                <w:b/>
                <w:bCs/>
              </w:rPr>
              <w:t xml:space="preserve">Оборот по собственной продукции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1AAF" w:rsidRPr="008F5661" w:rsidRDefault="00FC1AAF" w:rsidP="00210067">
            <w:pPr>
              <w:widowControl w:val="0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566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AF" w:rsidRPr="00CD5B4E" w:rsidRDefault="00FC1AAF" w:rsidP="00A036F2">
            <w:pPr>
              <w:rPr>
                <w:rFonts w:ascii="Times New Roman" w:hAnsi="Times New Roman" w:cs="Times New Roman"/>
                <w:bCs/>
              </w:rPr>
            </w:pPr>
            <w:r w:rsidRPr="00CD5B4E">
              <w:rPr>
                <w:rFonts w:ascii="Times New Roman" w:hAnsi="Times New Roman" w:cs="Times New Roman"/>
                <w:bCs/>
              </w:rPr>
              <w:t>29382,81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AF" w:rsidRPr="00CD5B4E" w:rsidRDefault="00DE302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30416,61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C1AAF" w:rsidRPr="00CD5B4E" w:rsidRDefault="006B3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C1AAF" w:rsidRPr="00CD5B4E" w:rsidRDefault="006B302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25404,2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AF" w:rsidRPr="00CD5B4E" w:rsidRDefault="006B3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113,5</w:t>
            </w:r>
          </w:p>
        </w:tc>
      </w:tr>
      <w:tr w:rsidR="00FC1AAF" w:rsidRPr="00E221E4">
        <w:trPr>
          <w:trHeight w:val="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AAF" w:rsidRPr="008F5661" w:rsidRDefault="00FC1AAF" w:rsidP="00210067">
            <w:pPr>
              <w:widowControl w:val="0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F5661">
              <w:rPr>
                <w:rFonts w:ascii="Times New Roman" w:hAnsi="Times New Roman" w:cs="Times New Roman"/>
                <w:b/>
                <w:bCs/>
              </w:rPr>
              <w:t>Оказано платных  услуг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1AAF" w:rsidRPr="008F5661" w:rsidRDefault="00FC1AAF" w:rsidP="00210067">
            <w:pPr>
              <w:widowControl w:val="0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566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AF" w:rsidRPr="00CD5B4E" w:rsidRDefault="00FC1AAF" w:rsidP="00A036F2">
            <w:pPr>
              <w:rPr>
                <w:rFonts w:ascii="Times New Roman" w:hAnsi="Times New Roman" w:cs="Times New Roman"/>
                <w:bCs/>
              </w:rPr>
            </w:pPr>
            <w:r w:rsidRPr="00CD5B4E">
              <w:rPr>
                <w:rFonts w:ascii="Times New Roman" w:hAnsi="Times New Roman" w:cs="Times New Roman"/>
                <w:bCs/>
              </w:rPr>
              <w:t>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AF" w:rsidRPr="00CD5B4E" w:rsidRDefault="00DE302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C1AAF" w:rsidRPr="00CD5B4E" w:rsidRDefault="006B3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C1AAF" w:rsidRPr="00CD5B4E" w:rsidRDefault="006B302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AF" w:rsidRPr="00CD5B4E" w:rsidRDefault="006B3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</w:t>
            </w:r>
          </w:p>
        </w:tc>
      </w:tr>
      <w:tr w:rsidR="00FC1AAF" w:rsidRPr="00E221E4">
        <w:trPr>
          <w:trHeight w:val="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AAF" w:rsidRPr="008F5661" w:rsidRDefault="00FC1AAF" w:rsidP="00210067">
            <w:pPr>
              <w:widowControl w:val="0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F5661">
              <w:rPr>
                <w:rFonts w:ascii="Times New Roman" w:hAnsi="Times New Roman" w:cs="Times New Roman"/>
                <w:b/>
                <w:bCs/>
              </w:rPr>
              <w:t xml:space="preserve">Объем выпущенной промышленной продукции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1AAF" w:rsidRPr="008F5661" w:rsidRDefault="00FC1AAF" w:rsidP="00210067">
            <w:pPr>
              <w:widowControl w:val="0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566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AF" w:rsidRPr="00CD5B4E" w:rsidRDefault="00FC1AAF" w:rsidP="00A036F2">
            <w:pPr>
              <w:rPr>
                <w:rFonts w:ascii="Times New Roman" w:hAnsi="Times New Roman" w:cs="Times New Roman"/>
                <w:bCs/>
              </w:rPr>
            </w:pPr>
            <w:r w:rsidRPr="00CD5B4E">
              <w:rPr>
                <w:rFonts w:ascii="Times New Roman" w:hAnsi="Times New Roman" w:cs="Times New Roman"/>
                <w:bCs/>
              </w:rPr>
              <w:t>244289,3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AF" w:rsidRPr="00CD5B4E" w:rsidRDefault="00DE302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236143,3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C1AAF" w:rsidRPr="00CD5B4E" w:rsidRDefault="006B3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C1AAF" w:rsidRPr="00CD5B4E" w:rsidRDefault="00FC1AAF">
            <w:pPr>
              <w:rPr>
                <w:rFonts w:ascii="Times New Roman" w:hAnsi="Times New Roman" w:cs="Times New Roman"/>
                <w:bCs/>
              </w:rPr>
            </w:pPr>
            <w:r w:rsidRPr="00CD5B4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AF" w:rsidRPr="00CD5B4E" w:rsidRDefault="00FC1AAF">
            <w:pPr>
              <w:rPr>
                <w:rFonts w:ascii="Times New Roman" w:hAnsi="Times New Roman" w:cs="Times New Roman"/>
              </w:rPr>
            </w:pPr>
            <w:r w:rsidRPr="00CD5B4E">
              <w:rPr>
                <w:rFonts w:ascii="Times New Roman" w:hAnsi="Times New Roman" w:cs="Times New Roman"/>
              </w:rPr>
              <w:t> </w:t>
            </w:r>
          </w:p>
        </w:tc>
      </w:tr>
      <w:tr w:rsidR="00FC1AAF" w:rsidRPr="00E221E4">
        <w:trPr>
          <w:trHeight w:val="20"/>
        </w:trPr>
        <w:tc>
          <w:tcPr>
            <w:tcW w:w="97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AAF" w:rsidRPr="008F5661" w:rsidRDefault="00FC1AAF" w:rsidP="00210067">
            <w:pPr>
              <w:widowControl w:val="0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8F5661">
              <w:rPr>
                <w:rFonts w:ascii="Times New Roman" w:hAnsi="Times New Roman" w:cs="Times New Roman"/>
                <w:i/>
                <w:iCs/>
              </w:rPr>
              <w:t>производство основных видов продукции на промышленных предприятиях:</w:t>
            </w:r>
          </w:p>
        </w:tc>
      </w:tr>
      <w:tr w:rsidR="00DE302D" w:rsidRPr="00E221E4" w:rsidTr="001F1210">
        <w:trPr>
          <w:trHeight w:val="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E302D" w:rsidRPr="008F5661" w:rsidRDefault="00DE302D" w:rsidP="00210067">
            <w:pPr>
              <w:widowControl w:val="0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F5661">
              <w:rPr>
                <w:rFonts w:ascii="Times New Roman" w:hAnsi="Times New Roman" w:cs="Times New Roman"/>
              </w:rPr>
              <w:t>хлебо-булочные</w:t>
            </w:r>
            <w:proofErr w:type="spellEnd"/>
            <w:proofErr w:type="gramEnd"/>
            <w:r w:rsidRPr="008F5661">
              <w:rPr>
                <w:rFonts w:ascii="Times New Roman" w:hAnsi="Times New Roman" w:cs="Times New Roman"/>
              </w:rPr>
              <w:t xml:space="preserve"> изделия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02D" w:rsidRPr="008F5661" w:rsidRDefault="00DE302D" w:rsidP="00210067">
            <w:pPr>
              <w:widowControl w:val="0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DE302D" w:rsidP="00A036F2">
            <w:pPr>
              <w:rPr>
                <w:rFonts w:ascii="Times New Roman" w:hAnsi="Times New Roman" w:cs="Times New Roman"/>
              </w:rPr>
            </w:pPr>
            <w:r w:rsidRPr="00CD5B4E">
              <w:rPr>
                <w:rFonts w:ascii="Times New Roman" w:hAnsi="Times New Roman" w:cs="Times New Roman"/>
              </w:rPr>
              <w:t>3230,7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DE302D" w:rsidP="001F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2904,3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E302D" w:rsidRPr="00CD5B4E" w:rsidRDefault="006B302A" w:rsidP="001F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02D" w:rsidRPr="00CD5B4E" w:rsidRDefault="006B302A" w:rsidP="001F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1953,3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6B302A" w:rsidP="001F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</w:t>
            </w:r>
          </w:p>
        </w:tc>
      </w:tr>
      <w:tr w:rsidR="00DE302D" w:rsidRPr="00E221E4" w:rsidTr="001F1210">
        <w:trPr>
          <w:trHeight w:val="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E302D" w:rsidRPr="008F5661" w:rsidRDefault="00DE302D" w:rsidP="00210067">
            <w:pPr>
              <w:widowControl w:val="0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 xml:space="preserve">кондитерские изделия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02D" w:rsidRPr="008F5661" w:rsidRDefault="00DE302D" w:rsidP="00210067">
            <w:pPr>
              <w:widowControl w:val="0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DE302D" w:rsidP="00A036F2">
            <w:pPr>
              <w:rPr>
                <w:rFonts w:ascii="Times New Roman" w:hAnsi="Times New Roman" w:cs="Times New Roman"/>
              </w:rPr>
            </w:pPr>
            <w:r w:rsidRPr="00CD5B4E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DE302D" w:rsidP="001F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E302D" w:rsidRPr="00CD5B4E" w:rsidRDefault="006B302A" w:rsidP="001F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02D" w:rsidRPr="00CD5B4E" w:rsidRDefault="006B302A" w:rsidP="001F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6B302A" w:rsidP="001F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</w:tr>
      <w:tr w:rsidR="00DE302D" w:rsidRPr="00E221E4" w:rsidTr="001F1210">
        <w:trPr>
          <w:trHeight w:val="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E302D" w:rsidRPr="008F5661" w:rsidRDefault="00DE302D" w:rsidP="00210067">
            <w:pPr>
              <w:widowControl w:val="0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мясные</w:t>
            </w:r>
            <w:r w:rsidRPr="008F56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F566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F5661">
              <w:rPr>
                <w:rFonts w:ascii="Times New Roman" w:hAnsi="Times New Roman" w:cs="Times New Roman"/>
              </w:rPr>
              <w:t>/фабрик</w:t>
            </w:r>
            <w:r>
              <w:rPr>
                <w:rFonts w:ascii="Times New Roman" w:hAnsi="Times New Roman" w:cs="Times New Roman"/>
              </w:rPr>
              <w:t>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02D" w:rsidRPr="008F5661" w:rsidRDefault="00DE302D" w:rsidP="00210067">
            <w:pPr>
              <w:widowControl w:val="0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DE302D" w:rsidP="00A036F2">
            <w:pPr>
              <w:rPr>
                <w:rFonts w:ascii="Times New Roman" w:hAnsi="Times New Roman" w:cs="Times New Roman"/>
              </w:rPr>
            </w:pPr>
            <w:r w:rsidRPr="00CD5B4E"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DE302D" w:rsidP="001F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E302D" w:rsidRPr="00CD5B4E" w:rsidRDefault="006B302A" w:rsidP="001F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02D" w:rsidRPr="00CD5B4E" w:rsidRDefault="006B302A" w:rsidP="001F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6B302A" w:rsidP="001F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E302D" w:rsidRPr="00E221E4" w:rsidTr="001F1210">
        <w:trPr>
          <w:trHeight w:val="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E302D" w:rsidRPr="008F5661" w:rsidRDefault="00DE302D" w:rsidP="00210067">
            <w:pPr>
              <w:widowControl w:val="0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>переработка рыбы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02D" w:rsidRPr="008F5661" w:rsidRDefault="00DE302D" w:rsidP="00210067">
            <w:pPr>
              <w:widowControl w:val="0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DE302D" w:rsidP="00A036F2">
            <w:pPr>
              <w:rPr>
                <w:rFonts w:ascii="Times New Roman" w:hAnsi="Times New Roman" w:cs="Times New Roman"/>
              </w:rPr>
            </w:pPr>
            <w:r w:rsidRPr="00CD5B4E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DE302D" w:rsidP="001F1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E302D" w:rsidRPr="00CD5B4E" w:rsidRDefault="006B302A" w:rsidP="001F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02D" w:rsidRPr="00CD5B4E" w:rsidRDefault="00DE302D" w:rsidP="001F1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DE302D" w:rsidP="001F1210">
            <w:pPr>
              <w:rPr>
                <w:rFonts w:ascii="Times New Roman" w:hAnsi="Times New Roman" w:cs="Times New Roman"/>
              </w:rPr>
            </w:pPr>
          </w:p>
        </w:tc>
      </w:tr>
      <w:tr w:rsidR="00DE302D" w:rsidRPr="00E221E4">
        <w:trPr>
          <w:trHeight w:val="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2D" w:rsidRPr="008F5661" w:rsidRDefault="00DE302D" w:rsidP="00B5100E">
            <w:pPr>
              <w:widowControl w:val="0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F5661">
              <w:rPr>
                <w:rFonts w:ascii="Times New Roman" w:hAnsi="Times New Roman" w:cs="Times New Roman"/>
                <w:b/>
                <w:bCs/>
              </w:rPr>
              <w:t xml:space="preserve">Объем закупок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02D" w:rsidRPr="008F5661" w:rsidRDefault="00DE302D" w:rsidP="00210067">
            <w:pPr>
              <w:widowControl w:val="0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566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DE302D" w:rsidP="00A036F2">
            <w:pPr>
              <w:rPr>
                <w:rFonts w:ascii="Times New Roman" w:hAnsi="Times New Roman" w:cs="Times New Roman"/>
              </w:rPr>
            </w:pPr>
            <w:r w:rsidRPr="00CD5B4E">
              <w:rPr>
                <w:rFonts w:ascii="Times New Roman" w:hAnsi="Times New Roman" w:cs="Times New Roman"/>
              </w:rPr>
              <w:t>39600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DE302D" w:rsidP="001F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36318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E302D" w:rsidRPr="00CD5B4E" w:rsidRDefault="006B302A" w:rsidP="001F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02D" w:rsidRPr="00CD5B4E" w:rsidRDefault="00DE302D" w:rsidP="001F1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DE302D" w:rsidP="001F1210">
            <w:pPr>
              <w:rPr>
                <w:rFonts w:ascii="Times New Roman" w:hAnsi="Times New Roman" w:cs="Times New Roman"/>
              </w:rPr>
            </w:pPr>
          </w:p>
        </w:tc>
      </w:tr>
      <w:tr w:rsidR="00DE302D" w:rsidRPr="00E221E4">
        <w:trPr>
          <w:trHeight w:val="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E302D" w:rsidRPr="008F5661" w:rsidRDefault="00DE302D" w:rsidP="00210067">
            <w:pPr>
              <w:widowControl w:val="0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8F5661">
              <w:rPr>
                <w:rFonts w:ascii="Times New Roman" w:hAnsi="Times New Roman" w:cs="Times New Roman"/>
                <w:i/>
                <w:iCs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02D" w:rsidRPr="008F5661" w:rsidRDefault="00DE302D" w:rsidP="00210067">
            <w:pPr>
              <w:widowControl w:val="0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DE302D" w:rsidP="001F1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DE302D" w:rsidP="001F1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E302D" w:rsidRPr="00CD5B4E" w:rsidRDefault="00DE302D" w:rsidP="001F1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02D" w:rsidRPr="00CD5B4E" w:rsidRDefault="00DE302D" w:rsidP="001F1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DE302D" w:rsidP="001F1210">
            <w:pPr>
              <w:rPr>
                <w:rFonts w:ascii="Times New Roman" w:hAnsi="Times New Roman" w:cs="Times New Roman"/>
              </w:rPr>
            </w:pPr>
          </w:p>
        </w:tc>
      </w:tr>
      <w:tr w:rsidR="00DE302D" w:rsidRPr="00E221E4">
        <w:trPr>
          <w:trHeight w:val="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E302D" w:rsidRPr="008F5661" w:rsidRDefault="00DE302D" w:rsidP="00210067">
            <w:pPr>
              <w:widowControl w:val="0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>мясо и мясопродукты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02D" w:rsidRPr="008F5661" w:rsidRDefault="00DE302D" w:rsidP="00210067">
            <w:pPr>
              <w:widowControl w:val="0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DE302D" w:rsidP="00A036F2">
            <w:pPr>
              <w:rPr>
                <w:rFonts w:ascii="Times New Roman" w:hAnsi="Times New Roman" w:cs="Times New Roman"/>
              </w:rPr>
            </w:pPr>
            <w:r w:rsidRPr="00CD5B4E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DE302D" w:rsidP="001F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115,8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E302D" w:rsidRPr="00CD5B4E" w:rsidRDefault="006B302A" w:rsidP="001F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02D" w:rsidRPr="00CD5B4E" w:rsidRDefault="00DE302D" w:rsidP="001F1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DE302D" w:rsidP="001F1210">
            <w:pPr>
              <w:rPr>
                <w:rFonts w:ascii="Times New Roman" w:hAnsi="Times New Roman" w:cs="Times New Roman"/>
              </w:rPr>
            </w:pPr>
          </w:p>
        </w:tc>
      </w:tr>
      <w:tr w:rsidR="00DE302D" w:rsidRPr="00E221E4">
        <w:trPr>
          <w:trHeight w:val="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E302D" w:rsidRPr="008F5661" w:rsidRDefault="00DE302D" w:rsidP="00210067">
            <w:pPr>
              <w:widowControl w:val="0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02D" w:rsidRPr="008F5661" w:rsidRDefault="00DE302D" w:rsidP="00210067">
            <w:pPr>
              <w:widowControl w:val="0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DE302D" w:rsidP="00A036F2">
            <w:pPr>
              <w:rPr>
                <w:rFonts w:ascii="Times New Roman" w:hAnsi="Times New Roman" w:cs="Times New Roman"/>
              </w:rPr>
            </w:pPr>
            <w:r w:rsidRPr="00CD5B4E"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DE302D" w:rsidP="001F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E302D" w:rsidRPr="00CD5B4E" w:rsidRDefault="006B302A" w:rsidP="001F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02D" w:rsidRPr="00CD5B4E" w:rsidRDefault="00DE302D" w:rsidP="001F1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DE302D" w:rsidP="001F1210">
            <w:pPr>
              <w:rPr>
                <w:rFonts w:ascii="Times New Roman" w:hAnsi="Times New Roman" w:cs="Times New Roman"/>
              </w:rPr>
            </w:pPr>
          </w:p>
        </w:tc>
      </w:tr>
      <w:tr w:rsidR="00DE302D" w:rsidRPr="00E221E4">
        <w:trPr>
          <w:trHeight w:val="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E302D" w:rsidRPr="008F5661" w:rsidRDefault="00DE302D" w:rsidP="00210067">
            <w:pPr>
              <w:widowControl w:val="0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lastRenderedPageBreak/>
              <w:t>яйцо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02D" w:rsidRPr="008F5661" w:rsidRDefault="00DE302D" w:rsidP="00210067">
            <w:pPr>
              <w:widowControl w:val="0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>тыс. штук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DE302D" w:rsidP="00A036F2">
            <w:pPr>
              <w:rPr>
                <w:rFonts w:ascii="Times New Roman" w:hAnsi="Times New Roman" w:cs="Times New Roman"/>
              </w:rPr>
            </w:pPr>
            <w:r w:rsidRPr="00CD5B4E">
              <w:rPr>
                <w:rFonts w:ascii="Times New Roman" w:hAnsi="Times New Roman" w:cs="Times New Roman"/>
              </w:rPr>
              <w:t>785,2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DE302D" w:rsidP="001F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795,6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E302D" w:rsidRPr="00CD5B4E" w:rsidRDefault="006B302A" w:rsidP="001F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02D" w:rsidRPr="00CD5B4E" w:rsidRDefault="00DE302D" w:rsidP="001F1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DE302D" w:rsidP="001F1210">
            <w:pPr>
              <w:rPr>
                <w:rFonts w:ascii="Times New Roman" w:hAnsi="Times New Roman" w:cs="Times New Roman"/>
              </w:rPr>
            </w:pPr>
          </w:p>
        </w:tc>
      </w:tr>
      <w:tr w:rsidR="00DE302D" w:rsidRPr="00E221E4">
        <w:trPr>
          <w:trHeight w:val="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E302D" w:rsidRPr="008F5661" w:rsidRDefault="00DE302D" w:rsidP="00210067">
            <w:pPr>
              <w:widowControl w:val="0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02D" w:rsidRPr="008F5661" w:rsidRDefault="00DE302D" w:rsidP="00210067">
            <w:pPr>
              <w:widowControl w:val="0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DE302D" w:rsidP="00A036F2">
            <w:pPr>
              <w:rPr>
                <w:rFonts w:ascii="Times New Roman" w:hAnsi="Times New Roman" w:cs="Times New Roman"/>
              </w:rPr>
            </w:pPr>
            <w:r w:rsidRPr="00CD5B4E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DE302D" w:rsidP="001F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E302D" w:rsidRPr="00CD5B4E" w:rsidRDefault="006B302A" w:rsidP="001F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02D" w:rsidRPr="00CD5B4E" w:rsidRDefault="00DE302D" w:rsidP="001F1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DE302D" w:rsidP="001F1210">
            <w:pPr>
              <w:rPr>
                <w:rFonts w:ascii="Times New Roman" w:hAnsi="Times New Roman" w:cs="Times New Roman"/>
              </w:rPr>
            </w:pPr>
          </w:p>
        </w:tc>
      </w:tr>
      <w:tr w:rsidR="00DE302D" w:rsidRPr="00E221E4">
        <w:trPr>
          <w:trHeight w:val="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E302D" w:rsidRPr="008F5661" w:rsidRDefault="00DE302D" w:rsidP="00210067">
            <w:pPr>
              <w:widowControl w:val="0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>овощи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02D" w:rsidRPr="008F5661" w:rsidRDefault="00DE302D" w:rsidP="00210067">
            <w:pPr>
              <w:widowControl w:val="0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DE302D" w:rsidP="00A036F2">
            <w:pPr>
              <w:rPr>
                <w:rFonts w:ascii="Times New Roman" w:hAnsi="Times New Roman" w:cs="Times New Roman"/>
              </w:rPr>
            </w:pPr>
            <w:r w:rsidRPr="00CD5B4E"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DE302D" w:rsidP="001F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E302D" w:rsidRPr="00CD5B4E" w:rsidRDefault="006B302A" w:rsidP="001F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02D" w:rsidRPr="00CD5B4E" w:rsidRDefault="00DE302D" w:rsidP="001F1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DE302D" w:rsidP="001F1210">
            <w:pPr>
              <w:rPr>
                <w:rFonts w:ascii="Times New Roman" w:hAnsi="Times New Roman" w:cs="Times New Roman"/>
              </w:rPr>
            </w:pPr>
          </w:p>
        </w:tc>
      </w:tr>
      <w:tr w:rsidR="00DE302D" w:rsidRPr="00E221E4">
        <w:trPr>
          <w:trHeight w:val="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E302D" w:rsidRPr="008F5661" w:rsidRDefault="00DE302D" w:rsidP="00210067">
            <w:pPr>
              <w:widowControl w:val="0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>зерно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02D" w:rsidRPr="008F5661" w:rsidRDefault="00DE302D" w:rsidP="00210067">
            <w:pPr>
              <w:widowControl w:val="0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DE302D" w:rsidP="00A036F2">
            <w:pPr>
              <w:rPr>
                <w:rFonts w:ascii="Times New Roman" w:hAnsi="Times New Roman" w:cs="Times New Roman"/>
              </w:rPr>
            </w:pPr>
            <w:r w:rsidRPr="00CD5B4E"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DE302D" w:rsidP="001F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E302D" w:rsidRPr="00CD5B4E" w:rsidRDefault="006B302A" w:rsidP="001F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02D" w:rsidRPr="00CD5B4E" w:rsidRDefault="00DE302D" w:rsidP="001F1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DE302D" w:rsidP="001F1210">
            <w:pPr>
              <w:rPr>
                <w:rFonts w:ascii="Times New Roman" w:hAnsi="Times New Roman" w:cs="Times New Roman"/>
              </w:rPr>
            </w:pPr>
          </w:p>
        </w:tc>
      </w:tr>
      <w:tr w:rsidR="00DE302D" w:rsidRPr="00E221E4" w:rsidTr="001F1210">
        <w:trPr>
          <w:trHeight w:val="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2D" w:rsidRPr="008F5661" w:rsidRDefault="00DE302D" w:rsidP="00210067">
            <w:pPr>
              <w:widowControl w:val="0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>лекарственно-техническое сырье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02D" w:rsidRPr="008F5661" w:rsidRDefault="00DE302D" w:rsidP="00210067">
            <w:pPr>
              <w:widowControl w:val="0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DE302D" w:rsidP="00A036F2">
            <w:pPr>
              <w:rPr>
                <w:rFonts w:ascii="Times New Roman" w:hAnsi="Times New Roman" w:cs="Times New Roman"/>
              </w:rPr>
            </w:pPr>
            <w:r w:rsidRPr="00CD5B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DE302D" w:rsidP="001F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E302D" w:rsidRPr="00CD5B4E" w:rsidRDefault="006B302A" w:rsidP="001F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02D" w:rsidRPr="00CD5B4E" w:rsidRDefault="00DE302D" w:rsidP="001F1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DE302D" w:rsidP="001F1210">
            <w:pPr>
              <w:rPr>
                <w:rFonts w:ascii="Times New Roman" w:hAnsi="Times New Roman" w:cs="Times New Roman"/>
              </w:rPr>
            </w:pPr>
          </w:p>
        </w:tc>
      </w:tr>
      <w:tr w:rsidR="00DE302D" w:rsidRPr="00E221E4">
        <w:trPr>
          <w:trHeight w:val="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E302D" w:rsidRPr="008F5661" w:rsidRDefault="00DE302D" w:rsidP="00210067">
            <w:pPr>
              <w:widowControl w:val="0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>вторичное сырье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02D" w:rsidRPr="008F5661" w:rsidRDefault="00DE302D" w:rsidP="00210067">
            <w:pPr>
              <w:widowControl w:val="0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DE302D" w:rsidP="00A036F2">
            <w:pPr>
              <w:rPr>
                <w:rFonts w:ascii="Times New Roman" w:hAnsi="Times New Roman" w:cs="Times New Roman"/>
              </w:rPr>
            </w:pPr>
            <w:r w:rsidRPr="00CD5B4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DE302D" w:rsidP="001F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E302D" w:rsidRPr="00CD5B4E" w:rsidRDefault="006B302A" w:rsidP="001F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02D" w:rsidRPr="00CD5B4E" w:rsidRDefault="006B302A" w:rsidP="001F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6B302A" w:rsidP="00310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E302D" w:rsidRPr="00966A5D">
        <w:trPr>
          <w:trHeight w:val="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E302D" w:rsidRPr="008F5661" w:rsidRDefault="00DE302D" w:rsidP="00210067">
            <w:pPr>
              <w:widowControl w:val="0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>плоды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302D" w:rsidRPr="008F5661" w:rsidRDefault="00DE302D" w:rsidP="00210067">
            <w:pPr>
              <w:widowControl w:val="0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F5661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DE302D" w:rsidP="00A036F2">
            <w:pPr>
              <w:rPr>
                <w:rFonts w:ascii="Times New Roman" w:hAnsi="Times New Roman" w:cs="Times New Roman"/>
              </w:rPr>
            </w:pPr>
            <w:r w:rsidRPr="00CD5B4E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DE302D" w:rsidP="001F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E302D" w:rsidRPr="00CD5B4E" w:rsidRDefault="006B302A" w:rsidP="001F1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02D" w:rsidRPr="00CD5B4E" w:rsidRDefault="00DE302D" w:rsidP="001F1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DE302D" w:rsidRPr="00CD5B4E" w:rsidRDefault="00DE302D" w:rsidP="001F1210">
            <w:pPr>
              <w:rPr>
                <w:rFonts w:ascii="Times New Roman" w:hAnsi="Times New Roman" w:cs="Times New Roman"/>
              </w:rPr>
            </w:pPr>
          </w:p>
        </w:tc>
      </w:tr>
    </w:tbl>
    <w:p w:rsidR="00362495" w:rsidRDefault="00362495" w:rsidP="008F5661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</w:p>
    <w:p w:rsidR="00362495" w:rsidRPr="00767083" w:rsidRDefault="00362495" w:rsidP="006A6F03">
      <w:pPr>
        <w:widowControl w:val="0"/>
        <w:spacing w:before="0" w:beforeAutospacing="0" w:after="0" w:afterAutospacing="0"/>
        <w:rPr>
          <w:rFonts w:ascii="Times New Roman" w:hAnsi="Times New Roman" w:cs="Times New Roman"/>
          <w:b/>
          <w:bCs/>
          <w:sz w:val="26"/>
          <w:szCs w:val="26"/>
        </w:rPr>
      </w:pPr>
      <w:r w:rsidRPr="00767083">
        <w:rPr>
          <w:rFonts w:ascii="Times New Roman" w:hAnsi="Times New Roman" w:cs="Times New Roman"/>
          <w:b/>
          <w:bCs/>
          <w:sz w:val="26"/>
          <w:szCs w:val="26"/>
          <w:lang w:val="en-US"/>
        </w:rPr>
        <w:t>IX.</w:t>
      </w:r>
      <w:r w:rsidRPr="00767083">
        <w:rPr>
          <w:rFonts w:ascii="Times New Roman" w:hAnsi="Times New Roman" w:cs="Times New Roman"/>
          <w:b/>
          <w:bCs/>
          <w:sz w:val="26"/>
          <w:szCs w:val="26"/>
        </w:rPr>
        <w:t xml:space="preserve"> ФИНАНСЫ </w:t>
      </w:r>
    </w:p>
    <w:p w:rsidR="00362495" w:rsidRPr="00723C40" w:rsidRDefault="00362495" w:rsidP="00DD0389">
      <w:pPr>
        <w:widowControl w:val="0"/>
        <w:spacing w:before="0" w:beforeAutospacing="0" w:after="0" w:afterAutospacing="0"/>
        <w:rPr>
          <w:rFonts w:ascii="Times New Roman" w:hAnsi="Times New Roman" w:cs="Times New Roman"/>
          <w:b/>
          <w:bCs/>
          <w:sz w:val="26"/>
          <w:szCs w:val="26"/>
        </w:rPr>
      </w:pPr>
      <w:r w:rsidRPr="00767083">
        <w:rPr>
          <w:rFonts w:ascii="Times New Roman" w:hAnsi="Times New Roman" w:cs="Times New Roman"/>
          <w:b/>
          <w:bCs/>
          <w:sz w:val="26"/>
          <w:szCs w:val="26"/>
        </w:rPr>
        <w:t>И ДЕЯТЕЛЬНОСТЬ ФИНАНСОВОГО УПРАВЛЕНИЯ</w:t>
      </w:r>
    </w:p>
    <w:p w:rsidR="00362495" w:rsidRPr="00A56768" w:rsidRDefault="00362495" w:rsidP="00DD0389">
      <w:pPr>
        <w:widowControl w:val="0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</w:p>
    <w:p w:rsidR="005E38D6" w:rsidRPr="005E38D6" w:rsidRDefault="005E38D6" w:rsidP="005E38D6">
      <w:pPr>
        <w:widowControl w:val="0"/>
        <w:suppressAutoHyphens/>
        <w:spacing w:before="0" w:beforeAutospacing="0" w:after="0" w:afterAutospacing="0"/>
        <w:ind w:firstLine="646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zh-CN"/>
        </w:rPr>
      </w:pPr>
      <w:r w:rsidRPr="005E38D6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zh-CN"/>
        </w:rPr>
        <w:t>Доходная часть бюджета муниципального образования «Великолукский район» за 2023 год исполнена на 91,5 %, при утвержденных годовых назначениях 651 671,4 тыс. руб. поступило 596 491,3 тыс. руб.</w:t>
      </w:r>
    </w:p>
    <w:p w:rsidR="005E38D6" w:rsidRPr="005E38D6" w:rsidRDefault="005E38D6" w:rsidP="005E38D6">
      <w:pPr>
        <w:widowControl w:val="0"/>
        <w:suppressAutoHyphens/>
        <w:spacing w:before="0" w:beforeAutospacing="0" w:after="0" w:afterAutospacing="0"/>
        <w:ind w:firstLine="646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zh-CN"/>
        </w:rPr>
      </w:pPr>
      <w:r w:rsidRPr="005E38D6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zh-CN"/>
        </w:rPr>
        <w:t>Структура доходов бюджета за 2023 год:</w:t>
      </w:r>
    </w:p>
    <w:p w:rsidR="005E38D6" w:rsidRPr="005E38D6" w:rsidRDefault="005E38D6" w:rsidP="005E38D6">
      <w:pPr>
        <w:widowControl w:val="0"/>
        <w:suppressAutoHyphens/>
        <w:spacing w:before="0" w:beforeAutospacing="0" w:after="0" w:afterAutospacing="0"/>
        <w:ind w:firstLine="646"/>
        <w:jc w:val="left"/>
        <w:textAlignment w:val="baseline"/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zh-CN"/>
        </w:rPr>
      </w:pPr>
      <w:r w:rsidRPr="005E38D6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zh-CN"/>
        </w:rPr>
        <w:t>-  Безвозмездные поступления – 80,8 %</w:t>
      </w:r>
    </w:p>
    <w:p w:rsidR="005E38D6" w:rsidRPr="005E38D6" w:rsidRDefault="005E38D6" w:rsidP="005E38D6">
      <w:pPr>
        <w:widowControl w:val="0"/>
        <w:suppressAutoHyphens/>
        <w:spacing w:before="0" w:beforeAutospacing="0" w:after="0" w:afterAutospacing="0"/>
        <w:ind w:firstLine="646"/>
        <w:jc w:val="left"/>
        <w:textAlignment w:val="baseline"/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zh-CN"/>
        </w:rPr>
      </w:pPr>
      <w:r w:rsidRPr="005E38D6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zh-CN"/>
        </w:rPr>
        <w:t>-  Налоговые и неналоговые доходы – 19,2 %</w:t>
      </w:r>
    </w:p>
    <w:p w:rsidR="005E38D6" w:rsidRPr="005E38D6" w:rsidRDefault="005E38D6" w:rsidP="005E38D6">
      <w:pPr>
        <w:widowControl w:val="0"/>
        <w:suppressAutoHyphens/>
        <w:spacing w:before="0" w:beforeAutospacing="0" w:after="0" w:afterAutospacing="0"/>
        <w:ind w:firstLine="696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 xml:space="preserve">План поступления доходов по группе «Налоговые и неналоговые доходы» исполнен 69,5%, при плане  165 298,8 тыс. руб. поступило 114 847,3 тыс. руб.  </w:t>
      </w:r>
    </w:p>
    <w:p w:rsidR="005E38D6" w:rsidRPr="005E38D6" w:rsidRDefault="005E38D6" w:rsidP="005E38D6">
      <w:pPr>
        <w:widowControl w:val="0"/>
        <w:tabs>
          <w:tab w:val="left" w:pos="6237"/>
        </w:tabs>
        <w:suppressAutoHyphens/>
        <w:spacing w:before="0" w:beforeAutospacing="0" w:after="0" w:afterAutospacing="0" w:line="276" w:lineRule="auto"/>
        <w:ind w:firstLine="697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>Основными   налогами  бюджета  муниципального  образования  «Великолукский  район»   в  2023 году  в  составе   налоговых   и   неналоговых   доходов   являлись:</w:t>
      </w:r>
    </w:p>
    <w:p w:rsidR="005E38D6" w:rsidRPr="005E38D6" w:rsidRDefault="005E38D6" w:rsidP="005E38D6">
      <w:pPr>
        <w:widowControl w:val="0"/>
        <w:tabs>
          <w:tab w:val="left" w:pos="6237"/>
        </w:tabs>
        <w:suppressAutoHyphens/>
        <w:spacing w:before="0" w:beforeAutospacing="0" w:after="0" w:afterAutospacing="0" w:line="276" w:lineRule="auto"/>
        <w:ind w:firstLine="697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>-  налог  на  доходы  физических  лиц  -  сумма  поступившего налога за год  составила 60 902,7 тыс.</w:t>
      </w:r>
      <w:r w:rsidR="00035AAD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>руб. (или 53,0%);</w:t>
      </w:r>
    </w:p>
    <w:p w:rsidR="005E38D6" w:rsidRPr="005E38D6" w:rsidRDefault="005E38D6" w:rsidP="00035AAD">
      <w:pPr>
        <w:widowControl w:val="0"/>
        <w:tabs>
          <w:tab w:val="left" w:pos="6237"/>
        </w:tabs>
        <w:suppressAutoHyphens/>
        <w:spacing w:before="0" w:beforeAutospacing="0" w:after="0" w:afterAutospacing="0" w:line="276" w:lineRule="auto"/>
        <w:ind w:firstLine="697"/>
        <w:jc w:val="left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 xml:space="preserve">-  прочие доходы от компенсации затрат </w:t>
      </w:r>
      <w:r w:rsidR="00035AAD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 xml:space="preserve">бюджетов муниципальных районов – </w:t>
      </w: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>20 918,7 тыс.</w:t>
      </w:r>
      <w:r w:rsidR="00035AAD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>руб. (или 18,2%);</w:t>
      </w:r>
    </w:p>
    <w:p w:rsidR="005E38D6" w:rsidRPr="005E38D6" w:rsidRDefault="005E38D6" w:rsidP="005E38D6">
      <w:pPr>
        <w:widowControl w:val="0"/>
        <w:tabs>
          <w:tab w:val="left" w:pos="6237"/>
        </w:tabs>
        <w:suppressAutoHyphens/>
        <w:spacing w:before="0" w:beforeAutospacing="0" w:after="0" w:afterAutospacing="0" w:line="276" w:lineRule="auto"/>
        <w:ind w:firstLine="697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>-  налоги на товары (работы, услуги), реализуемые на территории РФ (акцизы)  - 10 898,</w:t>
      </w:r>
      <w:r w:rsidRPr="005E38D6">
        <w:rPr>
          <w:rFonts w:ascii="Times New Roman" w:hAnsi="Times New Roman" w:cs="Times New Roman"/>
          <w:kern w:val="2"/>
          <w:sz w:val="26"/>
          <w:szCs w:val="26"/>
          <w:lang w:eastAsia="zh-CN"/>
        </w:rPr>
        <w:t>8 тыс.</w:t>
      </w:r>
      <w:r w:rsidR="00035AAD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Pr="005E38D6">
        <w:rPr>
          <w:rFonts w:ascii="Times New Roman" w:hAnsi="Times New Roman" w:cs="Times New Roman"/>
          <w:kern w:val="2"/>
          <w:sz w:val="26"/>
          <w:szCs w:val="26"/>
          <w:lang w:eastAsia="zh-CN"/>
        </w:rPr>
        <w:t>руб.</w:t>
      </w: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 xml:space="preserve"> (или 9,5%);</w:t>
      </w:r>
    </w:p>
    <w:p w:rsidR="005E38D6" w:rsidRPr="005E38D6" w:rsidRDefault="005E38D6" w:rsidP="005E38D6">
      <w:pPr>
        <w:widowControl w:val="0"/>
        <w:tabs>
          <w:tab w:val="left" w:pos="6237"/>
        </w:tabs>
        <w:suppressAutoHyphens/>
        <w:spacing w:before="0" w:beforeAutospacing="0" w:after="0" w:afterAutospacing="0" w:line="276" w:lineRule="auto"/>
        <w:ind w:firstLine="697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 xml:space="preserve">- налог, взимаемый в связи с применением упрощенной системы налогообложения  - </w:t>
      </w:r>
      <w:r w:rsidRPr="005E38D6">
        <w:rPr>
          <w:rFonts w:ascii="Times New Roman" w:hAnsi="Times New Roman" w:cs="Times New Roman"/>
          <w:kern w:val="2"/>
          <w:sz w:val="26"/>
          <w:szCs w:val="26"/>
          <w:lang w:eastAsia="zh-CN"/>
        </w:rPr>
        <w:t>7 794,7 тыс.</w:t>
      </w:r>
      <w:r w:rsidR="00035AAD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>руб. (или 6,8%);</w:t>
      </w:r>
    </w:p>
    <w:p w:rsidR="005E38D6" w:rsidRPr="005E38D6" w:rsidRDefault="005E38D6" w:rsidP="005E38D6">
      <w:pPr>
        <w:widowControl w:val="0"/>
        <w:tabs>
          <w:tab w:val="left" w:pos="6237"/>
        </w:tabs>
        <w:suppressAutoHyphens/>
        <w:spacing w:before="0" w:beforeAutospacing="0" w:after="0" w:afterAutospacing="0" w:line="276" w:lineRule="auto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 xml:space="preserve">      -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</w:t>
      </w:r>
      <w:r w:rsidR="00C32F49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 xml:space="preserve">– </w:t>
      </w: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>6 564,8 тыс.</w:t>
      </w:r>
      <w:r w:rsidR="00035AAD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>руб. (или 5,7%);</w:t>
      </w:r>
    </w:p>
    <w:p w:rsidR="005E38D6" w:rsidRPr="005E38D6" w:rsidRDefault="005E38D6" w:rsidP="005E38D6">
      <w:pPr>
        <w:widowControl w:val="0"/>
        <w:suppressAutoHyphens/>
        <w:spacing w:before="0" w:beforeAutospacing="0" w:after="0" w:afterAutospacing="0" w:line="276" w:lineRule="auto"/>
        <w:ind w:firstLine="696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proofErr w:type="gramStart"/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 xml:space="preserve">- доходы,    получаемые    в     виде    арендной    платы   за    земельные 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– </w:t>
      </w:r>
      <w:r w:rsidRPr="005E38D6">
        <w:rPr>
          <w:rFonts w:ascii="Times New Roman" w:hAnsi="Times New Roman" w:cs="Times New Roman"/>
          <w:kern w:val="2"/>
          <w:sz w:val="26"/>
          <w:szCs w:val="26"/>
          <w:lang w:eastAsia="zh-CN"/>
        </w:rPr>
        <w:t>2 528,8 тыс.</w:t>
      </w:r>
      <w:r w:rsidR="00035AAD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>руб. (или 2,2%);</w:t>
      </w:r>
      <w:proofErr w:type="gramEnd"/>
    </w:p>
    <w:p w:rsidR="005E38D6" w:rsidRPr="005E38D6" w:rsidRDefault="005E38D6" w:rsidP="005E38D6">
      <w:pPr>
        <w:widowControl w:val="0"/>
        <w:tabs>
          <w:tab w:val="left" w:pos="6237"/>
        </w:tabs>
        <w:suppressAutoHyphens/>
        <w:spacing w:before="0" w:beforeAutospacing="0" w:after="0" w:afterAutospacing="0" w:line="276" w:lineRule="auto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>- платежи при по</w:t>
      </w:r>
      <w:r w:rsidR="00035AAD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>льзовании природными ресурсами –</w:t>
      </w: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>1 684,3 тыс.</w:t>
      </w:r>
      <w:r w:rsidR="00C32F49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>руб.</w:t>
      </w:r>
      <w:r w:rsidR="00C32F49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 xml:space="preserve">(или </w:t>
      </w:r>
      <w:r w:rsidRPr="005E38D6">
        <w:rPr>
          <w:rFonts w:ascii="Times New Roman" w:hAnsi="Times New Roman" w:cs="Times New Roman"/>
          <w:kern w:val="2"/>
          <w:sz w:val="26"/>
          <w:szCs w:val="26"/>
          <w:lang w:eastAsia="zh-CN"/>
        </w:rPr>
        <w:t>1,5</w:t>
      </w: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>%);</w:t>
      </w:r>
    </w:p>
    <w:p w:rsidR="005E38D6" w:rsidRPr="005E38D6" w:rsidRDefault="00C32F49" w:rsidP="00C32F49">
      <w:pPr>
        <w:widowControl w:val="0"/>
        <w:tabs>
          <w:tab w:val="left" w:pos="6237"/>
        </w:tabs>
        <w:suppressAutoHyphens/>
        <w:spacing w:before="0" w:beforeAutospacing="0" w:after="0" w:afterAutospacing="0" w:line="276" w:lineRule="auto"/>
        <w:ind w:firstLine="696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>- государственная пошлина –</w:t>
      </w:r>
      <w:r w:rsidR="005E38D6"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 xml:space="preserve"> </w:t>
      </w:r>
      <w:r w:rsidR="005E38D6" w:rsidRPr="005E38D6">
        <w:rPr>
          <w:rFonts w:ascii="Times New Roman" w:hAnsi="Times New Roman" w:cs="Times New Roman"/>
          <w:kern w:val="2"/>
          <w:sz w:val="26"/>
          <w:szCs w:val="26"/>
          <w:lang w:eastAsia="zh-CN"/>
        </w:rPr>
        <w:t>835,5</w:t>
      </w:r>
      <w:r w:rsidR="005E38D6"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 xml:space="preserve"> тыс.</w:t>
      </w:r>
      <w:r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 xml:space="preserve"> </w:t>
      </w:r>
      <w:r w:rsidR="005E38D6"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>руб. (или 0,7%);</w:t>
      </w:r>
    </w:p>
    <w:p w:rsidR="005E38D6" w:rsidRPr="005E38D6" w:rsidRDefault="005E38D6" w:rsidP="005E38D6">
      <w:pPr>
        <w:widowControl w:val="0"/>
        <w:tabs>
          <w:tab w:val="left" w:pos="6237"/>
        </w:tabs>
        <w:suppressAutoHyphens/>
        <w:spacing w:before="0" w:beforeAutospacing="0" w:after="0" w:afterAutospacing="0" w:line="276" w:lineRule="auto"/>
        <w:ind w:firstLine="696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>- единый сельскохозяйственный налог — 684,0 тыс.</w:t>
      </w:r>
      <w:r w:rsidR="00C32F49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>руб. (или 0,6%);</w:t>
      </w:r>
    </w:p>
    <w:p w:rsidR="005E38D6" w:rsidRPr="005E38D6" w:rsidRDefault="005E38D6" w:rsidP="005E38D6">
      <w:pPr>
        <w:widowControl w:val="0"/>
        <w:suppressAutoHyphens/>
        <w:spacing w:before="0" w:beforeAutospacing="0" w:after="0" w:afterAutospacing="0" w:line="276" w:lineRule="auto"/>
        <w:ind w:firstLine="696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lastRenderedPageBreak/>
        <w:t xml:space="preserve">- налог, взимаемый в связи с применением патентной системы налогообложения, зачисляемый в бюджеты муниципальных районов – </w:t>
      </w:r>
      <w:r w:rsidRPr="005E38D6">
        <w:rPr>
          <w:rFonts w:ascii="Times New Roman" w:hAnsi="Times New Roman" w:cs="Times New Roman"/>
          <w:kern w:val="2"/>
          <w:sz w:val="26"/>
          <w:szCs w:val="26"/>
          <w:lang w:eastAsia="zh-CN"/>
        </w:rPr>
        <w:t>536,6</w:t>
      </w: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 xml:space="preserve"> тыс.</w:t>
      </w:r>
      <w:r w:rsidR="00C32F49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>руб. (или 0,5%);</w:t>
      </w:r>
    </w:p>
    <w:p w:rsidR="005E38D6" w:rsidRPr="005E38D6" w:rsidRDefault="005E38D6" w:rsidP="005E38D6">
      <w:pPr>
        <w:widowControl w:val="0"/>
        <w:suppressAutoHyphens/>
        <w:spacing w:before="0" w:beforeAutospacing="0" w:after="0" w:afterAutospacing="0" w:line="276" w:lineRule="auto"/>
        <w:ind w:firstLine="697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proofErr w:type="gramStart"/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>Значительный рост  поступлений в 2023 году в сравнении с 2022 годом достигнут</w:t>
      </w:r>
      <w:proofErr w:type="gramEnd"/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 xml:space="preserve"> по следующим доходам:</w:t>
      </w:r>
    </w:p>
    <w:p w:rsidR="005E38D6" w:rsidRPr="005E38D6" w:rsidRDefault="005E38D6" w:rsidP="005E38D6">
      <w:pPr>
        <w:widowControl w:val="0"/>
        <w:suppressAutoHyphens/>
        <w:spacing w:before="0" w:beforeAutospacing="0" w:after="0" w:afterAutospacing="0" w:line="276" w:lineRule="auto"/>
        <w:ind w:firstLine="697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 xml:space="preserve">-  по прочим доходам от компенсации затрат бюджетов муниципальных районов </w:t>
      </w:r>
      <w:proofErr w:type="gramStart"/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>-в</w:t>
      </w:r>
      <w:proofErr w:type="gramEnd"/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 xml:space="preserve">озврат </w:t>
      </w:r>
      <w:r w:rsidRPr="005E38D6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банковской гарантии </w:t>
      </w:r>
      <w:r w:rsidRPr="005E38D6">
        <w:rPr>
          <w:rFonts w:ascii="Times New Roman" w:hAnsi="Times New Roman" w:cs="Times New Roman"/>
          <w:i/>
          <w:iCs/>
          <w:kern w:val="2"/>
          <w:sz w:val="26"/>
          <w:szCs w:val="26"/>
          <w:lang w:eastAsia="zh-CN"/>
        </w:rPr>
        <w:t xml:space="preserve">(Банк ВТБ (Публичное акционерное общество)) </w:t>
      </w:r>
      <w:r w:rsidRPr="005E38D6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 за </w:t>
      </w: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 xml:space="preserve">общество с ограниченной ответственностью «Реставрационно-строительное управление «Благо»  </w:t>
      </w:r>
      <w:r w:rsidRPr="005E38D6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на сумму </w:t>
      </w:r>
      <w:r w:rsidRPr="005E38D6">
        <w:rPr>
          <w:rFonts w:ascii="Times New Roman" w:hAnsi="Times New Roman" w:cs="Times New Roman"/>
          <w:color w:val="000000"/>
          <w:kern w:val="2"/>
          <w:sz w:val="26"/>
          <w:szCs w:val="26"/>
          <w:lang w:eastAsia="zh-CN"/>
        </w:rPr>
        <w:t>20 918,7 тыс.руб.;</w:t>
      </w:r>
    </w:p>
    <w:p w:rsidR="005E38D6" w:rsidRPr="005E38D6" w:rsidRDefault="005E38D6" w:rsidP="005E38D6">
      <w:pPr>
        <w:widowControl w:val="0"/>
        <w:suppressAutoHyphens/>
        <w:spacing w:before="0" w:beforeAutospacing="0" w:after="0" w:afterAutospacing="0" w:line="276" w:lineRule="auto"/>
        <w:ind w:firstLine="697"/>
        <w:jc w:val="both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hAnsi="Times New Roman" w:cs="Times New Roman"/>
          <w:kern w:val="2"/>
          <w:sz w:val="26"/>
          <w:szCs w:val="26"/>
          <w:lang w:eastAsia="zh-CN"/>
        </w:rPr>
        <w:t>- на 1,3 раза по доходам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- за  счет  увеличения количества   продаваемых  земельных участков;</w:t>
      </w:r>
    </w:p>
    <w:p w:rsidR="005E38D6" w:rsidRPr="005E38D6" w:rsidRDefault="005E38D6" w:rsidP="005E38D6">
      <w:pPr>
        <w:widowControl w:val="0"/>
        <w:suppressAutoHyphens/>
        <w:spacing w:before="0" w:beforeAutospacing="0" w:after="0" w:afterAutospacing="0" w:line="276" w:lineRule="auto"/>
        <w:ind w:firstLine="697"/>
        <w:jc w:val="both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hAnsi="Times New Roman" w:cs="Times New Roman"/>
          <w:kern w:val="2"/>
          <w:sz w:val="26"/>
          <w:szCs w:val="26"/>
          <w:lang w:eastAsia="zh-CN"/>
        </w:rPr>
        <w:t>- на 1,2 раза по доходам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  имущества   муниципальных   бюджетных   и  автономных учреждений);</w:t>
      </w:r>
    </w:p>
    <w:p w:rsidR="005E38D6" w:rsidRPr="005E38D6" w:rsidRDefault="005E38D6" w:rsidP="005E38D6">
      <w:pPr>
        <w:widowControl w:val="0"/>
        <w:suppressAutoHyphens/>
        <w:spacing w:before="0" w:beforeAutospacing="0" w:after="0" w:afterAutospacing="0" w:line="276" w:lineRule="auto"/>
        <w:ind w:firstLine="697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 xml:space="preserve">-  на 1,11 раза по налогу на товары (работы, услуги), реализуемые на территории РФ </w:t>
      </w:r>
      <w:r w:rsidRPr="005E38D6">
        <w:rPr>
          <w:rFonts w:ascii="Times New Roman" w:eastAsia="Segoe UI" w:hAnsi="Times New Roman" w:cs="Tahoma"/>
          <w:i/>
          <w:iCs/>
          <w:color w:val="000000"/>
          <w:kern w:val="2"/>
          <w:sz w:val="26"/>
          <w:szCs w:val="26"/>
          <w:lang w:eastAsia="zh-CN" w:bidi="hi-IN"/>
        </w:rPr>
        <w:t xml:space="preserve">(доходы от уплаты акцизов на дизельное топливо, автомобильный бензин) - </w:t>
      </w: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 xml:space="preserve">в связи с </w:t>
      </w:r>
      <w:r w:rsidRPr="005E38D6">
        <w:rPr>
          <w:rFonts w:ascii="Times New Roman" w:hAnsi="Times New Roman" w:cs="Times New Roman"/>
          <w:kern w:val="2"/>
          <w:sz w:val="26"/>
          <w:szCs w:val="26"/>
          <w:lang w:eastAsia="zh-CN"/>
        </w:rPr>
        <w:t>увеличением количества паспортизованных дорог</w:t>
      </w: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>;</w:t>
      </w:r>
    </w:p>
    <w:p w:rsidR="005E38D6" w:rsidRPr="005E38D6" w:rsidRDefault="005E38D6" w:rsidP="005E38D6">
      <w:pPr>
        <w:widowControl w:val="0"/>
        <w:suppressAutoHyphens/>
        <w:spacing w:before="0" w:beforeAutospacing="0" w:after="0" w:afterAutospacing="0" w:line="276" w:lineRule="auto"/>
        <w:ind w:firstLine="697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hAnsi="Times New Roman" w:cs="Times New Roman"/>
          <w:kern w:val="2"/>
          <w:sz w:val="26"/>
          <w:szCs w:val="26"/>
          <w:lang w:eastAsia="zh-CN"/>
        </w:rPr>
        <w:t>- на 1,06 раза по налогу на доходы физических лиц  – в связи с увеличением суммы перечисленного налога в бюджет муниципального образования «Великолукский район».</w:t>
      </w:r>
    </w:p>
    <w:p w:rsidR="005E38D6" w:rsidRPr="005E38D6" w:rsidRDefault="005E38D6" w:rsidP="005E38D6">
      <w:pPr>
        <w:widowControl w:val="0"/>
        <w:suppressAutoHyphens/>
        <w:spacing w:before="0" w:beforeAutospacing="0" w:after="0" w:afterAutospacing="0"/>
        <w:ind w:firstLine="646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zh-CN"/>
        </w:rPr>
      </w:pPr>
      <w:r w:rsidRPr="005E38D6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zh-CN"/>
        </w:rPr>
        <w:t>Основным источником доходов в 2023 году были безвозмездные поступления. План поступлений исполнен на 99,0 %, при плане 486 372,6 тыс. руб. поступило 481 644,0 тыс. руб.</w:t>
      </w:r>
    </w:p>
    <w:p w:rsidR="005E38D6" w:rsidRPr="005E38D6" w:rsidRDefault="005E38D6" w:rsidP="005E38D6">
      <w:pPr>
        <w:suppressAutoHyphens/>
        <w:spacing w:before="0" w:beforeAutospacing="0" w:after="0" w:afterAutospacing="0"/>
        <w:ind w:firstLine="357"/>
        <w:jc w:val="both"/>
        <w:textAlignment w:val="baseline"/>
        <w:rPr>
          <w:rFonts w:ascii="Liberation Serif" w:eastAsia="Segoe UI" w:hAnsi="Liberation Serif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ab/>
        <w:t xml:space="preserve">Бюджетная  политика  в  части  </w:t>
      </w:r>
      <w:r w:rsidRPr="005E38D6">
        <w:rPr>
          <w:rFonts w:ascii="Times New Roman" w:eastAsia="Segoe UI" w:hAnsi="Times New Roman" w:cs="Tahoma"/>
          <w:bCs/>
          <w:color w:val="000000"/>
          <w:kern w:val="2"/>
          <w:sz w:val="26"/>
          <w:szCs w:val="26"/>
          <w:lang w:eastAsia="zh-CN" w:bidi="hi-IN"/>
        </w:rPr>
        <w:t xml:space="preserve">расходов   бюджета  </w:t>
      </w: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 xml:space="preserve">района  была  </w:t>
      </w:r>
      <w:r w:rsidRPr="005E38D6">
        <w:rPr>
          <w:rFonts w:ascii="Times New Roman" w:eastAsia="Segoe UI" w:hAnsi="Times New Roman" w:cs="Tahoma"/>
          <w:bCs/>
          <w:color w:val="000000"/>
          <w:kern w:val="2"/>
          <w:sz w:val="26"/>
          <w:szCs w:val="26"/>
          <w:lang w:eastAsia="zh-CN" w:bidi="hi-IN"/>
        </w:rPr>
        <w:t>направлена  на   повышение  эффективности  бюджетных  расходов,  сокращен</w:t>
      </w:r>
      <w:r w:rsidR="00C32F49">
        <w:rPr>
          <w:rFonts w:ascii="Times New Roman" w:eastAsia="Segoe UI" w:hAnsi="Times New Roman" w:cs="Tahoma"/>
          <w:bCs/>
          <w:color w:val="000000"/>
          <w:kern w:val="2"/>
          <w:sz w:val="26"/>
          <w:szCs w:val="26"/>
          <w:lang w:eastAsia="zh-CN" w:bidi="hi-IN"/>
        </w:rPr>
        <w:t xml:space="preserve">ие необоснованных  расходов. </w:t>
      </w:r>
      <w:r w:rsidRPr="005E38D6">
        <w:rPr>
          <w:rFonts w:ascii="Times New Roman" w:eastAsia="Segoe UI" w:hAnsi="Times New Roman" w:cs="Tahoma"/>
          <w:bCs/>
          <w:color w:val="000000"/>
          <w:kern w:val="2"/>
          <w:sz w:val="26"/>
          <w:szCs w:val="26"/>
          <w:lang w:eastAsia="zh-CN" w:bidi="hi-IN"/>
        </w:rPr>
        <w:t>Приоритетными направлениями  бюджетных  расходов   являлись   социальная  значимость  и  повышение   качества  муниципальных  услуг.</w:t>
      </w:r>
    </w:p>
    <w:p w:rsidR="005E38D6" w:rsidRPr="005E38D6" w:rsidRDefault="005E38D6" w:rsidP="005E38D6">
      <w:pPr>
        <w:widowControl w:val="0"/>
        <w:suppressAutoHyphens/>
        <w:spacing w:before="0" w:beforeAutospacing="0" w:after="0" w:afterAutospacing="0"/>
        <w:ind w:firstLine="646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zh-CN"/>
        </w:rPr>
      </w:pPr>
      <w:r w:rsidRPr="005E38D6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zh-CN"/>
        </w:rPr>
        <w:t>Расходная часть бюджета района исполнена на 90,0 %. При уточненном плане 658 001,5 тыс. руб. фактически произведено расходов в сумме 592 735,0 тыс. руб.</w:t>
      </w:r>
    </w:p>
    <w:p w:rsidR="005E38D6" w:rsidRPr="005E38D6" w:rsidRDefault="005E38D6" w:rsidP="005E38D6">
      <w:pPr>
        <w:widowControl w:val="0"/>
        <w:suppressAutoHyphens/>
        <w:spacing w:before="0" w:beforeAutospacing="0" w:after="0" w:afterAutospacing="0"/>
        <w:ind w:firstLine="646"/>
        <w:jc w:val="left"/>
        <w:textAlignment w:val="baseline"/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zh-CN"/>
        </w:rPr>
      </w:pPr>
      <w:r w:rsidRPr="005E38D6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zh-CN"/>
        </w:rPr>
        <w:t>Структура расходов бюджета за 2023 год:</w:t>
      </w:r>
    </w:p>
    <w:tbl>
      <w:tblPr>
        <w:tblW w:w="9983" w:type="dxa"/>
        <w:tblInd w:w="2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9983"/>
      </w:tblGrid>
      <w:tr w:rsidR="005E38D6" w:rsidRPr="005E38D6" w:rsidTr="00A54CF1">
        <w:tc>
          <w:tcPr>
            <w:tcW w:w="9983" w:type="dxa"/>
          </w:tcPr>
          <w:p w:rsidR="005E38D6" w:rsidRPr="005E38D6" w:rsidRDefault="005E38D6" w:rsidP="005E38D6">
            <w:pPr>
              <w:pStyle w:val="a8"/>
              <w:widowControl w:val="0"/>
              <w:numPr>
                <w:ilvl w:val="0"/>
                <w:numId w:val="42"/>
              </w:numPr>
              <w:suppressAutoHyphens/>
              <w:spacing w:before="0" w:beforeAutospacing="0" w:after="0" w:afterAutospacing="0" w:line="240" w:lineRule="atLeast"/>
              <w:jc w:val="lef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</w:pPr>
            <w:proofErr w:type="spellStart"/>
            <w:r w:rsidRPr="005E38D6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  <w:t>Общегосударственные</w:t>
            </w:r>
            <w:proofErr w:type="spellEnd"/>
            <w:r w:rsidRPr="005E38D6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5E38D6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  <w:t>вопросы</w:t>
            </w:r>
            <w:proofErr w:type="spellEnd"/>
            <w:r w:rsidRPr="005E38D6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  <w:t xml:space="preserve"> – </w:t>
            </w:r>
            <w:r w:rsidRPr="005E38D6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eastAsia="zh-CN"/>
              </w:rPr>
              <w:t>7,5</w:t>
            </w:r>
            <w:r w:rsidRPr="005E38D6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  <w:t xml:space="preserve"> %</w:t>
            </w:r>
          </w:p>
        </w:tc>
      </w:tr>
      <w:tr w:rsidR="005E38D6" w:rsidRPr="005E38D6" w:rsidTr="00A54CF1">
        <w:tc>
          <w:tcPr>
            <w:tcW w:w="9983" w:type="dxa"/>
          </w:tcPr>
          <w:p w:rsidR="005E38D6" w:rsidRPr="005E38D6" w:rsidRDefault="005E38D6" w:rsidP="005E38D6">
            <w:pPr>
              <w:pStyle w:val="a8"/>
              <w:widowControl w:val="0"/>
              <w:numPr>
                <w:ilvl w:val="0"/>
                <w:numId w:val="42"/>
              </w:numPr>
              <w:suppressAutoHyphens/>
              <w:spacing w:before="0" w:beforeAutospacing="0" w:after="0" w:afterAutospacing="0" w:line="240" w:lineRule="atLeast"/>
              <w:jc w:val="lef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</w:pPr>
            <w:proofErr w:type="spellStart"/>
            <w:r w:rsidRPr="005E38D6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  <w:t>Национальная</w:t>
            </w:r>
            <w:proofErr w:type="spellEnd"/>
            <w:r w:rsidRPr="005E38D6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5E38D6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  <w:t>оборона</w:t>
            </w:r>
            <w:proofErr w:type="spellEnd"/>
            <w:r w:rsidRPr="005E38D6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  <w:t xml:space="preserve"> – </w:t>
            </w:r>
            <w:r w:rsidRPr="005E38D6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eastAsia="zh-CN"/>
              </w:rPr>
              <w:t>0,2</w:t>
            </w:r>
            <w:r w:rsidRPr="005E38D6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  <w:t xml:space="preserve"> %</w:t>
            </w:r>
          </w:p>
        </w:tc>
      </w:tr>
      <w:tr w:rsidR="005E38D6" w:rsidRPr="005E38D6" w:rsidTr="00A54CF1">
        <w:tc>
          <w:tcPr>
            <w:tcW w:w="9983" w:type="dxa"/>
          </w:tcPr>
          <w:p w:rsidR="005E38D6" w:rsidRPr="005E38D6" w:rsidRDefault="005E38D6" w:rsidP="005E38D6">
            <w:pPr>
              <w:pStyle w:val="a8"/>
              <w:widowControl w:val="0"/>
              <w:numPr>
                <w:ilvl w:val="0"/>
                <w:numId w:val="42"/>
              </w:numPr>
              <w:suppressAutoHyphens/>
              <w:spacing w:before="0" w:beforeAutospacing="0" w:after="0" w:afterAutospacing="0"/>
              <w:jc w:val="lef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eastAsia="zh-CN"/>
              </w:rPr>
            </w:pPr>
            <w:r w:rsidRPr="005E38D6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eastAsia="zh-CN"/>
              </w:rPr>
              <w:t>Национальная безопасность и правоохранительная деятельность – 0,4 %</w:t>
            </w:r>
          </w:p>
        </w:tc>
      </w:tr>
      <w:tr w:rsidR="005E38D6" w:rsidRPr="005E38D6" w:rsidTr="00A54CF1">
        <w:tc>
          <w:tcPr>
            <w:tcW w:w="9983" w:type="dxa"/>
          </w:tcPr>
          <w:p w:rsidR="005E38D6" w:rsidRPr="005E38D6" w:rsidRDefault="005E38D6" w:rsidP="005E38D6">
            <w:pPr>
              <w:pStyle w:val="a8"/>
              <w:widowControl w:val="0"/>
              <w:numPr>
                <w:ilvl w:val="0"/>
                <w:numId w:val="42"/>
              </w:numPr>
              <w:suppressAutoHyphens/>
              <w:spacing w:before="0" w:beforeAutospacing="0" w:after="0" w:afterAutospacing="0"/>
              <w:jc w:val="lef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</w:pPr>
            <w:proofErr w:type="spellStart"/>
            <w:r w:rsidRPr="005E38D6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  <w:t>Национальная</w:t>
            </w:r>
            <w:proofErr w:type="spellEnd"/>
            <w:r w:rsidRPr="005E38D6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5E38D6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  <w:t>экономика</w:t>
            </w:r>
            <w:proofErr w:type="spellEnd"/>
            <w:r w:rsidRPr="005E38D6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  <w:t xml:space="preserve"> – </w:t>
            </w:r>
            <w:r w:rsidRPr="005E38D6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eastAsia="zh-CN"/>
              </w:rPr>
              <w:t>17,4</w:t>
            </w:r>
            <w:r w:rsidRPr="005E38D6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  <w:t xml:space="preserve"> %</w:t>
            </w:r>
          </w:p>
        </w:tc>
      </w:tr>
      <w:tr w:rsidR="005E38D6" w:rsidRPr="005E38D6" w:rsidTr="00A54CF1">
        <w:tc>
          <w:tcPr>
            <w:tcW w:w="9983" w:type="dxa"/>
          </w:tcPr>
          <w:p w:rsidR="005E38D6" w:rsidRPr="005E38D6" w:rsidRDefault="005E38D6" w:rsidP="005E38D6">
            <w:pPr>
              <w:pStyle w:val="a8"/>
              <w:widowControl w:val="0"/>
              <w:numPr>
                <w:ilvl w:val="0"/>
                <w:numId w:val="42"/>
              </w:numPr>
              <w:suppressAutoHyphens/>
              <w:spacing w:before="0" w:beforeAutospacing="0" w:after="0" w:afterAutospacing="0"/>
              <w:jc w:val="lef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</w:pPr>
            <w:proofErr w:type="spellStart"/>
            <w:r w:rsidRPr="005E38D6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  <w:t>Жилищно-коммунальное</w:t>
            </w:r>
            <w:proofErr w:type="spellEnd"/>
            <w:r w:rsidRPr="005E38D6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5E38D6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  <w:t>хозяйство</w:t>
            </w:r>
            <w:proofErr w:type="spellEnd"/>
            <w:r w:rsidRPr="005E38D6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  <w:t xml:space="preserve"> – </w:t>
            </w:r>
            <w:r w:rsidRPr="005E38D6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eastAsia="zh-CN"/>
              </w:rPr>
              <w:t>26,4</w:t>
            </w:r>
            <w:r w:rsidRPr="005E38D6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  <w:t xml:space="preserve"> %</w:t>
            </w:r>
          </w:p>
          <w:p w:rsidR="005E38D6" w:rsidRPr="00C32F49" w:rsidRDefault="00C32F49" w:rsidP="00C32F49">
            <w:pPr>
              <w:pStyle w:val="a8"/>
              <w:widowControl w:val="0"/>
              <w:numPr>
                <w:ilvl w:val="0"/>
                <w:numId w:val="42"/>
              </w:numPr>
              <w:suppressAutoHyphens/>
              <w:spacing w:before="0" w:beforeAutospacing="0" w:after="0" w:afterAutospacing="0"/>
              <w:jc w:val="lef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eastAsia="zh-CN"/>
              </w:rPr>
              <w:t>Охрана окружающей среды –</w:t>
            </w:r>
            <w:r w:rsidR="005E38D6" w:rsidRPr="00C32F49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eastAsia="zh-CN"/>
              </w:rPr>
              <w:t xml:space="preserve"> 0,1%</w:t>
            </w:r>
          </w:p>
        </w:tc>
      </w:tr>
      <w:tr w:rsidR="005E38D6" w:rsidRPr="005E38D6" w:rsidTr="00A54CF1">
        <w:tc>
          <w:tcPr>
            <w:tcW w:w="9983" w:type="dxa"/>
          </w:tcPr>
          <w:p w:rsidR="005E38D6" w:rsidRPr="005E38D6" w:rsidRDefault="005E38D6" w:rsidP="005E38D6">
            <w:pPr>
              <w:pStyle w:val="a8"/>
              <w:widowControl w:val="0"/>
              <w:numPr>
                <w:ilvl w:val="0"/>
                <w:numId w:val="42"/>
              </w:numPr>
              <w:suppressAutoHyphens/>
              <w:spacing w:before="0" w:beforeAutospacing="0" w:after="0" w:afterAutospacing="0"/>
              <w:jc w:val="lef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</w:pPr>
            <w:proofErr w:type="spellStart"/>
            <w:r w:rsidRPr="005E38D6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  <w:t>Образование</w:t>
            </w:r>
            <w:proofErr w:type="spellEnd"/>
            <w:r w:rsidRPr="005E38D6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  <w:t xml:space="preserve"> – </w:t>
            </w:r>
            <w:r w:rsidRPr="005E38D6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eastAsia="zh-CN"/>
              </w:rPr>
              <w:t>41,0</w:t>
            </w:r>
            <w:r w:rsidRPr="005E38D6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  <w:t xml:space="preserve"> %</w:t>
            </w:r>
          </w:p>
        </w:tc>
      </w:tr>
      <w:tr w:rsidR="005E38D6" w:rsidRPr="005E38D6" w:rsidTr="00A54CF1">
        <w:tc>
          <w:tcPr>
            <w:tcW w:w="9983" w:type="dxa"/>
          </w:tcPr>
          <w:p w:rsidR="005E38D6" w:rsidRPr="005E38D6" w:rsidRDefault="005E38D6" w:rsidP="005E38D6">
            <w:pPr>
              <w:pStyle w:val="a8"/>
              <w:widowControl w:val="0"/>
              <w:numPr>
                <w:ilvl w:val="0"/>
                <w:numId w:val="42"/>
              </w:numPr>
              <w:suppressAutoHyphens/>
              <w:spacing w:before="0" w:beforeAutospacing="0" w:after="0" w:afterAutospacing="0"/>
              <w:jc w:val="lef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</w:pPr>
            <w:r w:rsidRPr="005E38D6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eastAsia="zh-CN"/>
              </w:rPr>
              <w:t>Культура, кинематография – 4,8 %</w:t>
            </w:r>
          </w:p>
        </w:tc>
      </w:tr>
      <w:tr w:rsidR="005E38D6" w:rsidRPr="005E38D6" w:rsidTr="00A54CF1">
        <w:tc>
          <w:tcPr>
            <w:tcW w:w="9983" w:type="dxa"/>
          </w:tcPr>
          <w:p w:rsidR="005E38D6" w:rsidRPr="005E38D6" w:rsidRDefault="005E38D6" w:rsidP="005E38D6">
            <w:pPr>
              <w:pStyle w:val="a8"/>
              <w:widowControl w:val="0"/>
              <w:numPr>
                <w:ilvl w:val="0"/>
                <w:numId w:val="42"/>
              </w:numPr>
              <w:suppressAutoHyphens/>
              <w:spacing w:before="0" w:beforeAutospacing="0" w:after="0" w:afterAutospacing="0"/>
              <w:jc w:val="lef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</w:pPr>
            <w:proofErr w:type="spellStart"/>
            <w:r w:rsidRPr="005E38D6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  <w:t>Социальная</w:t>
            </w:r>
            <w:proofErr w:type="spellEnd"/>
            <w:r w:rsidRPr="005E38D6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5E38D6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  <w:t>политика</w:t>
            </w:r>
            <w:proofErr w:type="spellEnd"/>
            <w:r w:rsidRPr="005E38D6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  <w:t xml:space="preserve"> – 0</w:t>
            </w:r>
            <w:r w:rsidRPr="005E38D6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eastAsia="zh-CN"/>
              </w:rPr>
              <w:t>,8</w:t>
            </w:r>
            <w:r w:rsidRPr="005E38D6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  <w:t xml:space="preserve"> %</w:t>
            </w:r>
          </w:p>
        </w:tc>
      </w:tr>
      <w:tr w:rsidR="005E38D6" w:rsidRPr="005E38D6" w:rsidTr="00A54CF1">
        <w:tc>
          <w:tcPr>
            <w:tcW w:w="9983" w:type="dxa"/>
          </w:tcPr>
          <w:p w:rsidR="005E38D6" w:rsidRPr="005E38D6" w:rsidRDefault="005E38D6" w:rsidP="005E38D6">
            <w:pPr>
              <w:pStyle w:val="a8"/>
              <w:widowControl w:val="0"/>
              <w:numPr>
                <w:ilvl w:val="0"/>
                <w:numId w:val="42"/>
              </w:numPr>
              <w:suppressAutoHyphens/>
              <w:spacing w:before="0" w:beforeAutospacing="0" w:after="0" w:afterAutospacing="0"/>
              <w:jc w:val="lef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</w:pPr>
            <w:proofErr w:type="spellStart"/>
            <w:r w:rsidRPr="005E38D6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  <w:t>Физическая</w:t>
            </w:r>
            <w:proofErr w:type="spellEnd"/>
            <w:r w:rsidRPr="005E38D6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5E38D6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  <w:t>культура</w:t>
            </w:r>
            <w:proofErr w:type="spellEnd"/>
            <w:r w:rsidRPr="005E38D6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  <w:t xml:space="preserve"> и </w:t>
            </w:r>
            <w:proofErr w:type="spellStart"/>
            <w:r w:rsidRPr="005E38D6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  <w:t>спорт</w:t>
            </w:r>
            <w:proofErr w:type="spellEnd"/>
            <w:r w:rsidRPr="005E38D6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  <w:t xml:space="preserve"> – 0,2 %</w:t>
            </w:r>
          </w:p>
        </w:tc>
      </w:tr>
      <w:tr w:rsidR="005E38D6" w:rsidRPr="005E38D6" w:rsidTr="00A54CF1">
        <w:tc>
          <w:tcPr>
            <w:tcW w:w="9983" w:type="dxa"/>
          </w:tcPr>
          <w:p w:rsidR="005E38D6" w:rsidRPr="00C32F49" w:rsidRDefault="00C32F49" w:rsidP="00C32F49">
            <w:pPr>
              <w:pStyle w:val="a8"/>
              <w:widowControl w:val="0"/>
              <w:numPr>
                <w:ilvl w:val="0"/>
                <w:numId w:val="42"/>
              </w:numPr>
              <w:suppressAutoHyphens/>
              <w:spacing w:before="0" w:beforeAutospacing="0" w:after="0" w:afterAutospacing="0"/>
              <w:jc w:val="lef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eastAsia="zh-CN"/>
              </w:rPr>
              <w:lastRenderedPageBreak/>
              <w:t>Средства массовой информации –</w:t>
            </w:r>
            <w:r w:rsidR="005E38D6" w:rsidRPr="00C32F49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eastAsia="zh-CN"/>
              </w:rPr>
              <w:t xml:space="preserve"> 0,1 %</w:t>
            </w:r>
          </w:p>
        </w:tc>
      </w:tr>
      <w:tr w:rsidR="005E38D6" w:rsidRPr="005E38D6" w:rsidTr="00A54CF1">
        <w:tc>
          <w:tcPr>
            <w:tcW w:w="9983" w:type="dxa"/>
          </w:tcPr>
          <w:p w:rsidR="005E38D6" w:rsidRPr="005E38D6" w:rsidRDefault="005E38D6" w:rsidP="005E38D6">
            <w:pPr>
              <w:pStyle w:val="a8"/>
              <w:widowControl w:val="0"/>
              <w:numPr>
                <w:ilvl w:val="0"/>
                <w:numId w:val="42"/>
              </w:numPr>
              <w:suppressAutoHyphens/>
              <w:spacing w:before="0" w:beforeAutospacing="0" w:after="0" w:afterAutospacing="0"/>
              <w:jc w:val="lef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eastAsia="zh-CN"/>
              </w:rPr>
            </w:pPr>
            <w:r w:rsidRPr="005E38D6">
              <w:rPr>
                <w:rFonts w:ascii="Times New Roman" w:eastAsia="Arial Unicode MS" w:hAnsi="Times New Roman" w:cs="Times New Roman"/>
                <w:color w:val="000000"/>
                <w:kern w:val="2"/>
                <w:sz w:val="26"/>
                <w:szCs w:val="26"/>
                <w:lang w:eastAsia="zh-CN"/>
              </w:rPr>
              <w:t>Межбюджетные трансферты общего характера бюджетам бюджетной системы Российской Федерации  – 1,1 %</w:t>
            </w:r>
          </w:p>
        </w:tc>
      </w:tr>
    </w:tbl>
    <w:p w:rsidR="005E38D6" w:rsidRPr="005E38D6" w:rsidRDefault="005E38D6" w:rsidP="005E38D6">
      <w:pPr>
        <w:widowControl w:val="0"/>
        <w:shd w:val="clear" w:color="auto" w:fill="FFFFFF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eastAsia="Segoe UI" w:hAnsi="Times New Roman" w:cs="Times New Roman"/>
          <w:color w:val="000000"/>
          <w:kern w:val="2"/>
          <w:sz w:val="26"/>
          <w:szCs w:val="26"/>
          <w:lang w:eastAsia="zh-CN" w:bidi="hi-IN"/>
        </w:rPr>
        <w:t>Значительное увеличение расходов по разделам в 2023 году по сравнению с 2022 годом произошло:</w:t>
      </w:r>
    </w:p>
    <w:p w:rsidR="005E38D6" w:rsidRPr="005E38D6" w:rsidRDefault="005E38D6" w:rsidP="005E38D6">
      <w:pPr>
        <w:widowControl w:val="0"/>
        <w:shd w:val="clear" w:color="auto" w:fill="FFFFFF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eastAsia="Segoe UI" w:hAnsi="Times New Roman" w:cs="Times New Roman"/>
          <w:iCs/>
          <w:color w:val="000000"/>
          <w:kern w:val="2"/>
          <w:sz w:val="26"/>
          <w:szCs w:val="26"/>
          <w:shd w:val="clear" w:color="auto" w:fill="FFFFFF"/>
          <w:lang w:eastAsia="zh-CN" w:bidi="hi-IN"/>
        </w:rPr>
        <w:t xml:space="preserve">- по разделу 0200 «Национальная оборона» </w:t>
      </w:r>
      <w:r w:rsidRPr="005E38D6">
        <w:rPr>
          <w:rFonts w:ascii="Times New Roman" w:eastAsia="Segoe UI" w:hAnsi="Times New Roman" w:cs="Times New Roman"/>
          <w:color w:val="000000"/>
          <w:kern w:val="2"/>
          <w:sz w:val="26"/>
          <w:szCs w:val="26"/>
          <w:shd w:val="clear" w:color="auto" w:fill="FFFFFF"/>
          <w:lang w:eastAsia="zh-CN" w:bidi="hi-IN"/>
        </w:rPr>
        <w:t>увеличение расходов по данному разделу вызвано повышением МРОТ;</w:t>
      </w:r>
    </w:p>
    <w:p w:rsidR="005E38D6" w:rsidRPr="005E38D6" w:rsidRDefault="005E38D6" w:rsidP="005E38D6">
      <w:pPr>
        <w:widowControl w:val="0"/>
        <w:shd w:val="clear" w:color="auto" w:fill="FFFFFF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eastAsia="Segoe UI" w:hAnsi="Times New Roman" w:cs="Times New Roman"/>
          <w:iCs/>
          <w:color w:val="000000"/>
          <w:kern w:val="2"/>
          <w:sz w:val="26"/>
          <w:szCs w:val="26"/>
          <w:shd w:val="clear" w:color="auto" w:fill="FFFFFF"/>
          <w:lang w:eastAsia="zh-CN" w:bidi="hi-IN"/>
        </w:rPr>
        <w:t>-  по разделу 0400 «Национальная экономика» </w:t>
      </w:r>
      <w:r w:rsidRPr="005E38D6">
        <w:rPr>
          <w:rFonts w:ascii="Times New Roman" w:eastAsia="Segoe UI" w:hAnsi="Times New Roman" w:cs="Times New Roman"/>
          <w:color w:val="000000"/>
          <w:kern w:val="2"/>
          <w:sz w:val="26"/>
          <w:szCs w:val="26"/>
          <w:shd w:val="clear" w:color="auto" w:fill="FFFFFF"/>
          <w:lang w:eastAsia="zh-CN" w:bidi="hi-IN"/>
        </w:rPr>
        <w:t xml:space="preserve">  данный рост вызван за счет следующих направлений расходов:</w:t>
      </w:r>
    </w:p>
    <w:p w:rsidR="005E38D6" w:rsidRPr="005E38D6" w:rsidRDefault="005E38D6" w:rsidP="005E38D6">
      <w:pPr>
        <w:widowControl w:val="0"/>
        <w:shd w:val="clear" w:color="auto" w:fill="FFFFFF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proofErr w:type="gramStart"/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 xml:space="preserve">по </w:t>
      </w:r>
      <w:r w:rsidRPr="005E38D6">
        <w:rPr>
          <w:rFonts w:ascii="Times New Roman" w:eastAsia="Segoe UI" w:hAnsi="Times New Roman" w:cs="Times New Roman"/>
          <w:kern w:val="2"/>
          <w:sz w:val="26"/>
          <w:szCs w:val="26"/>
          <w:lang w:eastAsia="zh-CN"/>
        </w:rPr>
        <w:t xml:space="preserve">увеличению объема </w:t>
      </w: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 xml:space="preserve"> субсидии на осуществления дорожной деятельности,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 в рамках основного мероприятия «Выполнение работ по обеспечению сохранности и приведению в нормативное состояние автомобильных дорог общего пользования местного значения, дворовых территорий и проездов к ним»;</w:t>
      </w:r>
      <w:proofErr w:type="gramEnd"/>
    </w:p>
    <w:p w:rsidR="005E38D6" w:rsidRPr="005E38D6" w:rsidRDefault="005E38D6" w:rsidP="005E38D6">
      <w:pPr>
        <w:widowControl w:val="0"/>
        <w:shd w:val="clear" w:color="auto" w:fill="FFFFFF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shd w:val="clear" w:color="auto" w:fill="FFFFFF"/>
          <w:lang w:eastAsia="zh-CN" w:bidi="hi-IN"/>
        </w:rPr>
        <w:t>по увеличению объемов поступления акцизов в рамках дорожного фонда и направляемых на с</w:t>
      </w: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 xml:space="preserve">одержание автомобильных дорог общего пользования местного значения  и сооружений на них, нацеленное на обеспечение их </w:t>
      </w:r>
      <w:proofErr w:type="spellStart"/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>проезжаемости</w:t>
      </w:r>
      <w:proofErr w:type="spellEnd"/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 xml:space="preserve"> и безопасности;</w:t>
      </w:r>
    </w:p>
    <w:p w:rsidR="005E38D6" w:rsidRPr="005E38D6" w:rsidRDefault="005E38D6" w:rsidP="005E38D6">
      <w:pPr>
        <w:widowControl w:val="0"/>
        <w:shd w:val="clear" w:color="auto" w:fill="FFFFFF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proofErr w:type="gramStart"/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>по осуществлению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</w:r>
      <w:proofErr w:type="gramEnd"/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 xml:space="preserve"> на территории Псковской области;</w:t>
      </w:r>
    </w:p>
    <w:p w:rsidR="00C32F49" w:rsidRDefault="005E38D6" w:rsidP="005E38D6">
      <w:pPr>
        <w:widowControl w:val="0"/>
        <w:shd w:val="clear" w:color="auto" w:fill="FFFFFF"/>
        <w:suppressAutoHyphens/>
        <w:spacing w:before="0" w:beforeAutospacing="0" w:after="0" w:afterAutospacing="0" w:line="276" w:lineRule="auto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shd w:val="clear" w:color="auto" w:fill="FFFFFF"/>
          <w:lang w:eastAsia="zh-CN" w:bidi="hi-IN"/>
        </w:rPr>
        <w:t xml:space="preserve">      </w:t>
      </w:r>
      <w:r w:rsidRPr="005E38D6">
        <w:rPr>
          <w:rFonts w:ascii="Times New Roman" w:eastAsia="Segoe UI" w:hAnsi="Times New Roman" w:cs="Tahoma"/>
          <w:iCs/>
          <w:color w:val="000000"/>
          <w:kern w:val="2"/>
          <w:sz w:val="26"/>
          <w:szCs w:val="26"/>
          <w:shd w:val="clear" w:color="auto" w:fill="FFFFFF"/>
          <w:lang w:eastAsia="zh-CN" w:bidi="hi-IN"/>
        </w:rPr>
        <w:t> - по разделу  0500 "Жилищно-коммунальное хозяйство"</w:t>
      </w:r>
      <w:r w:rsidRPr="005E38D6">
        <w:rPr>
          <w:rFonts w:ascii="Times New Roman" w:eastAsia="Segoe UI" w:hAnsi="Times New Roman" w:cs="Tahoma"/>
          <w:i/>
          <w:iCs/>
          <w:color w:val="000000"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shd w:val="clear" w:color="auto" w:fill="FFFFFF"/>
          <w:lang w:eastAsia="zh-CN" w:bidi="hi-IN"/>
        </w:rPr>
        <w:t>данный рост  вызван за счет следующих направлений расходов:</w:t>
      </w:r>
    </w:p>
    <w:p w:rsidR="00C32F49" w:rsidRDefault="00C32F49" w:rsidP="005E38D6">
      <w:pPr>
        <w:widowControl w:val="0"/>
        <w:shd w:val="clear" w:color="auto" w:fill="FFFFFF"/>
        <w:suppressAutoHyphens/>
        <w:spacing w:before="0" w:beforeAutospacing="0" w:after="0" w:afterAutospacing="0" w:line="276" w:lineRule="auto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 xml:space="preserve">- </w:t>
      </w:r>
      <w:r w:rsidR="005E38D6"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shd w:val="clear" w:color="auto" w:fill="FFFFFF"/>
          <w:lang w:eastAsia="zh-CN" w:bidi="hi-IN"/>
        </w:rPr>
        <w:t>по</w:t>
      </w:r>
      <w:r w:rsidR="005E38D6"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 xml:space="preserve"> реализации мероприятий </w:t>
      </w:r>
      <w:r w:rsidR="005E38D6" w:rsidRPr="005E38D6">
        <w:rPr>
          <w:rFonts w:ascii="Times New Roman" w:eastAsia="Segoe UI" w:hAnsi="Times New Roman" w:cs="Times New Roman"/>
          <w:kern w:val="2"/>
          <w:sz w:val="26"/>
          <w:szCs w:val="26"/>
          <w:lang w:eastAsia="zh-CN"/>
        </w:rPr>
        <w:t>по п</w:t>
      </w:r>
      <w:r w:rsidR="005E38D6"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>одготовке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хозяйства;</w:t>
      </w:r>
    </w:p>
    <w:p w:rsidR="00C32F49" w:rsidRDefault="00C32F49" w:rsidP="005E38D6">
      <w:pPr>
        <w:widowControl w:val="0"/>
        <w:shd w:val="clear" w:color="auto" w:fill="FFFFFF"/>
        <w:suppressAutoHyphens/>
        <w:spacing w:before="0" w:beforeAutospacing="0" w:after="0" w:afterAutospacing="0" w:line="276" w:lineRule="auto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 xml:space="preserve">- </w:t>
      </w:r>
      <w:r w:rsidR="005E38D6"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shd w:val="clear" w:color="auto" w:fill="FFFFFF"/>
          <w:lang w:eastAsia="zh-CN" w:bidi="hi-IN"/>
        </w:rPr>
        <w:t>по об</w:t>
      </w:r>
      <w:r w:rsidR="005E38D6"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>еспечению мероприятий по переселению граждан из аварийного жилищного фонда;</w:t>
      </w:r>
    </w:p>
    <w:p w:rsidR="00C32F49" w:rsidRDefault="00C32F49" w:rsidP="005E38D6">
      <w:pPr>
        <w:widowControl w:val="0"/>
        <w:shd w:val="clear" w:color="auto" w:fill="FFFFFF"/>
        <w:suppressAutoHyphens/>
        <w:spacing w:before="0" w:beforeAutospacing="0" w:after="0" w:afterAutospacing="0" w:line="276" w:lineRule="auto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 xml:space="preserve">- </w:t>
      </w:r>
      <w:r w:rsidR="005E38D6" w:rsidRPr="005E38D6">
        <w:rPr>
          <w:rFonts w:ascii="Times New Roman" w:eastAsia="Segoe UI" w:hAnsi="Times New Roman" w:cs="Times New Roman"/>
          <w:color w:val="000000"/>
          <w:kern w:val="2"/>
          <w:sz w:val="26"/>
          <w:szCs w:val="26"/>
          <w:shd w:val="clear" w:color="auto" w:fill="FFFFFF"/>
          <w:lang w:eastAsia="zh-CN"/>
        </w:rPr>
        <w:t>по</w:t>
      </w:r>
      <w:r w:rsidR="005E38D6"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 xml:space="preserve"> финансированию капитального ремонта, строительства и реконструкции (модернизации)  объектов питьевого водоснабжения;</w:t>
      </w:r>
    </w:p>
    <w:p w:rsidR="00C32F49" w:rsidRDefault="00C32F49" w:rsidP="005E38D6">
      <w:pPr>
        <w:widowControl w:val="0"/>
        <w:shd w:val="clear" w:color="auto" w:fill="FFFFFF"/>
        <w:suppressAutoHyphens/>
        <w:spacing w:before="0" w:beforeAutospacing="0" w:after="0" w:afterAutospacing="0" w:line="276" w:lineRule="auto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 xml:space="preserve">- </w:t>
      </w:r>
      <w:r w:rsidR="005E38D6" w:rsidRPr="005E38D6">
        <w:rPr>
          <w:rFonts w:ascii="Times New Roman" w:eastAsia="Segoe UI" w:hAnsi="Times New Roman" w:cs="Times New Roman"/>
          <w:color w:val="000000"/>
          <w:kern w:val="2"/>
          <w:sz w:val="26"/>
          <w:szCs w:val="26"/>
          <w:shd w:val="clear" w:color="auto" w:fill="FFFFFF"/>
          <w:lang w:eastAsia="zh-CN"/>
        </w:rPr>
        <w:t xml:space="preserve">по </w:t>
      </w:r>
      <w:r w:rsidR="005E38D6"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>проведению ремонта (реконструкции) и благоустройства воинских захоронений, памятников и памятных знаков, увековечивающих память погибших при защите Отечества;</w:t>
      </w:r>
    </w:p>
    <w:p w:rsidR="005E38D6" w:rsidRPr="005E38D6" w:rsidRDefault="00C32F49" w:rsidP="005E38D6">
      <w:pPr>
        <w:widowControl w:val="0"/>
        <w:shd w:val="clear" w:color="auto" w:fill="FFFFFF"/>
        <w:suppressAutoHyphens/>
        <w:spacing w:before="0" w:beforeAutospacing="0" w:after="0" w:afterAutospacing="0" w:line="276" w:lineRule="auto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 xml:space="preserve">- </w:t>
      </w:r>
      <w:r w:rsidR="005E38D6"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shd w:val="clear" w:color="auto" w:fill="FFFFFF"/>
          <w:lang w:eastAsia="zh-CN" w:bidi="hi-IN"/>
        </w:rPr>
        <w:t>по расходам из р</w:t>
      </w:r>
      <w:r w:rsidR="005E38D6"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>езервного фонда Правительства Псковской области (приобретение контейнеров для сбора мусора);</w:t>
      </w:r>
    </w:p>
    <w:p w:rsidR="005E38D6" w:rsidRPr="005E38D6" w:rsidRDefault="005E38D6" w:rsidP="005E38D6">
      <w:pPr>
        <w:widowControl w:val="0"/>
        <w:shd w:val="clear" w:color="auto" w:fill="FFFFFF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eastAsia="Segoe UI" w:hAnsi="Times New Roman" w:cs="Times New Roman"/>
          <w:iCs/>
          <w:color w:val="000000"/>
          <w:kern w:val="2"/>
          <w:sz w:val="26"/>
          <w:szCs w:val="26"/>
          <w:shd w:val="clear" w:color="auto" w:fill="FFFFFF"/>
          <w:lang w:eastAsia="zh-CN" w:bidi="hi-IN"/>
        </w:rPr>
        <w:t xml:space="preserve">-  по разделу 1200 "Средства массовой информации" </w:t>
      </w:r>
      <w:r w:rsidRPr="005E38D6">
        <w:rPr>
          <w:rFonts w:ascii="Times New Roman" w:eastAsia="Segoe UI" w:hAnsi="Times New Roman" w:cs="Times New Roman"/>
          <w:color w:val="000000"/>
          <w:kern w:val="2"/>
          <w:sz w:val="26"/>
          <w:szCs w:val="26"/>
          <w:shd w:val="clear" w:color="auto" w:fill="FFFFFF"/>
          <w:lang w:eastAsia="zh-CN" w:bidi="hi-IN"/>
        </w:rPr>
        <w:t>рост расходов вызван увеличением стоимости полиграфических услуг;</w:t>
      </w:r>
    </w:p>
    <w:p w:rsidR="005E38D6" w:rsidRPr="005E38D6" w:rsidRDefault="005E38D6" w:rsidP="005E38D6">
      <w:pPr>
        <w:widowControl w:val="0"/>
        <w:shd w:val="clear" w:color="auto" w:fill="FFFFFF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eastAsia="Segoe UI" w:hAnsi="Times New Roman" w:cs="Tahoma"/>
          <w:iCs/>
          <w:color w:val="000000"/>
          <w:kern w:val="2"/>
          <w:sz w:val="26"/>
          <w:szCs w:val="26"/>
          <w:shd w:val="clear" w:color="auto" w:fill="FFFFFF"/>
          <w:lang w:eastAsia="zh-CN" w:bidi="hi-IN"/>
        </w:rPr>
        <w:t xml:space="preserve">- по разделу 1400 « Межбюджетные трансферты общего характера бюджетам бюджетной системы Российской Федерации» </w:t>
      </w:r>
      <w:r w:rsidRPr="005E38D6">
        <w:rPr>
          <w:rFonts w:ascii="Times New Roman" w:eastAsia="Segoe UI" w:hAnsi="Times New Roman" w:cs="Tahoma"/>
          <w:b/>
          <w:i/>
          <w:color w:val="000000"/>
          <w:kern w:val="2"/>
          <w:sz w:val="26"/>
          <w:szCs w:val="26"/>
          <w:lang w:eastAsia="zh-CN" w:bidi="hi-IN"/>
        </w:rPr>
        <w:t xml:space="preserve"> - </w:t>
      </w: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 xml:space="preserve">увеличение лимитов бюджетных обязательств по данному разделу вызвано:  </w:t>
      </w:r>
      <w:r w:rsidRPr="005E38D6">
        <w:rPr>
          <w:rFonts w:ascii="Times New Roman" w:eastAsia="Segoe UI" w:hAnsi="Times New Roman" w:cs="Tahoma"/>
          <w:kern w:val="2"/>
          <w:sz w:val="26"/>
          <w:szCs w:val="26"/>
          <w:lang w:eastAsia="zh-CN" w:bidi="hi-IN"/>
        </w:rPr>
        <w:t xml:space="preserve"> </w:t>
      </w:r>
    </w:p>
    <w:p w:rsidR="005E38D6" w:rsidRPr="005E38D6" w:rsidRDefault="005E38D6" w:rsidP="005E38D6">
      <w:pPr>
        <w:widowControl w:val="0"/>
        <w:shd w:val="clear" w:color="auto" w:fill="FFFFFF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eastAsia="Segoe UI" w:hAnsi="Times New Roman" w:cs="Tahoma"/>
          <w:kern w:val="2"/>
          <w:sz w:val="26"/>
          <w:szCs w:val="26"/>
          <w:lang w:eastAsia="zh-CN" w:bidi="hi-IN"/>
        </w:rPr>
        <w:t xml:space="preserve">индексацией заработной платы с 01 октября 2023 года </w:t>
      </w:r>
      <w:r w:rsidRPr="005E38D6">
        <w:rPr>
          <w:rFonts w:ascii="Times New Roman" w:eastAsia="Segoe UI" w:hAnsi="Times New Roman" w:cs="Times New Roman"/>
          <w:kern w:val="2"/>
          <w:sz w:val="26"/>
          <w:szCs w:val="26"/>
          <w:lang w:eastAsia="zh-CN"/>
        </w:rPr>
        <w:t xml:space="preserve">муниципальных служащих </w:t>
      </w:r>
      <w:r w:rsidRPr="005E38D6">
        <w:rPr>
          <w:rFonts w:ascii="Times New Roman" w:eastAsia="Segoe UI" w:hAnsi="Times New Roman" w:cs="Tahoma"/>
          <w:kern w:val="2"/>
          <w:sz w:val="26"/>
          <w:szCs w:val="26"/>
          <w:lang w:eastAsia="zh-CN" w:bidi="hi-IN"/>
        </w:rPr>
        <w:t xml:space="preserve"> сельских поселений (за счет средств областного бюджета); </w:t>
      </w: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 xml:space="preserve"> </w:t>
      </w:r>
    </w:p>
    <w:p w:rsidR="005E38D6" w:rsidRPr="005E38D6" w:rsidRDefault="005E38D6" w:rsidP="005E38D6">
      <w:pPr>
        <w:widowControl w:val="0"/>
        <w:shd w:val="clear" w:color="auto" w:fill="FFFFFF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>строительством спортивной площадки в д. Шелково, в рамках развития институтов территориального общественного самоуправления (ТОС «Стрела») (за счет средств районного бюджета);</w:t>
      </w:r>
    </w:p>
    <w:p w:rsidR="005E38D6" w:rsidRPr="005E38D6" w:rsidRDefault="005E38D6" w:rsidP="005E38D6">
      <w:pPr>
        <w:widowControl w:val="0"/>
        <w:shd w:val="clear" w:color="auto" w:fill="FFFFFF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lastRenderedPageBreak/>
        <w:t xml:space="preserve">организацией украшения пространств в период проведения новогодних праздников д. </w:t>
      </w:r>
      <w:proofErr w:type="spellStart"/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>Переслегино</w:t>
      </w:r>
      <w:proofErr w:type="spellEnd"/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  <w:t xml:space="preserve"> (за счет средств резервного фонда Правительства Псковской области).</w:t>
      </w:r>
    </w:p>
    <w:p w:rsidR="005E38D6" w:rsidRPr="005E38D6" w:rsidRDefault="005E38D6" w:rsidP="005E38D6">
      <w:pPr>
        <w:widowControl w:val="0"/>
        <w:shd w:val="clear" w:color="auto" w:fill="FFFFFF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shd w:val="clear" w:color="auto" w:fill="FFFFFF"/>
          <w:lang w:eastAsia="zh-CN" w:bidi="hi-IN"/>
        </w:rPr>
        <w:t>Сокращение  расходов  по  разделам  в  2023 году по сравнению с 2022 годом  произошло:</w:t>
      </w:r>
    </w:p>
    <w:p w:rsidR="005E38D6" w:rsidRPr="005E38D6" w:rsidRDefault="005E38D6" w:rsidP="005E38D6">
      <w:pPr>
        <w:widowControl w:val="0"/>
        <w:shd w:val="clear" w:color="auto" w:fill="FFFFFF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eastAsia="Segoe UI" w:hAnsi="Times New Roman" w:cs="Tahoma"/>
          <w:iCs/>
          <w:color w:val="000000"/>
          <w:kern w:val="2"/>
          <w:sz w:val="26"/>
          <w:szCs w:val="26"/>
          <w:shd w:val="clear" w:color="auto" w:fill="FFFFFF"/>
          <w:lang w:eastAsia="zh-CN" w:bidi="hi-IN"/>
        </w:rPr>
        <w:t xml:space="preserve">- по разделу  0100 "Общегосударственные вопросы"  </w:t>
      </w: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shd w:val="clear" w:color="auto" w:fill="FFFFFF"/>
          <w:lang w:eastAsia="zh-CN" w:bidi="hi-IN"/>
        </w:rPr>
        <w:t xml:space="preserve">- </w:t>
      </w:r>
      <w:r w:rsidRPr="005E38D6">
        <w:rPr>
          <w:rFonts w:ascii="Times New Roman" w:eastAsia="Segoe UI" w:hAnsi="Times New Roman" w:cs="Times New Roman"/>
          <w:color w:val="000000"/>
          <w:kern w:val="2"/>
          <w:sz w:val="26"/>
          <w:szCs w:val="26"/>
          <w:shd w:val="clear" w:color="auto" w:fill="FFFFFF"/>
          <w:lang w:eastAsia="zh-CN"/>
        </w:rPr>
        <w:t>уменьшение</w:t>
      </w: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shd w:val="clear" w:color="auto" w:fill="FFFFFF"/>
          <w:lang w:eastAsia="zh-CN" w:bidi="hi-IN"/>
        </w:rPr>
        <w:t xml:space="preserve"> расходов по данному разделу вызвано  - </w:t>
      </w:r>
      <w:r w:rsidRPr="005E38D6">
        <w:rPr>
          <w:rFonts w:ascii="Times New Roman" w:eastAsia="Segoe UI" w:hAnsi="Times New Roman" w:cs="Times New Roman"/>
          <w:color w:val="000000"/>
          <w:kern w:val="2"/>
          <w:sz w:val="26"/>
          <w:szCs w:val="26"/>
          <w:shd w:val="clear" w:color="auto" w:fill="FFFFFF"/>
          <w:lang w:eastAsia="zh-CN"/>
        </w:rPr>
        <w:t>отсутствием</w:t>
      </w: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shd w:val="clear" w:color="auto" w:fill="FFFFFF"/>
          <w:lang w:eastAsia="zh-CN" w:bidi="hi-IN"/>
        </w:rPr>
        <w:t xml:space="preserve">  в  2023 году расходов на проведение муниципальных выборов;</w:t>
      </w:r>
    </w:p>
    <w:p w:rsidR="005E38D6" w:rsidRPr="005E38D6" w:rsidRDefault="005E38D6" w:rsidP="005E38D6">
      <w:pPr>
        <w:widowControl w:val="0"/>
        <w:shd w:val="clear" w:color="auto" w:fill="FFFFFF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eastAsia="Segoe UI" w:hAnsi="Times New Roman" w:cs="Tahoma"/>
          <w:iCs/>
          <w:color w:val="000000"/>
          <w:kern w:val="2"/>
          <w:sz w:val="26"/>
          <w:szCs w:val="26"/>
          <w:shd w:val="clear" w:color="auto" w:fill="FFFFFF"/>
          <w:lang w:eastAsia="zh-CN" w:bidi="hi-IN"/>
        </w:rPr>
        <w:t>- по разделу 1000 "Социальная политика" -</w:t>
      </w: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shd w:val="clear" w:color="auto" w:fill="FFFFFF"/>
          <w:lang w:eastAsia="zh-CN" w:bidi="hi-IN"/>
        </w:rPr>
        <w:t xml:space="preserve"> за счет </w:t>
      </w:r>
      <w:r w:rsidRPr="005E38D6">
        <w:rPr>
          <w:rFonts w:ascii="Times New Roman" w:eastAsia="Segoe UI" w:hAnsi="Times New Roman" w:cs="Times New Roman"/>
          <w:color w:val="000000"/>
          <w:kern w:val="2"/>
          <w:sz w:val="26"/>
          <w:szCs w:val="26"/>
          <w:shd w:val="clear" w:color="auto" w:fill="FFFFFF"/>
          <w:lang w:eastAsia="zh-CN"/>
        </w:rPr>
        <w:t>отсутствия</w:t>
      </w: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shd w:val="clear" w:color="auto" w:fill="FFFFFF"/>
          <w:lang w:eastAsia="zh-CN" w:bidi="hi-IN"/>
        </w:rPr>
        <w:t xml:space="preserve">  в  2023 году  субвенции -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5E38D6" w:rsidRPr="005E38D6" w:rsidRDefault="005E38D6" w:rsidP="005E38D6">
      <w:pPr>
        <w:widowControl w:val="0"/>
        <w:shd w:val="clear" w:color="auto" w:fill="FFFFFF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eastAsia="Segoe UI" w:hAnsi="Times New Roman" w:cs="Tahoma"/>
          <w:iCs/>
          <w:color w:val="000000"/>
          <w:kern w:val="2"/>
          <w:sz w:val="26"/>
          <w:szCs w:val="26"/>
          <w:shd w:val="clear" w:color="auto" w:fill="FFFFFF"/>
          <w:lang w:eastAsia="zh-CN" w:bidi="hi-IN"/>
        </w:rPr>
        <w:t xml:space="preserve">- по  разделу  0700 «Образование» </w:t>
      </w: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shd w:val="clear" w:color="auto" w:fill="FFFFFF"/>
          <w:lang w:eastAsia="zh-CN" w:bidi="hi-IN"/>
        </w:rPr>
        <w:t xml:space="preserve">  - за  счет  </w:t>
      </w:r>
      <w:r w:rsidRPr="005E38D6">
        <w:rPr>
          <w:rFonts w:ascii="Times New Roman" w:eastAsia="Segoe UI" w:hAnsi="Times New Roman" w:cs="Times New Roman"/>
          <w:color w:val="000000"/>
          <w:kern w:val="2"/>
          <w:sz w:val="26"/>
          <w:szCs w:val="26"/>
          <w:shd w:val="clear" w:color="auto" w:fill="FFFFFF"/>
          <w:lang w:eastAsia="zh-CN"/>
        </w:rPr>
        <w:t>снижения</w:t>
      </w: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shd w:val="clear" w:color="auto" w:fill="FFFFFF"/>
          <w:lang w:eastAsia="zh-CN" w:bidi="hi-IN"/>
        </w:rPr>
        <w:t xml:space="preserve">  в 2023 году  объемов </w:t>
      </w:r>
      <w:r w:rsidRPr="005E38D6">
        <w:rPr>
          <w:rFonts w:ascii="Times New Roman" w:eastAsia="Segoe UI" w:hAnsi="Times New Roman" w:cs="Times New Roman"/>
          <w:color w:val="000000"/>
          <w:kern w:val="2"/>
          <w:sz w:val="26"/>
          <w:szCs w:val="26"/>
          <w:shd w:val="clear" w:color="auto" w:fill="FFFFFF"/>
          <w:lang w:eastAsia="zh-CN"/>
        </w:rPr>
        <w:t xml:space="preserve">субсидии </w:t>
      </w: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shd w:val="clear" w:color="auto" w:fill="FFFFFF"/>
          <w:lang w:eastAsia="zh-CN" w:bidi="hi-IN"/>
        </w:rPr>
        <w:t>из областного бюджета на  р</w:t>
      </w:r>
      <w:r w:rsidRPr="005E38D6">
        <w:rPr>
          <w:rFonts w:ascii="Times New Roman" w:eastAsia="Segoe UI" w:hAnsi="Times New Roman" w:cs="Tahoma"/>
          <w:kern w:val="2"/>
          <w:sz w:val="26"/>
          <w:szCs w:val="26"/>
          <w:lang w:eastAsia="zh-CN" w:bidi="hi-IN"/>
        </w:rPr>
        <w:t>еализацию мероприятий по модернизации школьных систем образования</w:t>
      </w:r>
      <w:r w:rsidRPr="005E38D6">
        <w:rPr>
          <w:rFonts w:ascii="Times New Roman" w:eastAsia="Segoe UI" w:hAnsi="Times New Roman" w:cs="Tahoma"/>
          <w:bCs/>
          <w:color w:val="000000"/>
          <w:kern w:val="2"/>
          <w:sz w:val="26"/>
          <w:szCs w:val="26"/>
          <w:shd w:val="clear" w:color="auto" w:fill="FFFFFF"/>
          <w:lang w:eastAsia="zh-CN" w:bidi="hi-IN"/>
        </w:rPr>
        <w:t>;</w:t>
      </w:r>
    </w:p>
    <w:p w:rsidR="005E38D6" w:rsidRPr="005E38D6" w:rsidRDefault="005E38D6" w:rsidP="005E38D6">
      <w:pPr>
        <w:widowControl w:val="0"/>
        <w:shd w:val="clear" w:color="auto" w:fill="FFFFFF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eastAsia="Segoe UI" w:hAnsi="Times New Roman" w:cs="Tahoma"/>
          <w:iCs/>
          <w:color w:val="000000"/>
          <w:kern w:val="2"/>
          <w:sz w:val="26"/>
          <w:szCs w:val="26"/>
          <w:shd w:val="clear" w:color="auto" w:fill="FFFFFF"/>
          <w:lang w:eastAsia="zh-CN" w:bidi="hi-IN"/>
        </w:rPr>
        <w:t>- по  разделу   0800 "Культура, кинематография"  -</w:t>
      </w: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r w:rsidRPr="005E38D6">
        <w:rPr>
          <w:rFonts w:ascii="Times New Roman" w:eastAsia="Segoe UI" w:hAnsi="Times New Roman" w:cs="Tahoma"/>
          <w:kern w:val="2"/>
          <w:sz w:val="26"/>
          <w:szCs w:val="26"/>
          <w:lang w:eastAsia="zh-CN" w:bidi="hi-IN"/>
        </w:rPr>
        <w:t xml:space="preserve">данное  снижение  вызвано </w:t>
      </w:r>
      <w:r w:rsidRPr="005E38D6">
        <w:rPr>
          <w:rFonts w:ascii="Times New Roman" w:eastAsia="Segoe UI" w:hAnsi="Times New Roman" w:cs="Times New Roman"/>
          <w:kern w:val="2"/>
          <w:sz w:val="26"/>
          <w:szCs w:val="26"/>
          <w:lang w:eastAsia="zh-CN"/>
        </w:rPr>
        <w:t xml:space="preserve">уменьшением </w:t>
      </w:r>
      <w:r w:rsidRPr="005E38D6">
        <w:rPr>
          <w:rFonts w:ascii="Times New Roman" w:eastAsia="Segoe UI" w:hAnsi="Times New Roman" w:cs="Tahoma"/>
          <w:kern w:val="2"/>
          <w:sz w:val="26"/>
          <w:szCs w:val="26"/>
          <w:lang w:eastAsia="zh-CN" w:bidi="hi-IN"/>
        </w:rPr>
        <w:t xml:space="preserve">2023 году объемов субсидии на развитие сети учреждений </w:t>
      </w:r>
      <w:proofErr w:type="spellStart"/>
      <w:r w:rsidRPr="005E38D6">
        <w:rPr>
          <w:rFonts w:ascii="Times New Roman" w:eastAsia="Segoe UI" w:hAnsi="Times New Roman" w:cs="Tahoma"/>
          <w:kern w:val="2"/>
          <w:sz w:val="26"/>
          <w:szCs w:val="26"/>
          <w:lang w:eastAsia="zh-CN" w:bidi="hi-IN"/>
        </w:rPr>
        <w:t>культурно-досугового</w:t>
      </w:r>
      <w:proofErr w:type="spellEnd"/>
      <w:r w:rsidRPr="005E38D6">
        <w:rPr>
          <w:rFonts w:ascii="Times New Roman" w:eastAsia="Segoe UI" w:hAnsi="Times New Roman" w:cs="Tahoma"/>
          <w:kern w:val="2"/>
          <w:sz w:val="26"/>
          <w:szCs w:val="26"/>
          <w:lang w:eastAsia="zh-CN" w:bidi="hi-IN"/>
        </w:rPr>
        <w:t xml:space="preserve"> типа</w:t>
      </w:r>
      <w:r w:rsidRPr="005E38D6">
        <w:rPr>
          <w:rFonts w:ascii="Times New Roman" w:eastAsia="Segoe UI" w:hAnsi="Times New Roman" w:cs="Tahoma"/>
          <w:iCs/>
          <w:kern w:val="2"/>
          <w:sz w:val="26"/>
          <w:szCs w:val="26"/>
          <w:lang w:eastAsia="zh-CN" w:bidi="hi-IN"/>
        </w:rPr>
        <w:t>.</w:t>
      </w:r>
    </w:p>
    <w:p w:rsidR="005E38D6" w:rsidRPr="005E38D6" w:rsidRDefault="005E38D6" w:rsidP="005E38D6">
      <w:pPr>
        <w:widowControl w:val="0"/>
        <w:shd w:val="clear" w:color="auto" w:fill="FFFFFF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eastAsia="Segoe UI" w:hAnsi="Times New Roman" w:cs="Times New Roman"/>
          <w:color w:val="000000"/>
          <w:kern w:val="2"/>
          <w:sz w:val="26"/>
          <w:szCs w:val="26"/>
          <w:shd w:val="clear" w:color="auto" w:fill="FFFFFF"/>
          <w:lang w:eastAsia="zh-CN" w:bidi="hi-IN"/>
        </w:rPr>
        <w:t xml:space="preserve">Основными  мерами по повышению эффективности расходования бюджетных  средств  в муниципальном образовании «Великолукский район» - является  приобретение  материальных ценностей в основном на конкурсной основе и аукционах, установка </w:t>
      </w:r>
      <w:proofErr w:type="spellStart"/>
      <w:r w:rsidRPr="005E38D6">
        <w:rPr>
          <w:rFonts w:ascii="Times New Roman" w:eastAsia="Segoe UI" w:hAnsi="Times New Roman" w:cs="Times New Roman"/>
          <w:color w:val="000000"/>
          <w:kern w:val="2"/>
          <w:sz w:val="26"/>
          <w:szCs w:val="26"/>
          <w:shd w:val="clear" w:color="auto" w:fill="FFFFFF"/>
          <w:lang w:eastAsia="zh-CN" w:bidi="hi-IN"/>
        </w:rPr>
        <w:t>вод</w:t>
      </w:r>
      <w:proofErr w:type="gramStart"/>
      <w:r w:rsidRPr="005E38D6">
        <w:rPr>
          <w:rFonts w:ascii="Times New Roman" w:eastAsia="Segoe UI" w:hAnsi="Times New Roman" w:cs="Times New Roman"/>
          <w:color w:val="000000"/>
          <w:kern w:val="2"/>
          <w:sz w:val="26"/>
          <w:szCs w:val="26"/>
          <w:shd w:val="clear" w:color="auto" w:fill="FFFFFF"/>
          <w:lang w:eastAsia="zh-CN" w:bidi="hi-IN"/>
        </w:rPr>
        <w:t>о</w:t>
      </w:r>
      <w:proofErr w:type="spellEnd"/>
      <w:r w:rsidRPr="005E38D6">
        <w:rPr>
          <w:rFonts w:ascii="Times New Roman" w:eastAsia="Segoe UI" w:hAnsi="Times New Roman" w:cs="Times New Roman"/>
          <w:color w:val="000000"/>
          <w:kern w:val="2"/>
          <w:sz w:val="26"/>
          <w:szCs w:val="26"/>
          <w:shd w:val="clear" w:color="auto" w:fill="FFFFFF"/>
          <w:lang w:eastAsia="zh-CN" w:bidi="hi-IN"/>
        </w:rPr>
        <w:t>-</w:t>
      </w:r>
      <w:proofErr w:type="gramEnd"/>
      <w:r w:rsidRPr="005E38D6">
        <w:rPr>
          <w:rFonts w:ascii="Times New Roman" w:eastAsia="Segoe UI" w:hAnsi="Times New Roman" w:cs="Times New Roman"/>
          <w:color w:val="000000"/>
          <w:kern w:val="2"/>
          <w:sz w:val="26"/>
          <w:szCs w:val="26"/>
          <w:shd w:val="clear" w:color="auto" w:fill="FFFFFF"/>
          <w:lang w:eastAsia="zh-CN" w:bidi="hi-IN"/>
        </w:rPr>
        <w:t xml:space="preserve"> и </w:t>
      </w:r>
      <w:proofErr w:type="spellStart"/>
      <w:r w:rsidRPr="005E38D6">
        <w:rPr>
          <w:rFonts w:ascii="Times New Roman" w:eastAsia="Segoe UI" w:hAnsi="Times New Roman" w:cs="Times New Roman"/>
          <w:color w:val="000000"/>
          <w:kern w:val="2"/>
          <w:sz w:val="26"/>
          <w:szCs w:val="26"/>
          <w:shd w:val="clear" w:color="auto" w:fill="FFFFFF"/>
          <w:lang w:eastAsia="zh-CN" w:bidi="hi-IN"/>
        </w:rPr>
        <w:t>теплосчетчиков</w:t>
      </w:r>
      <w:proofErr w:type="spellEnd"/>
      <w:r w:rsidRPr="005E38D6">
        <w:rPr>
          <w:rFonts w:ascii="Times New Roman" w:eastAsia="Segoe UI" w:hAnsi="Times New Roman" w:cs="Times New Roman"/>
          <w:color w:val="000000"/>
          <w:kern w:val="2"/>
          <w:sz w:val="26"/>
          <w:szCs w:val="26"/>
          <w:shd w:val="clear" w:color="auto" w:fill="FFFFFF"/>
          <w:lang w:eastAsia="zh-CN" w:bidi="hi-IN"/>
        </w:rPr>
        <w:t xml:space="preserve">, энергосберегающего оборудования;  контроль за проведением служебных и междугородних телефонных переговоров; контроль за расходованием </w:t>
      </w:r>
      <w:proofErr w:type="spellStart"/>
      <w:r w:rsidRPr="005E38D6">
        <w:rPr>
          <w:rFonts w:ascii="Times New Roman" w:eastAsia="Segoe UI" w:hAnsi="Times New Roman" w:cs="Times New Roman"/>
          <w:color w:val="000000"/>
          <w:kern w:val="2"/>
          <w:sz w:val="26"/>
          <w:szCs w:val="26"/>
          <w:shd w:val="clear" w:color="auto" w:fill="FFFFFF"/>
          <w:lang w:eastAsia="zh-CN" w:bidi="hi-IN"/>
        </w:rPr>
        <w:t>товаро-материальных</w:t>
      </w:r>
      <w:proofErr w:type="spellEnd"/>
      <w:r w:rsidRPr="005E38D6">
        <w:rPr>
          <w:rFonts w:ascii="Times New Roman" w:eastAsia="Segoe UI" w:hAnsi="Times New Roman" w:cs="Times New Roman"/>
          <w:color w:val="000000"/>
          <w:kern w:val="2"/>
          <w:sz w:val="26"/>
          <w:szCs w:val="26"/>
          <w:shd w:val="clear" w:color="auto" w:fill="FFFFFF"/>
          <w:lang w:eastAsia="zh-CN" w:bidi="hi-IN"/>
        </w:rPr>
        <w:t xml:space="preserve"> ценностей;  переход  на  систему  электронного  документа  оборота. </w:t>
      </w:r>
    </w:p>
    <w:p w:rsidR="005E38D6" w:rsidRPr="005E38D6" w:rsidRDefault="005E38D6" w:rsidP="005E38D6">
      <w:pPr>
        <w:widowControl w:val="0"/>
        <w:suppressAutoHyphens/>
        <w:spacing w:before="0" w:beforeAutospacing="0" w:after="0" w:afterAutospacing="0"/>
        <w:ind w:firstLine="646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zh-CN"/>
        </w:rPr>
      </w:pPr>
      <w:r w:rsidRPr="005E38D6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zh-CN"/>
        </w:rPr>
        <w:t>Одним из инструментов оптимизации расходов в 2023 году являлся Федеральный закон от 05.04.2013 года № 44-ФЗ «О контрактной системе в сфере закупок товаров, работ, услуг для обеспечения государственных и муниципальных нужд». В результате проведения процедур в соответствии с Федеральным законом № 44-ФЗ получена экономия бюджетных сре</w:t>
      </w:r>
      <w:proofErr w:type="gramStart"/>
      <w:r w:rsidRPr="005E38D6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zh-CN"/>
        </w:rPr>
        <w:t>дств в с</w:t>
      </w:r>
      <w:proofErr w:type="gramEnd"/>
      <w:r w:rsidRPr="005E38D6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zh-CN"/>
        </w:rPr>
        <w:t>умме  11 714,9</w:t>
      </w:r>
      <w:r w:rsidRPr="005E38D6">
        <w:rPr>
          <w:rFonts w:ascii="Times New Roman" w:hAnsi="Times New Roman" w:cs="Times New Roman"/>
          <w:color w:val="000000"/>
          <w:kern w:val="2"/>
          <w:sz w:val="26"/>
          <w:szCs w:val="26"/>
          <w:lang w:eastAsia="zh-CN"/>
        </w:rPr>
        <w:t xml:space="preserve"> тыс. руб</w:t>
      </w:r>
      <w:r w:rsidRPr="005E38D6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zh-CN"/>
        </w:rPr>
        <w:t>.</w:t>
      </w:r>
    </w:p>
    <w:p w:rsidR="005E38D6" w:rsidRPr="005E38D6" w:rsidRDefault="005E38D6" w:rsidP="005E38D6">
      <w:pPr>
        <w:widowControl w:val="0"/>
        <w:suppressAutoHyphens/>
        <w:spacing w:before="0" w:beforeAutospacing="0" w:after="0" w:afterAutospacing="0"/>
        <w:ind w:firstLine="646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zh-CN"/>
        </w:rPr>
      </w:pPr>
      <w:proofErr w:type="gramStart"/>
      <w:r w:rsidRPr="005E38D6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zh-CN"/>
        </w:rPr>
        <w:t>В 2023 году в процессе исполнения бюджета проводились оценка качества финансового менеджмента главных распорядителей средств бюджета, которая включает в себя анализ и оценку совокупности процессов и процедур, обеспечивающих результативность использования бюджетных средств главными распорядителями, данная оценка направлена на повышение эффективности производимых бюджетных расходов.</w:t>
      </w:r>
      <w:proofErr w:type="gramEnd"/>
    </w:p>
    <w:p w:rsidR="005E38D6" w:rsidRPr="005E38D6" w:rsidRDefault="005E38D6" w:rsidP="005E38D6">
      <w:pPr>
        <w:widowControl w:val="0"/>
        <w:suppressAutoHyphens/>
        <w:spacing w:before="0" w:beforeAutospacing="0" w:after="0" w:afterAutospacing="0"/>
        <w:ind w:firstLine="646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zh-CN"/>
        </w:rPr>
      </w:pPr>
      <w:r w:rsidRPr="005E38D6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zh-CN"/>
        </w:rPr>
        <w:t>Все проводимые мероприятия позволили в полном объеме обеспечить финансирование приоритетных направлений расходов бюджета.</w:t>
      </w:r>
    </w:p>
    <w:p w:rsidR="005E38D6" w:rsidRPr="005E38D6" w:rsidRDefault="005E38D6" w:rsidP="005E38D6">
      <w:pPr>
        <w:widowControl w:val="0"/>
        <w:suppressAutoHyphens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eastAsia="Segoe UI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В бюджете муниципального образования «Великолукский район»  в  2023 году на реализацию Национальных проектов были предусмотрены средства в объеме </w:t>
      </w:r>
      <w:r w:rsidRPr="005E38D6">
        <w:rPr>
          <w:rFonts w:ascii="Times New Roman" w:hAnsi="Times New Roman" w:cs="Times New Roman"/>
          <w:color w:val="000000"/>
          <w:kern w:val="2"/>
          <w:sz w:val="26"/>
          <w:szCs w:val="26"/>
          <w:lang w:eastAsia="zh-CN"/>
        </w:rPr>
        <w:t>128 641,5 тыс.</w:t>
      </w:r>
      <w:r w:rsidR="00DE45F8">
        <w:rPr>
          <w:rFonts w:ascii="Times New Roman" w:hAnsi="Times New Roman" w:cs="Times New Roman"/>
          <w:color w:val="000000"/>
          <w:kern w:val="2"/>
          <w:sz w:val="26"/>
          <w:szCs w:val="26"/>
          <w:lang w:eastAsia="zh-CN"/>
        </w:rPr>
        <w:t xml:space="preserve"> </w:t>
      </w:r>
      <w:r w:rsidRPr="005E38D6">
        <w:rPr>
          <w:rFonts w:ascii="Times New Roman" w:eastAsia="Segoe UI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руб., фактическое </w:t>
      </w:r>
      <w:r w:rsidRPr="005E38D6">
        <w:rPr>
          <w:rFonts w:ascii="Times New Roman" w:hAnsi="Times New Roman" w:cs="Times New Roman"/>
          <w:color w:val="000000"/>
          <w:kern w:val="2"/>
          <w:sz w:val="26"/>
          <w:szCs w:val="26"/>
          <w:lang w:eastAsia="zh-CN"/>
        </w:rPr>
        <w:t>освоение</w:t>
      </w:r>
      <w:r w:rsidRPr="005E38D6">
        <w:rPr>
          <w:rFonts w:ascii="Times New Roman" w:eastAsia="Segoe UI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составило 127 324,3 тыс.</w:t>
      </w:r>
      <w:r w:rsidR="00DE45F8">
        <w:rPr>
          <w:rFonts w:ascii="Times New Roman" w:eastAsia="Segoe UI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Segoe UI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руб. </w:t>
      </w:r>
      <w:r w:rsidRPr="005E38D6">
        <w:rPr>
          <w:rFonts w:ascii="Times New Roman" w:hAnsi="Times New Roman" w:cs="Times New Roman"/>
          <w:color w:val="000000"/>
          <w:kern w:val="2"/>
          <w:sz w:val="26"/>
          <w:szCs w:val="26"/>
          <w:lang w:eastAsia="zh-CN"/>
        </w:rPr>
        <w:t xml:space="preserve">(99%), </w:t>
      </w:r>
      <w:r w:rsidRPr="005E38D6">
        <w:rPr>
          <w:rFonts w:ascii="Times New Roman" w:eastAsia="Segoe UI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из них </w:t>
      </w:r>
    </w:p>
    <w:p w:rsidR="005E38D6" w:rsidRPr="005E38D6" w:rsidRDefault="005E38D6" w:rsidP="005E38D6">
      <w:pPr>
        <w:widowControl w:val="0"/>
        <w:suppressAutoHyphens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eastAsia="Liberation Serif;Times New Roma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 xml:space="preserve">- </w:t>
      </w:r>
      <w:r w:rsidRPr="005E38D6">
        <w:rPr>
          <w:rFonts w:ascii="Times New Roman" w:eastAsia="Calibri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>Национальный</w:t>
      </w:r>
      <w:r w:rsidRPr="005E38D6">
        <w:rPr>
          <w:rFonts w:ascii="Times New Roman" w:eastAsia="Liberation Serif;Times New Roma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>проект</w:t>
      </w:r>
      <w:r w:rsidRPr="005E38D6">
        <w:rPr>
          <w:rFonts w:ascii="Times New Roman" w:eastAsia="Liberation Serif;Times New Roma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 xml:space="preserve"> «</w:t>
      </w:r>
      <w:r w:rsidRPr="005E38D6">
        <w:rPr>
          <w:rFonts w:ascii="Times New Roman" w:eastAsia="Calibri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>Культура</w:t>
      </w:r>
      <w:r w:rsidRPr="005E38D6">
        <w:rPr>
          <w:rFonts w:ascii="Times New Roman" w:eastAsia="Liberation Serif;Times New Roma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 xml:space="preserve">», </w:t>
      </w:r>
      <w:r w:rsidRPr="005E38D6">
        <w:rPr>
          <w:rFonts w:ascii="Times New Roman" w:eastAsia="Calibri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>Федеральный</w:t>
      </w:r>
      <w:r w:rsidRPr="005E38D6">
        <w:rPr>
          <w:rFonts w:ascii="Times New Roman" w:eastAsia="Liberation Serif;Times New Roma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>проект</w:t>
      </w:r>
      <w:r w:rsidRPr="005E38D6">
        <w:rPr>
          <w:rFonts w:ascii="Times New Roman" w:eastAsia="Liberation Serif;Times New Roma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 xml:space="preserve"> «</w:t>
      </w:r>
      <w:r w:rsidRPr="005E38D6">
        <w:rPr>
          <w:rFonts w:ascii="Times New Roman" w:eastAsia="Calibri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>Культурная</w:t>
      </w:r>
      <w:r w:rsidRPr="005E38D6">
        <w:rPr>
          <w:rFonts w:ascii="Times New Roman" w:eastAsia="Liberation Serif;Times New Roma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>среда</w:t>
      </w:r>
      <w:r w:rsidRPr="005E38D6">
        <w:rPr>
          <w:rFonts w:ascii="Times New Roman" w:eastAsia="Liberation Serif;Times New Roma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>»</w:t>
      </w:r>
    </w:p>
    <w:p w:rsidR="005E38D6" w:rsidRPr="005E38D6" w:rsidRDefault="005E38D6" w:rsidP="005E38D6">
      <w:pPr>
        <w:widowControl w:val="0"/>
        <w:suppressAutoHyphens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В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рамках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данного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проекта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предусмотрена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субсидия на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техническое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оснащение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муниципальных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музеев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в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сумме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1 787,9 тыс.</w:t>
      </w:r>
      <w:r w:rsidR="00DE45F8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руб., 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/>
        </w:rPr>
        <w:t>освоение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составило 100% 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>(МБУК «Литературно-художественный музей имени писателя И.А. Васильева»).</w:t>
      </w:r>
    </w:p>
    <w:p w:rsidR="005E38D6" w:rsidRPr="005E38D6" w:rsidRDefault="005E38D6" w:rsidP="005E38D6">
      <w:pPr>
        <w:widowControl w:val="0"/>
        <w:suppressAutoHyphens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eastAsia="Liberation Serif;Times New Roma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 xml:space="preserve">-  </w:t>
      </w:r>
      <w:r w:rsidRPr="005E38D6">
        <w:rPr>
          <w:rFonts w:ascii="Times New Roman" w:eastAsia="Calibri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>Национальный</w:t>
      </w:r>
      <w:r w:rsidRPr="005E38D6">
        <w:rPr>
          <w:rFonts w:ascii="Times New Roman" w:eastAsia="Liberation Serif;Times New Roma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>проект</w:t>
      </w:r>
      <w:r w:rsidRPr="005E38D6">
        <w:rPr>
          <w:rFonts w:ascii="Times New Roman" w:eastAsia="Liberation Serif;Times New Roma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 xml:space="preserve"> «</w:t>
      </w:r>
      <w:r w:rsidRPr="005E38D6">
        <w:rPr>
          <w:rFonts w:ascii="Times New Roman" w:eastAsia="Calibri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>Культура</w:t>
      </w:r>
      <w:r w:rsidRPr="005E38D6">
        <w:rPr>
          <w:rFonts w:ascii="Times New Roman" w:eastAsia="Liberation Serif;Times New Roma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 xml:space="preserve">», </w:t>
      </w:r>
      <w:r w:rsidRPr="005E38D6">
        <w:rPr>
          <w:rFonts w:ascii="Times New Roman" w:eastAsia="Calibri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>Федеральный</w:t>
      </w:r>
      <w:r w:rsidRPr="005E38D6">
        <w:rPr>
          <w:rFonts w:ascii="Times New Roman" w:eastAsia="Liberation Serif;Times New Roma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>проект</w:t>
      </w:r>
      <w:r w:rsidRPr="005E38D6">
        <w:rPr>
          <w:rFonts w:ascii="Times New Roman" w:eastAsia="Liberation Serif;Times New Roma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 xml:space="preserve"> «</w:t>
      </w:r>
      <w:r w:rsidRPr="005E38D6">
        <w:rPr>
          <w:rFonts w:ascii="Times New Roman" w:eastAsia="Calibri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>Творческие люди</w:t>
      </w:r>
      <w:r w:rsidRPr="005E38D6">
        <w:rPr>
          <w:rFonts w:ascii="Times New Roman" w:eastAsia="Liberation Serif;Times New Roma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>»</w:t>
      </w:r>
    </w:p>
    <w:p w:rsidR="005E38D6" w:rsidRPr="005E38D6" w:rsidRDefault="005E38D6" w:rsidP="005E38D6">
      <w:pPr>
        <w:widowControl w:val="0"/>
        <w:suppressAutoHyphens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В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рамках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данного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проекта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предусмотрена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субсидия на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государственную поддержку лучших сельских учреждений культуры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в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сумме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/>
        </w:rPr>
        <w:t>102,0 тыс.</w:t>
      </w:r>
      <w:r w:rsidR="00DE45F8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руб., 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/>
        </w:rPr>
        <w:t>освоение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lastRenderedPageBreak/>
        <w:t>составило 100%, за счет данных сре</w:t>
      </w:r>
      <w:proofErr w:type="gramStart"/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дств пр</w:t>
      </w:r>
      <w:proofErr w:type="gramEnd"/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иобретено музыкальное оборудование в </w:t>
      </w:r>
      <w:proofErr w:type="spellStart"/>
      <w:r w:rsidRPr="005E38D6">
        <w:rPr>
          <w:rFonts w:ascii="Times New Roman" w:eastAsia="Segoe UI" w:hAnsi="Times New Roman" w:cs="Times New Roman"/>
          <w:color w:val="000000"/>
          <w:kern w:val="2"/>
          <w:sz w:val="26"/>
          <w:szCs w:val="26"/>
          <w:lang w:eastAsia="zh-CN" w:bidi="hi-IN"/>
        </w:rPr>
        <w:t>Пореченский</w:t>
      </w:r>
      <w:proofErr w:type="spellEnd"/>
      <w:r w:rsidRPr="005E38D6">
        <w:rPr>
          <w:rFonts w:ascii="Times New Roman" w:eastAsia="Segoe UI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proofErr w:type="spellStart"/>
      <w:r w:rsidRPr="005E38D6">
        <w:rPr>
          <w:rFonts w:ascii="Times New Roman" w:eastAsia="Segoe UI" w:hAnsi="Times New Roman" w:cs="Times New Roman"/>
          <w:color w:val="000000"/>
          <w:kern w:val="2"/>
          <w:sz w:val="26"/>
          <w:szCs w:val="26"/>
          <w:lang w:eastAsia="zh-CN" w:bidi="hi-IN"/>
        </w:rPr>
        <w:t>библиотечно-досуговый</w:t>
      </w:r>
      <w:proofErr w:type="spellEnd"/>
      <w:r w:rsidRPr="005E38D6">
        <w:rPr>
          <w:rFonts w:ascii="Times New Roman" w:eastAsia="Segoe UI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центр.</w:t>
      </w:r>
    </w:p>
    <w:p w:rsidR="005E38D6" w:rsidRPr="005E38D6" w:rsidRDefault="005E38D6" w:rsidP="005E38D6">
      <w:pPr>
        <w:widowControl w:val="0"/>
        <w:suppressAutoHyphens/>
        <w:spacing w:before="0" w:beforeAutospacing="0" w:after="0" w:afterAutospacing="0" w:line="276" w:lineRule="auto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hAnsi="Times New Roman" w:cs="Times New Roman"/>
          <w:i/>
          <w:iCs/>
          <w:color w:val="000000"/>
          <w:kern w:val="2"/>
          <w:sz w:val="26"/>
          <w:szCs w:val="26"/>
          <w:lang w:eastAsia="zh-CN" w:bidi="hi-IN"/>
        </w:rPr>
        <w:t xml:space="preserve">       </w:t>
      </w:r>
      <w:r w:rsidRPr="005E38D6">
        <w:rPr>
          <w:rFonts w:ascii="Times New Roman" w:eastAsia="Calibri" w:hAnsi="Times New Roman" w:cs="Times New Roman"/>
          <w:i/>
          <w:iCs/>
          <w:color w:val="000000"/>
          <w:kern w:val="2"/>
          <w:sz w:val="26"/>
          <w:szCs w:val="26"/>
          <w:lang w:eastAsia="zh-CN" w:bidi="hi-IN"/>
        </w:rPr>
        <w:t xml:space="preserve">- </w:t>
      </w:r>
      <w:r w:rsidR="00DE45F8">
        <w:rPr>
          <w:rFonts w:ascii="Times New Roman" w:eastAsia="Calibri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>Национальный проект «</w:t>
      </w:r>
      <w:r w:rsidRPr="005E38D6">
        <w:rPr>
          <w:rFonts w:ascii="Times New Roman" w:eastAsia="Calibri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>Об</w:t>
      </w:r>
      <w:r w:rsidR="00DE45F8">
        <w:rPr>
          <w:rFonts w:ascii="Times New Roman" w:eastAsia="Calibri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>разование», Федеральный проект «</w:t>
      </w:r>
      <w:r w:rsidRPr="005E38D6">
        <w:rPr>
          <w:rFonts w:ascii="Times New Roman" w:eastAsia="Calibri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>Патриотическое воспитание граждан Российской Федерации</w:t>
      </w:r>
      <w:r w:rsidR="00DE45F8">
        <w:rPr>
          <w:rFonts w:ascii="Times New Roman" w:eastAsia="Calibri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>»</w:t>
      </w:r>
    </w:p>
    <w:p w:rsidR="005E38D6" w:rsidRPr="005E38D6" w:rsidRDefault="005E38D6" w:rsidP="005E38D6">
      <w:pPr>
        <w:widowControl w:val="0"/>
        <w:suppressAutoHyphens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В рамках данного проекта предусмотрены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/>
        </w:rPr>
        <w:t>иные межбюджетные трансферты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в сумме 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/>
        </w:rPr>
        <w:t>162,2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тыс.</w:t>
      </w:r>
      <w:r w:rsidR="00DE45F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руб., данные бюджетные ассигнования освоены на 100% (МОУ «</w:t>
      </w:r>
      <w:proofErr w:type="spellStart"/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Переслегинская</w:t>
      </w:r>
      <w:proofErr w:type="spellEnd"/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гимназия», МОУ «</w:t>
      </w:r>
      <w:proofErr w:type="spellStart"/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Лычевская</w:t>
      </w:r>
      <w:proofErr w:type="spellEnd"/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средняя школа имени М.К. Кузьмина»)</w:t>
      </w:r>
      <w:r w:rsidR="00DE45F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.</w:t>
      </w:r>
    </w:p>
    <w:p w:rsidR="005E38D6" w:rsidRPr="005E38D6" w:rsidRDefault="005E38D6" w:rsidP="005E38D6">
      <w:pPr>
        <w:widowControl w:val="0"/>
        <w:suppressAutoHyphens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eastAsia="Calibri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>3</w:t>
      </w:r>
      <w:r w:rsidRPr="005E38D6">
        <w:rPr>
          <w:rFonts w:ascii="Times New Roman" w:eastAsia="Liberation Serif;Times New Roma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 xml:space="preserve">. </w:t>
      </w:r>
      <w:r w:rsidRPr="005E38D6">
        <w:rPr>
          <w:rFonts w:ascii="Times New Roman" w:eastAsia="Calibri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>Национальный</w:t>
      </w:r>
      <w:r w:rsidRPr="005E38D6">
        <w:rPr>
          <w:rFonts w:ascii="Times New Roman" w:eastAsia="Liberation Serif;Times New Roma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>проект</w:t>
      </w:r>
      <w:r w:rsidRPr="005E38D6">
        <w:rPr>
          <w:rFonts w:ascii="Times New Roman" w:eastAsia="Liberation Serif;Times New Roma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 xml:space="preserve"> «</w:t>
      </w:r>
      <w:r w:rsidRPr="005E38D6">
        <w:rPr>
          <w:rFonts w:ascii="Times New Roman" w:eastAsia="Calibri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>Жилье</w:t>
      </w:r>
      <w:r w:rsidRPr="005E38D6">
        <w:rPr>
          <w:rFonts w:ascii="Times New Roman" w:eastAsia="Liberation Serif;Times New Roma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>и</w:t>
      </w:r>
      <w:r w:rsidRPr="005E38D6">
        <w:rPr>
          <w:rFonts w:ascii="Times New Roman" w:eastAsia="Liberation Serif;Times New Roma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>городская</w:t>
      </w:r>
      <w:r w:rsidRPr="005E38D6">
        <w:rPr>
          <w:rFonts w:ascii="Times New Roman" w:eastAsia="Liberation Serif;Times New Roma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>среда</w:t>
      </w:r>
      <w:r w:rsidRPr="005E38D6">
        <w:rPr>
          <w:rFonts w:ascii="Times New Roman" w:eastAsia="Liberation Serif;Times New Roma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 xml:space="preserve">», </w:t>
      </w:r>
      <w:r w:rsidRPr="005E38D6">
        <w:rPr>
          <w:rFonts w:ascii="Times New Roman" w:eastAsia="Calibri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>Федеральный</w:t>
      </w:r>
      <w:r w:rsidRPr="005E38D6">
        <w:rPr>
          <w:rFonts w:ascii="Times New Roman" w:eastAsia="Liberation Serif;Times New Roma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>проект</w:t>
      </w:r>
      <w:r w:rsidRPr="005E38D6">
        <w:rPr>
          <w:rFonts w:ascii="Times New Roman" w:eastAsia="Liberation Serif;Times New Roma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 xml:space="preserve"> «</w:t>
      </w:r>
      <w:r w:rsidRPr="005E38D6">
        <w:rPr>
          <w:rFonts w:ascii="Times New Roman" w:eastAsia="Calibri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>Формирование</w:t>
      </w:r>
      <w:r w:rsidRPr="005E38D6">
        <w:rPr>
          <w:rFonts w:ascii="Times New Roman" w:eastAsia="Liberation Serif;Times New Roma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>комфортной</w:t>
      </w:r>
      <w:r w:rsidRPr="005E38D6">
        <w:rPr>
          <w:rFonts w:ascii="Times New Roman" w:eastAsia="Liberation Serif;Times New Roma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>городской</w:t>
      </w:r>
      <w:r w:rsidRPr="005E38D6">
        <w:rPr>
          <w:rFonts w:ascii="Times New Roman" w:eastAsia="Liberation Serif;Times New Roma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>среды</w:t>
      </w:r>
      <w:r w:rsidRPr="005E38D6">
        <w:rPr>
          <w:rFonts w:ascii="Times New Roman" w:eastAsia="Liberation Serif;Times New Roma" w:hAnsi="Times New Roman" w:cs="Times New Roman"/>
          <w:b/>
          <w:i/>
          <w:iCs/>
          <w:color w:val="000000"/>
          <w:kern w:val="2"/>
          <w:sz w:val="26"/>
          <w:szCs w:val="26"/>
          <w:lang w:eastAsia="zh-CN" w:bidi="hi-IN"/>
        </w:rPr>
        <w:t>»</w:t>
      </w:r>
    </w:p>
    <w:p w:rsidR="005E38D6" w:rsidRPr="005E38D6" w:rsidRDefault="005E38D6" w:rsidP="005E38D6">
      <w:pPr>
        <w:widowControl w:val="0"/>
        <w:suppressAutoHyphens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В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рамках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данного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проекта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предусмотрена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субсидия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на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поддержку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государственных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программ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субъектов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Российской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Федерации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и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муниципальных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программ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формирования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современной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городской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среды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в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сумме 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5 3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/>
        </w:rPr>
        <w:t>73,2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тыс.</w:t>
      </w:r>
      <w:r w:rsidR="00DE45F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руб., освоение составило 100%.</w:t>
      </w:r>
    </w:p>
    <w:p w:rsidR="005E38D6" w:rsidRPr="005E38D6" w:rsidRDefault="005E38D6" w:rsidP="005E38D6">
      <w:pPr>
        <w:widowControl w:val="0"/>
        <w:suppressAutoHyphens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За счет данных бюджетных средств были выполнены работы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по благоустройству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/>
        </w:rPr>
        <w:t>общественной территории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, расположенной между домами  2А, д. 25, д. 27, д. 29 в п. Дубрава-1.</w:t>
      </w:r>
    </w:p>
    <w:p w:rsidR="005E38D6" w:rsidRPr="005E38D6" w:rsidRDefault="005E38D6" w:rsidP="005E38D6">
      <w:pPr>
        <w:widowControl w:val="0"/>
        <w:suppressAutoHyphens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eastAsia="Calibri" w:hAnsi="Times New Roman" w:cs="Times New Roman"/>
          <w:b/>
          <w:i/>
          <w:color w:val="000000"/>
          <w:kern w:val="2"/>
          <w:sz w:val="26"/>
          <w:szCs w:val="26"/>
          <w:lang w:eastAsia="zh-CN" w:bidi="hi-IN"/>
        </w:rPr>
        <w:t>- Федеральный</w:t>
      </w:r>
      <w:r w:rsidRPr="005E38D6">
        <w:rPr>
          <w:rFonts w:ascii="Times New Roman" w:eastAsia="Liberation Serif;Times New Roma" w:hAnsi="Times New Roman" w:cs="Times New Roman"/>
          <w:b/>
          <w:i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b/>
          <w:i/>
          <w:color w:val="000000"/>
          <w:kern w:val="2"/>
          <w:sz w:val="26"/>
          <w:szCs w:val="26"/>
          <w:lang w:eastAsia="zh-CN" w:bidi="hi-IN"/>
        </w:rPr>
        <w:t>проект</w:t>
      </w:r>
      <w:r w:rsidRPr="005E38D6">
        <w:rPr>
          <w:rFonts w:ascii="Times New Roman" w:eastAsia="Liberation Serif;Times New Roma" w:hAnsi="Times New Roman" w:cs="Times New Roman"/>
          <w:b/>
          <w:i/>
          <w:color w:val="000000"/>
          <w:kern w:val="2"/>
          <w:sz w:val="26"/>
          <w:szCs w:val="26"/>
          <w:lang w:eastAsia="zh-CN" w:bidi="hi-IN"/>
        </w:rPr>
        <w:t xml:space="preserve"> «</w:t>
      </w:r>
      <w:r w:rsidRPr="005E38D6">
        <w:rPr>
          <w:rFonts w:ascii="Times New Roman" w:eastAsia="Calibri" w:hAnsi="Times New Roman" w:cs="Times New Roman"/>
          <w:b/>
          <w:i/>
          <w:color w:val="000000"/>
          <w:kern w:val="2"/>
          <w:sz w:val="26"/>
          <w:szCs w:val="26"/>
          <w:lang w:eastAsia="zh-CN" w:bidi="hi-IN"/>
        </w:rPr>
        <w:t>Обеспечение устойчивого сокращения непригодного для проживания жилищного фонда</w:t>
      </w:r>
      <w:r w:rsidRPr="005E38D6">
        <w:rPr>
          <w:rFonts w:ascii="Times New Roman" w:eastAsia="Liberation Serif;Times New Roma" w:hAnsi="Times New Roman" w:cs="Times New Roman"/>
          <w:b/>
          <w:i/>
          <w:color w:val="000000"/>
          <w:kern w:val="2"/>
          <w:sz w:val="26"/>
          <w:szCs w:val="26"/>
          <w:lang w:eastAsia="zh-CN" w:bidi="hi-IN"/>
        </w:rPr>
        <w:t>»</w:t>
      </w:r>
    </w:p>
    <w:p w:rsidR="005E38D6" w:rsidRPr="005E38D6" w:rsidRDefault="005E38D6" w:rsidP="005E38D6">
      <w:pPr>
        <w:widowControl w:val="0"/>
        <w:suppressAutoHyphens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proofErr w:type="gramStart"/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В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рамках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данного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проекта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предусмотрена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субсидия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на обеспечение мероприятий по переселению граждан из аварийного жилищного фонда в рамках</w:t>
      </w:r>
      <w:proofErr w:type="gramEnd"/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областной адресной программы «Переселение граждан из аварийного жилищного фонда в 2019-2025 годах» в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сумме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/>
        </w:rPr>
        <w:t>85 893,2</w:t>
      </w:r>
      <w:r w:rsidRPr="005E38D6">
        <w:rPr>
          <w:rFonts w:ascii="Times New Roman" w:eastAsia="Calibri" w:hAnsi="Times New Roman" w:cs="Times New Roman"/>
          <w:b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тыс.</w:t>
      </w:r>
      <w:r w:rsidR="00DE45F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руб.,  освоение бюджетных средств составило 100%.</w:t>
      </w:r>
    </w:p>
    <w:p w:rsidR="005E38D6" w:rsidRPr="005E38D6" w:rsidRDefault="005E38D6" w:rsidP="005E38D6">
      <w:pPr>
        <w:widowControl w:val="0"/>
        <w:suppressAutoHyphens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За счет данных сре</w:t>
      </w:r>
      <w:proofErr w:type="gramStart"/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дств пр</w:t>
      </w:r>
      <w:proofErr w:type="gramEnd"/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оизведена частичная оплата контракта по строительству </w:t>
      </w:r>
      <w:r w:rsidRPr="005E38D6">
        <w:rPr>
          <w:rFonts w:ascii="Times New Roman" w:eastAsia="Calibri" w:hAnsi="Times New Roman" w:cs="Times New Roman"/>
          <w:i/>
          <w:iCs/>
          <w:color w:val="000000"/>
          <w:kern w:val="2"/>
          <w:sz w:val="26"/>
          <w:szCs w:val="26"/>
          <w:lang w:eastAsia="zh-CN" w:bidi="hi-IN"/>
        </w:rPr>
        <w:t xml:space="preserve">(75 квартирного)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здания многоквартирного жилого дома в д. </w:t>
      </w:r>
      <w:proofErr w:type="spellStart"/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Переслегино</w:t>
      </w:r>
      <w:proofErr w:type="spellEnd"/>
      <w:r w:rsidRPr="005E38D6">
        <w:rPr>
          <w:rFonts w:ascii="Times New Roman" w:eastAsia="Calibri" w:hAnsi="Times New Roman" w:cs="Times New Roman"/>
          <w:i/>
          <w:color w:val="000000"/>
          <w:kern w:val="2"/>
          <w:sz w:val="26"/>
          <w:szCs w:val="26"/>
          <w:lang w:eastAsia="zh-CN" w:bidi="hi-IN"/>
        </w:rPr>
        <w:t>.</w:t>
      </w:r>
    </w:p>
    <w:p w:rsidR="005E38D6" w:rsidRPr="005E38D6" w:rsidRDefault="005E38D6" w:rsidP="005E38D6">
      <w:pPr>
        <w:widowControl w:val="0"/>
        <w:suppressAutoHyphens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eastAsia="Calibri" w:hAnsi="Times New Roman" w:cs="Times New Roman"/>
          <w:b/>
          <w:i/>
          <w:color w:val="000000"/>
          <w:kern w:val="2"/>
          <w:sz w:val="26"/>
          <w:szCs w:val="26"/>
          <w:lang w:eastAsia="zh-CN" w:bidi="hi-IN"/>
        </w:rPr>
        <w:t>-  Федеральный</w:t>
      </w:r>
      <w:r w:rsidRPr="005E38D6">
        <w:rPr>
          <w:rFonts w:ascii="Times New Roman" w:eastAsia="Liberation Serif;Times New Roma" w:hAnsi="Times New Roman" w:cs="Times New Roman"/>
          <w:b/>
          <w:i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b/>
          <w:i/>
          <w:color w:val="000000"/>
          <w:kern w:val="2"/>
          <w:sz w:val="26"/>
          <w:szCs w:val="26"/>
          <w:lang w:eastAsia="zh-CN" w:bidi="hi-IN"/>
        </w:rPr>
        <w:t>проект</w:t>
      </w:r>
      <w:r w:rsidRPr="005E38D6">
        <w:rPr>
          <w:rFonts w:ascii="Times New Roman" w:eastAsia="Liberation Serif;Times New Roma" w:hAnsi="Times New Roman" w:cs="Times New Roman"/>
          <w:b/>
          <w:i/>
          <w:color w:val="000000"/>
          <w:kern w:val="2"/>
          <w:sz w:val="26"/>
          <w:szCs w:val="26"/>
          <w:lang w:eastAsia="zh-CN" w:bidi="hi-IN"/>
        </w:rPr>
        <w:t xml:space="preserve">  «Чистая вода»</w:t>
      </w:r>
    </w:p>
    <w:p w:rsidR="005E38D6" w:rsidRPr="005E38D6" w:rsidRDefault="005E38D6" w:rsidP="005E38D6">
      <w:pPr>
        <w:widowControl w:val="0"/>
        <w:suppressAutoHyphens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В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рамках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данного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проекта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предусмотрена</w:t>
      </w:r>
      <w:r w:rsidRPr="005E38D6">
        <w:rPr>
          <w:rFonts w:ascii="Times New Roman" w:eastAsia="Liberation Serif;Times New Roma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zh-CN" w:bidi="hi-IN"/>
        </w:rPr>
        <w:t>субсидия н</w:t>
      </w:r>
      <w:r w:rsidRPr="005E38D6">
        <w:rPr>
          <w:rFonts w:ascii="Times New Roman" w:eastAsia="Segoe UI" w:hAnsi="Times New Roman" w:cs="Times New Roman"/>
          <w:color w:val="000000"/>
          <w:kern w:val="2"/>
          <w:sz w:val="26"/>
          <w:szCs w:val="26"/>
          <w:lang w:eastAsia="zh-CN" w:bidi="hi-IN"/>
        </w:rPr>
        <w:t>а строительство и реконструкцию (модернизацию) объектов питьевого водоснабжения в объеме 35 323,0 тыс</w:t>
      </w:r>
      <w:proofErr w:type="gramStart"/>
      <w:r w:rsidRPr="005E38D6">
        <w:rPr>
          <w:rFonts w:ascii="Times New Roman" w:eastAsia="Segoe UI" w:hAnsi="Times New Roman" w:cs="Times New Roman"/>
          <w:color w:val="000000"/>
          <w:kern w:val="2"/>
          <w:sz w:val="26"/>
          <w:szCs w:val="26"/>
          <w:lang w:eastAsia="zh-CN" w:bidi="hi-IN"/>
        </w:rPr>
        <w:t>.р</w:t>
      </w:r>
      <w:proofErr w:type="gramEnd"/>
      <w:r w:rsidRPr="005E38D6">
        <w:rPr>
          <w:rFonts w:ascii="Times New Roman" w:eastAsia="Segoe UI" w:hAnsi="Times New Roman" w:cs="Times New Roman"/>
          <w:color w:val="000000"/>
          <w:kern w:val="2"/>
          <w:sz w:val="26"/>
          <w:szCs w:val="26"/>
          <w:lang w:eastAsia="zh-CN" w:bidi="hi-IN"/>
        </w:rPr>
        <w:t>уб., освоение составило 34 005,9 тыс.</w:t>
      </w:r>
      <w:r w:rsidR="00DE45F8">
        <w:rPr>
          <w:rFonts w:ascii="Times New Roman" w:eastAsia="Segoe UI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E38D6">
        <w:rPr>
          <w:rFonts w:ascii="Times New Roman" w:eastAsia="Segoe UI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руб. (96,3%) </w:t>
      </w:r>
      <w:r w:rsidRPr="005E38D6">
        <w:rPr>
          <w:rFonts w:ascii="Times New Roman" w:eastAsia="Segoe UI" w:hAnsi="Times New Roman" w:cs="Times New Roman"/>
          <w:i/>
          <w:iCs/>
          <w:color w:val="000000"/>
          <w:kern w:val="2"/>
          <w:sz w:val="26"/>
          <w:szCs w:val="26"/>
          <w:lang w:eastAsia="zh-CN" w:bidi="hi-IN"/>
        </w:rPr>
        <w:t>(экономия средств в размере 1 317,2 тыс.руб. сложилась за счет проведения конкурсных процедур).</w:t>
      </w:r>
    </w:p>
    <w:p w:rsidR="005E38D6" w:rsidRPr="005E38D6" w:rsidRDefault="005E38D6" w:rsidP="005E38D6">
      <w:pPr>
        <w:widowControl w:val="0"/>
        <w:suppressAutoHyphens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Times New Roman" w:eastAsia="Segoe UI" w:hAnsi="Times New Roman" w:cs="Times New Roman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eastAsia="Segoe UI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В рамках данного проекта произведено строительство систем водоподготовки п. Дубрава-1 и п. </w:t>
      </w:r>
      <w:proofErr w:type="gramStart"/>
      <w:r w:rsidRPr="005E38D6">
        <w:rPr>
          <w:rFonts w:ascii="Times New Roman" w:eastAsia="Segoe UI" w:hAnsi="Times New Roman" w:cs="Times New Roman"/>
          <w:color w:val="000000"/>
          <w:kern w:val="2"/>
          <w:sz w:val="26"/>
          <w:szCs w:val="26"/>
          <w:lang w:eastAsia="zh-CN" w:bidi="hi-IN"/>
        </w:rPr>
        <w:t>Дорожный</w:t>
      </w:r>
      <w:proofErr w:type="gramEnd"/>
      <w:r w:rsidRPr="005E38D6">
        <w:rPr>
          <w:rFonts w:ascii="Times New Roman" w:eastAsia="Segoe UI" w:hAnsi="Times New Roman" w:cs="Times New Roman"/>
          <w:color w:val="000000"/>
          <w:kern w:val="2"/>
          <w:sz w:val="26"/>
          <w:szCs w:val="26"/>
          <w:lang w:eastAsia="zh-CN" w:bidi="hi-IN"/>
        </w:rPr>
        <w:t>.</w:t>
      </w:r>
    </w:p>
    <w:p w:rsidR="005E38D6" w:rsidRPr="00DE45F8" w:rsidRDefault="005E38D6" w:rsidP="00DE45F8">
      <w:pPr>
        <w:widowControl w:val="0"/>
        <w:shd w:val="clear" w:color="auto" w:fill="FFFFFF"/>
        <w:suppressAutoHyphens/>
        <w:spacing w:before="0" w:beforeAutospacing="0" w:after="0" w:afterAutospacing="0" w:line="276" w:lineRule="auto"/>
        <w:jc w:val="both"/>
        <w:textAlignment w:val="baseline"/>
        <w:rPr>
          <w:rFonts w:ascii="Times New Roman" w:eastAsia="Segoe UI" w:hAnsi="Times New Roman" w:cs="Tahoma"/>
          <w:color w:val="000000"/>
          <w:kern w:val="2"/>
          <w:sz w:val="26"/>
          <w:szCs w:val="26"/>
          <w:lang w:eastAsia="zh-CN" w:bidi="hi-IN"/>
        </w:rPr>
      </w:pPr>
      <w:r w:rsidRPr="005E38D6">
        <w:rPr>
          <w:rFonts w:ascii="Times New Roman" w:eastAsia="Segoe UI" w:hAnsi="Times New Roman" w:cs="Tahoma"/>
          <w:color w:val="000000"/>
          <w:kern w:val="2"/>
          <w:sz w:val="26"/>
          <w:szCs w:val="26"/>
          <w:shd w:val="clear" w:color="auto" w:fill="FFFFFF"/>
          <w:lang w:eastAsia="zh-CN" w:bidi="hi-IN"/>
        </w:rPr>
        <w:tab/>
        <w:t xml:space="preserve"> На   01 января 2024 года  муниципальное образование «Великолукский район»  не  имеет  долговых  кредитных  обязательств и просроченной кредиторской задолженности.</w:t>
      </w:r>
    </w:p>
    <w:p w:rsidR="00362495" w:rsidRPr="00D91650" w:rsidRDefault="00362495" w:rsidP="00946610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</w:p>
    <w:p w:rsidR="00362495" w:rsidRDefault="00362495" w:rsidP="009B6A8A">
      <w:pPr>
        <w:widowControl w:val="0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767083">
        <w:rPr>
          <w:rFonts w:ascii="Times New Roman" w:hAnsi="Times New Roman" w:cs="Times New Roman"/>
          <w:sz w:val="26"/>
          <w:szCs w:val="26"/>
        </w:rPr>
        <w:t>X. ФИНАНСЫ ОРГАНИЗАЦИЙ</w:t>
      </w:r>
    </w:p>
    <w:p w:rsidR="00362495" w:rsidRPr="00A32DB6" w:rsidRDefault="00362495" w:rsidP="009B6A8A">
      <w:pPr>
        <w:widowControl w:val="0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</w:p>
    <w:p w:rsidR="007F4525" w:rsidRPr="007F4525" w:rsidRDefault="007F4525" w:rsidP="007F4525">
      <w:pPr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525">
        <w:rPr>
          <w:rFonts w:ascii="Times New Roman" w:hAnsi="Times New Roman" w:cs="Times New Roman"/>
          <w:sz w:val="26"/>
          <w:szCs w:val="26"/>
        </w:rPr>
        <w:t xml:space="preserve">За январь-ноябрь 2023 года, по оперативным данным, сальдированный финансовый результат (прибыль минус убыток) организаций Великолукского района </w:t>
      </w:r>
      <w:r w:rsidRPr="007F4525">
        <w:rPr>
          <w:rFonts w:ascii="Times New Roman" w:hAnsi="Times New Roman" w:cs="Times New Roman"/>
          <w:i/>
          <w:sz w:val="26"/>
          <w:szCs w:val="26"/>
        </w:rPr>
        <w:t xml:space="preserve">(без субъектов малого предпринимательства, кредитных организаций, </w:t>
      </w:r>
      <w:r w:rsidRPr="007F4525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государственных (муниципальных) учреждений, </w:t>
      </w:r>
      <w:proofErr w:type="spellStart"/>
      <w:r w:rsidRPr="007F4525">
        <w:rPr>
          <w:rFonts w:ascii="Times New Roman" w:hAnsi="Times New Roman" w:cs="Times New Roman"/>
          <w:i/>
          <w:sz w:val="26"/>
          <w:szCs w:val="26"/>
        </w:rPr>
        <w:t>некредитных</w:t>
      </w:r>
      <w:proofErr w:type="spellEnd"/>
      <w:r w:rsidRPr="007F4525">
        <w:rPr>
          <w:rFonts w:ascii="Times New Roman" w:hAnsi="Times New Roman" w:cs="Times New Roman"/>
          <w:i/>
          <w:sz w:val="26"/>
          <w:szCs w:val="26"/>
        </w:rPr>
        <w:t xml:space="preserve"> финансовых</w:t>
      </w:r>
      <w:r w:rsidRPr="007F4525">
        <w:rPr>
          <w:rFonts w:ascii="Times New Roman" w:hAnsi="Times New Roman" w:cs="Times New Roman"/>
          <w:sz w:val="26"/>
          <w:szCs w:val="26"/>
        </w:rPr>
        <w:t xml:space="preserve"> </w:t>
      </w:r>
      <w:r w:rsidRPr="007F4525">
        <w:rPr>
          <w:rFonts w:ascii="Times New Roman" w:hAnsi="Times New Roman" w:cs="Times New Roman"/>
          <w:i/>
          <w:sz w:val="26"/>
          <w:szCs w:val="26"/>
        </w:rPr>
        <w:t>организаций)</w:t>
      </w:r>
      <w:r w:rsidRPr="007F4525">
        <w:rPr>
          <w:rFonts w:ascii="Times New Roman" w:hAnsi="Times New Roman" w:cs="Times New Roman"/>
          <w:sz w:val="26"/>
          <w:szCs w:val="26"/>
        </w:rPr>
        <w:t xml:space="preserve"> в действующих ценах составил -13451тыс. рублей:</w:t>
      </w:r>
    </w:p>
    <w:tbl>
      <w:tblPr>
        <w:tblW w:w="929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900"/>
        <w:gridCol w:w="1233"/>
        <w:gridCol w:w="1233"/>
        <w:gridCol w:w="1233"/>
        <w:gridCol w:w="1233"/>
        <w:gridCol w:w="1233"/>
        <w:gridCol w:w="1234"/>
      </w:tblGrid>
      <w:tr w:rsidR="00362495" w:rsidRPr="00253841">
        <w:trPr>
          <w:cantSplit/>
          <w:tblHeader/>
          <w:jc w:val="center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95" w:rsidRPr="00D075CB" w:rsidRDefault="00362495" w:rsidP="00253841">
            <w:pPr>
              <w:spacing w:before="40" w:beforeAutospacing="0" w:after="40" w:afterAutospacing="0" w:line="228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95" w:rsidRPr="00D075CB" w:rsidRDefault="00362495" w:rsidP="00253841">
            <w:pPr>
              <w:spacing w:before="40" w:beforeAutospacing="0" w:after="40" w:afterAutospacing="0" w:line="228" w:lineRule="auto"/>
              <w:rPr>
                <w:rFonts w:ascii="Times New Roman" w:hAnsi="Times New Roman" w:cs="Times New Roman"/>
              </w:rPr>
            </w:pPr>
            <w:r w:rsidRPr="00D075CB">
              <w:rPr>
                <w:rFonts w:ascii="Times New Roman" w:hAnsi="Times New Roman" w:cs="Times New Roman"/>
              </w:rPr>
              <w:t>Сальдо прибылей</w:t>
            </w:r>
            <w:proofErr w:type="gramStart"/>
            <w:r w:rsidRPr="00D075CB">
              <w:rPr>
                <w:rFonts w:ascii="Times New Roman" w:hAnsi="Times New Roman" w:cs="Times New Roman"/>
              </w:rPr>
              <w:t xml:space="preserve"> (+)</w:t>
            </w:r>
            <w:r w:rsidRPr="00D075CB">
              <w:rPr>
                <w:rFonts w:ascii="Times New Roman" w:hAnsi="Times New Roman" w:cs="Times New Roman"/>
              </w:rPr>
              <w:br/>
            </w:r>
            <w:proofErr w:type="gramEnd"/>
            <w:r w:rsidRPr="00D075CB">
              <w:rPr>
                <w:rFonts w:ascii="Times New Roman" w:hAnsi="Times New Roman" w:cs="Times New Roman"/>
              </w:rPr>
              <w:t>и убытков (-)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95" w:rsidRPr="00D075CB" w:rsidRDefault="00362495" w:rsidP="00253841">
            <w:pPr>
              <w:spacing w:before="40" w:beforeAutospacing="0" w:after="40" w:afterAutospacing="0" w:line="228" w:lineRule="auto"/>
              <w:rPr>
                <w:rFonts w:ascii="Times New Roman" w:hAnsi="Times New Roman" w:cs="Times New Roman"/>
              </w:rPr>
            </w:pPr>
            <w:r w:rsidRPr="00D075CB">
              <w:rPr>
                <w:rFonts w:ascii="Times New Roman" w:hAnsi="Times New Roman" w:cs="Times New Roman"/>
              </w:rPr>
              <w:t>Прибыль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95" w:rsidRPr="00D075CB" w:rsidRDefault="00362495" w:rsidP="00253841">
            <w:pPr>
              <w:spacing w:before="40" w:beforeAutospacing="0" w:after="40" w:afterAutospacing="0" w:line="228" w:lineRule="auto"/>
              <w:rPr>
                <w:rFonts w:ascii="Times New Roman" w:hAnsi="Times New Roman" w:cs="Times New Roman"/>
              </w:rPr>
            </w:pPr>
            <w:r w:rsidRPr="00D075CB">
              <w:rPr>
                <w:rFonts w:ascii="Times New Roman" w:hAnsi="Times New Roman" w:cs="Times New Roman"/>
              </w:rPr>
              <w:t>Убыток</w:t>
            </w:r>
          </w:p>
        </w:tc>
      </w:tr>
      <w:tr w:rsidR="00362495" w:rsidRPr="00253841">
        <w:trPr>
          <w:cantSplit/>
          <w:tblHeader/>
          <w:jc w:val="center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95" w:rsidRPr="00D075CB" w:rsidRDefault="00362495" w:rsidP="00253841">
            <w:pPr>
              <w:spacing w:before="40" w:beforeAutospacing="0" w:after="40" w:afterAutospacing="0" w:line="228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95" w:rsidRPr="00F9452E" w:rsidRDefault="00362495" w:rsidP="00394EE9">
            <w:pPr>
              <w:tabs>
                <w:tab w:val="right" w:pos="9214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F9452E">
              <w:rPr>
                <w:rFonts w:ascii="Times New Roman" w:hAnsi="Times New Roman" w:cs="Times New Roman"/>
              </w:rPr>
              <w:t>тыс.</w:t>
            </w:r>
            <w:r w:rsidRPr="00F9452E">
              <w:rPr>
                <w:rFonts w:ascii="Times New Roman" w:hAnsi="Times New Roman" w:cs="Times New Roman"/>
              </w:rPr>
              <w:br/>
              <w:t>рублей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95" w:rsidRPr="00F9452E" w:rsidRDefault="00650CAD" w:rsidP="00394EE9">
            <w:pPr>
              <w:tabs>
                <w:tab w:val="right" w:pos="9214"/>
              </w:tabs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% к</w:t>
            </w:r>
            <w:r>
              <w:rPr>
                <w:rFonts w:ascii="Times New Roman" w:hAnsi="Times New Roman" w:cs="Times New Roman"/>
              </w:rPr>
              <w:br/>
              <w:t>январ</w:t>
            </w:r>
            <w:proofErr w:type="gramStart"/>
            <w:r>
              <w:rPr>
                <w:rFonts w:ascii="Times New Roman" w:hAnsi="Times New Roman" w:cs="Times New Roman"/>
              </w:rPr>
              <w:t>ю-</w:t>
            </w:r>
            <w:proofErr w:type="gramEnd"/>
            <w:r>
              <w:rPr>
                <w:rFonts w:ascii="Times New Roman" w:hAnsi="Times New Roman" w:cs="Times New Roman"/>
              </w:rPr>
              <w:br/>
              <w:t>ноябрю</w:t>
            </w:r>
            <w:r>
              <w:rPr>
                <w:rFonts w:ascii="Times New Roman" w:hAnsi="Times New Roman" w:cs="Times New Roman"/>
              </w:rPr>
              <w:br/>
              <w:t>202</w:t>
            </w:r>
            <w:r w:rsidR="007119CD">
              <w:rPr>
                <w:rFonts w:ascii="Times New Roman" w:hAnsi="Times New Roman" w:cs="Times New Roman"/>
              </w:rPr>
              <w:t>2</w:t>
            </w:r>
            <w:r w:rsidR="00362495" w:rsidRPr="00F9452E">
              <w:rPr>
                <w:rFonts w:ascii="Times New Roman" w:hAnsi="Times New Roman" w:cs="Times New Roman"/>
                <w:vertAlign w:val="superscript"/>
              </w:rPr>
              <w:t>1)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95" w:rsidRPr="00F9452E" w:rsidRDefault="00362495" w:rsidP="00394EE9">
            <w:pPr>
              <w:tabs>
                <w:tab w:val="right" w:pos="9214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F9452E">
              <w:rPr>
                <w:rFonts w:ascii="Times New Roman" w:hAnsi="Times New Roman" w:cs="Times New Roman"/>
              </w:rPr>
              <w:t>тыс.</w:t>
            </w:r>
            <w:r w:rsidRPr="00F9452E">
              <w:rPr>
                <w:rFonts w:ascii="Times New Roman" w:hAnsi="Times New Roman" w:cs="Times New Roman"/>
              </w:rPr>
              <w:br/>
              <w:t>рублей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95" w:rsidRPr="00F9452E" w:rsidRDefault="00650CAD" w:rsidP="00394EE9">
            <w:pPr>
              <w:tabs>
                <w:tab w:val="right" w:pos="9214"/>
              </w:tabs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% к</w:t>
            </w:r>
            <w:r>
              <w:rPr>
                <w:rFonts w:ascii="Times New Roman" w:hAnsi="Times New Roman" w:cs="Times New Roman"/>
              </w:rPr>
              <w:br/>
              <w:t>январ</w:t>
            </w:r>
            <w:proofErr w:type="gramStart"/>
            <w:r>
              <w:rPr>
                <w:rFonts w:ascii="Times New Roman" w:hAnsi="Times New Roman" w:cs="Times New Roman"/>
              </w:rPr>
              <w:t>ю-</w:t>
            </w:r>
            <w:proofErr w:type="gramEnd"/>
            <w:r>
              <w:rPr>
                <w:rFonts w:ascii="Times New Roman" w:hAnsi="Times New Roman" w:cs="Times New Roman"/>
              </w:rPr>
              <w:br/>
              <w:t>ноябрю</w:t>
            </w:r>
            <w:r>
              <w:rPr>
                <w:rFonts w:ascii="Times New Roman" w:hAnsi="Times New Roman" w:cs="Times New Roman"/>
              </w:rPr>
              <w:br/>
              <w:t>202</w:t>
            </w:r>
            <w:r w:rsidR="007119CD">
              <w:rPr>
                <w:rFonts w:ascii="Times New Roman" w:hAnsi="Times New Roman" w:cs="Times New Roman"/>
              </w:rPr>
              <w:t>2</w:t>
            </w:r>
            <w:r w:rsidR="00362495" w:rsidRPr="00F9452E">
              <w:rPr>
                <w:rFonts w:ascii="Times New Roman" w:hAnsi="Times New Roman" w:cs="Times New Roman"/>
                <w:vertAlign w:val="superscript"/>
              </w:rPr>
              <w:t>1)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95" w:rsidRPr="00F9452E" w:rsidRDefault="00362495" w:rsidP="00394EE9">
            <w:pPr>
              <w:tabs>
                <w:tab w:val="right" w:pos="9214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F9452E">
              <w:rPr>
                <w:rFonts w:ascii="Times New Roman" w:hAnsi="Times New Roman" w:cs="Times New Roman"/>
              </w:rPr>
              <w:t>тыс.</w:t>
            </w:r>
            <w:r w:rsidRPr="00F9452E">
              <w:rPr>
                <w:rFonts w:ascii="Times New Roman" w:hAnsi="Times New Roman" w:cs="Times New Roman"/>
              </w:rPr>
              <w:br/>
              <w:t>рублей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95" w:rsidRPr="00F9452E" w:rsidRDefault="00650CAD" w:rsidP="00394EE9">
            <w:pPr>
              <w:tabs>
                <w:tab w:val="right" w:pos="9214"/>
              </w:tabs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% к</w:t>
            </w:r>
            <w:r>
              <w:rPr>
                <w:rFonts w:ascii="Times New Roman" w:hAnsi="Times New Roman" w:cs="Times New Roman"/>
              </w:rPr>
              <w:br/>
              <w:t>январ</w:t>
            </w:r>
            <w:proofErr w:type="gramStart"/>
            <w:r>
              <w:rPr>
                <w:rFonts w:ascii="Times New Roman" w:hAnsi="Times New Roman" w:cs="Times New Roman"/>
              </w:rPr>
              <w:t>ю-</w:t>
            </w:r>
            <w:proofErr w:type="gramEnd"/>
            <w:r>
              <w:rPr>
                <w:rFonts w:ascii="Times New Roman" w:hAnsi="Times New Roman" w:cs="Times New Roman"/>
              </w:rPr>
              <w:br/>
              <w:t>ноябрю</w:t>
            </w:r>
            <w:r>
              <w:rPr>
                <w:rFonts w:ascii="Times New Roman" w:hAnsi="Times New Roman" w:cs="Times New Roman"/>
              </w:rPr>
              <w:br/>
              <w:t>202</w:t>
            </w:r>
            <w:r w:rsidR="007119CD">
              <w:rPr>
                <w:rFonts w:ascii="Times New Roman" w:hAnsi="Times New Roman" w:cs="Times New Roman"/>
              </w:rPr>
              <w:t>2</w:t>
            </w:r>
            <w:r w:rsidR="00362495" w:rsidRPr="00F9452E">
              <w:rPr>
                <w:rFonts w:ascii="Times New Roman" w:hAnsi="Times New Roman" w:cs="Times New Roman"/>
                <w:vertAlign w:val="superscript"/>
              </w:rPr>
              <w:t>1)</w:t>
            </w:r>
          </w:p>
        </w:tc>
      </w:tr>
      <w:tr w:rsidR="007119CD" w:rsidRPr="00253841">
        <w:trPr>
          <w:cantSplit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CD" w:rsidRPr="00715748" w:rsidRDefault="007119CD" w:rsidP="00253841">
            <w:pPr>
              <w:spacing w:before="120" w:beforeAutospacing="0" w:after="40" w:afterAutospacing="0" w:line="228" w:lineRule="auto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715748">
              <w:rPr>
                <w:rFonts w:ascii="Times New Roman" w:hAnsi="Times New Roman" w:cs="Times New Roman"/>
                <w:color w:val="000000"/>
              </w:rPr>
              <w:t>Всего</w:t>
            </w:r>
            <w:proofErr w:type="gramStart"/>
            <w:r w:rsidRPr="0071574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715748">
              <w:rPr>
                <w:rFonts w:ascii="Times New Roman" w:hAnsi="Times New Roman" w:cs="Times New Roman"/>
                <w:color w:val="000000"/>
                <w:vertAlign w:val="superscript"/>
              </w:rPr>
              <w:t>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CD" w:rsidRPr="007119CD" w:rsidRDefault="007119CD" w:rsidP="004E34FA">
            <w:pPr>
              <w:spacing w:before="120" w:after="6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119CD">
              <w:rPr>
                <w:rFonts w:ascii="Times New Roman" w:hAnsi="Times New Roman" w:cs="Times New Roman"/>
                <w:color w:val="000000"/>
                <w:lang w:val="en-US"/>
              </w:rPr>
              <w:t>-13451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CD" w:rsidRPr="007119CD" w:rsidRDefault="007119CD" w:rsidP="004E34FA">
            <w:pPr>
              <w:spacing w:before="120" w:after="6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119CD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CD" w:rsidRPr="007119CD" w:rsidRDefault="007119CD" w:rsidP="004E34FA">
            <w:pPr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7119CD">
              <w:rPr>
                <w:rFonts w:ascii="Times New Roman" w:hAnsi="Times New Roman" w:cs="Times New Roman"/>
                <w:color w:val="000000"/>
              </w:rPr>
              <w:t>…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CD" w:rsidRPr="007119CD" w:rsidRDefault="007119CD" w:rsidP="004E34FA">
            <w:pPr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7119CD">
              <w:rPr>
                <w:rFonts w:ascii="Times New Roman" w:hAnsi="Times New Roman" w:cs="Times New Roman"/>
                <w:color w:val="000000"/>
              </w:rPr>
              <w:t>39,4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CD" w:rsidRPr="007119CD" w:rsidRDefault="007119CD" w:rsidP="004E34FA">
            <w:pPr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7119CD">
              <w:rPr>
                <w:rFonts w:ascii="Times New Roman" w:hAnsi="Times New Roman" w:cs="Times New Roman"/>
                <w:color w:val="000000"/>
              </w:rPr>
              <w:t>…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CD" w:rsidRPr="007119CD" w:rsidRDefault="007119CD" w:rsidP="004E34FA">
            <w:pPr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7119CD">
              <w:rPr>
                <w:rFonts w:ascii="Times New Roman" w:hAnsi="Times New Roman" w:cs="Times New Roman"/>
                <w:color w:val="000000"/>
              </w:rPr>
              <w:t>123,8</w:t>
            </w:r>
          </w:p>
        </w:tc>
      </w:tr>
    </w:tbl>
    <w:p w:rsidR="007119CD" w:rsidRPr="007119CD" w:rsidRDefault="007119CD" w:rsidP="007119CD">
      <w:pPr>
        <w:autoSpaceDE w:val="0"/>
        <w:autoSpaceDN w:val="0"/>
        <w:adjustRightInd w:val="0"/>
        <w:spacing w:before="60" w:beforeAutospacing="0" w:after="0" w:afterAutospacing="0"/>
        <w:jc w:val="both"/>
        <w:rPr>
          <w:rFonts w:ascii="Times New Roman" w:hAnsi="Times New Roman" w:cs="Times New Roman"/>
          <w:i/>
          <w:iCs/>
        </w:rPr>
      </w:pPr>
      <w:r w:rsidRPr="007119CD">
        <w:rPr>
          <w:rFonts w:ascii="Times New Roman" w:hAnsi="Times New Roman" w:cs="Times New Roman"/>
          <w:i/>
          <w:vertAlign w:val="superscript"/>
        </w:rPr>
        <w:t>1)</w:t>
      </w:r>
      <w:r w:rsidRPr="007119CD">
        <w:rPr>
          <w:rFonts w:ascii="Times New Roman" w:hAnsi="Times New Roman" w:cs="Times New Roman"/>
          <w:i/>
          <w:iCs/>
        </w:rPr>
        <w:t>Темпы изменения сальдированного финансового результата отчетного периода по сравнению с соответствующим периодом предыдущего года рассчитаны по сопоставимому кругу организаций в соответствии с методологией бухгалтерского учета; с учетом корректировки данных соответствующего периода предыдущего года, исходя из изменений учетной политики, законодательных актов и др.</w:t>
      </w:r>
    </w:p>
    <w:p w:rsidR="007119CD" w:rsidRPr="007119CD" w:rsidRDefault="007119CD" w:rsidP="007119CD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szCs w:val="26"/>
        </w:rPr>
      </w:pPr>
      <w:r w:rsidRPr="007119CD">
        <w:rPr>
          <w:rFonts w:ascii="Times New Roman" w:hAnsi="Times New Roman" w:cs="Times New Roman"/>
          <w:i/>
          <w:szCs w:val="26"/>
        </w:rPr>
        <w:t>Прочерк означает, что в одном или обоих сопоставляемых периодах был получен отрицательный сальдированный финансовый результат.</w:t>
      </w:r>
    </w:p>
    <w:p w:rsidR="007119CD" w:rsidRPr="007119CD" w:rsidRDefault="007119CD" w:rsidP="007119CD">
      <w:pPr>
        <w:spacing w:before="0" w:beforeAutospacing="0" w:after="0" w:afterAutospacing="0"/>
        <w:jc w:val="both"/>
        <w:rPr>
          <w:rFonts w:ascii="Times New Roman" w:hAnsi="Times New Roman" w:cs="Times New Roman"/>
          <w:i/>
        </w:rPr>
      </w:pPr>
      <w:r w:rsidRPr="007119CD">
        <w:rPr>
          <w:rFonts w:ascii="Times New Roman" w:hAnsi="Times New Roman" w:cs="Times New Roman"/>
          <w:i/>
          <w:vertAlign w:val="superscript"/>
        </w:rPr>
        <w:t>2)</w:t>
      </w:r>
      <w:r w:rsidRPr="007119CD">
        <w:rPr>
          <w:rFonts w:ascii="Times New Roman" w:hAnsi="Times New Roman" w:cs="Times New Roman"/>
          <w:i/>
        </w:rPr>
        <w:t>Знак (…) означает, что 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 (ст.4 п.5; ст.9 п.1).</w:t>
      </w:r>
    </w:p>
    <w:p w:rsidR="00946610" w:rsidRPr="007119CD" w:rsidRDefault="00946610" w:rsidP="00946610">
      <w:pPr>
        <w:spacing w:before="0" w:beforeAutospacing="0" w:after="0" w:afterAutospacing="0" w:line="21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62495" w:rsidRPr="00253841" w:rsidRDefault="00362495" w:rsidP="007119C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A3D6C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Состояние платежей и расчетов в организациях</w:t>
      </w:r>
    </w:p>
    <w:p w:rsidR="007119CD" w:rsidRPr="007119CD" w:rsidRDefault="007119CD" w:rsidP="007119CD">
      <w:pPr>
        <w:spacing w:before="6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9CD">
        <w:rPr>
          <w:rFonts w:ascii="Times New Roman" w:hAnsi="Times New Roman" w:cs="Times New Roman"/>
          <w:b/>
          <w:sz w:val="26"/>
          <w:szCs w:val="26"/>
        </w:rPr>
        <w:t xml:space="preserve">Кредиторская задолженность </w:t>
      </w:r>
      <w:r w:rsidRPr="007119CD">
        <w:rPr>
          <w:rFonts w:ascii="Times New Roman" w:hAnsi="Times New Roman" w:cs="Times New Roman"/>
          <w:sz w:val="26"/>
          <w:szCs w:val="26"/>
        </w:rPr>
        <w:t>на конец ноября 2023 года, по оперативным данным, составила 329248 тыс. руб</w:t>
      </w:r>
      <w:r w:rsidR="00DE45F8">
        <w:rPr>
          <w:rFonts w:ascii="Times New Roman" w:hAnsi="Times New Roman" w:cs="Times New Roman"/>
          <w:sz w:val="26"/>
          <w:szCs w:val="26"/>
        </w:rPr>
        <w:t>.</w:t>
      </w:r>
      <w:r w:rsidRPr="007119CD">
        <w:rPr>
          <w:rFonts w:ascii="Times New Roman" w:hAnsi="Times New Roman" w:cs="Times New Roman"/>
          <w:sz w:val="26"/>
          <w:szCs w:val="26"/>
        </w:rPr>
        <w:t xml:space="preserve"> (на конец ноября 2022 года – 320361 тыс. руб</w:t>
      </w:r>
      <w:r w:rsidR="00DE45F8">
        <w:rPr>
          <w:rFonts w:ascii="Times New Roman" w:hAnsi="Times New Roman" w:cs="Times New Roman"/>
          <w:sz w:val="26"/>
          <w:szCs w:val="26"/>
        </w:rPr>
        <w:t>.</w:t>
      </w:r>
      <w:r w:rsidRPr="007119CD">
        <w:rPr>
          <w:rFonts w:ascii="Times New Roman" w:hAnsi="Times New Roman" w:cs="Times New Roman"/>
          <w:sz w:val="26"/>
          <w:szCs w:val="26"/>
        </w:rPr>
        <w:t>, на конец октября 2023 года – 312846 тыс. руб</w:t>
      </w:r>
      <w:r w:rsidR="00DE45F8">
        <w:rPr>
          <w:rFonts w:ascii="Times New Roman" w:hAnsi="Times New Roman" w:cs="Times New Roman"/>
          <w:sz w:val="26"/>
          <w:szCs w:val="26"/>
        </w:rPr>
        <w:t>.</w:t>
      </w:r>
      <w:r w:rsidRPr="007119CD">
        <w:rPr>
          <w:rFonts w:ascii="Times New Roman" w:hAnsi="Times New Roman" w:cs="Times New Roman"/>
          <w:sz w:val="26"/>
          <w:szCs w:val="26"/>
        </w:rPr>
        <w:t>).</w:t>
      </w:r>
    </w:p>
    <w:p w:rsidR="007119CD" w:rsidRPr="007119CD" w:rsidRDefault="007119CD" w:rsidP="007119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9CD">
        <w:rPr>
          <w:rFonts w:ascii="Times New Roman" w:hAnsi="Times New Roman" w:cs="Times New Roman"/>
          <w:sz w:val="26"/>
          <w:szCs w:val="26"/>
        </w:rPr>
        <w:t>Кредиторская задолженность организаций на конец ноября 2023 года по сравнению с концом ноября 2022 года увеличилась на 2,8 процента, с концом октября 2023 года – на 5,2 процента.</w:t>
      </w:r>
    </w:p>
    <w:p w:rsidR="007119CD" w:rsidRPr="007119CD" w:rsidRDefault="007119CD" w:rsidP="007119CD">
      <w:pPr>
        <w:spacing w:before="6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9CD">
        <w:rPr>
          <w:rFonts w:ascii="Times New Roman" w:hAnsi="Times New Roman" w:cs="Times New Roman"/>
          <w:b/>
          <w:sz w:val="26"/>
          <w:szCs w:val="26"/>
        </w:rPr>
        <w:t>Дебиторская задолженность</w:t>
      </w:r>
      <w:r w:rsidRPr="007119CD">
        <w:rPr>
          <w:rFonts w:ascii="Times New Roman" w:hAnsi="Times New Roman" w:cs="Times New Roman"/>
          <w:sz w:val="26"/>
          <w:szCs w:val="26"/>
        </w:rPr>
        <w:t xml:space="preserve"> на конец ноября 2023 года, по оперативным данным, составила 257700 тыс. руб</w:t>
      </w:r>
      <w:r w:rsidR="00DE45F8">
        <w:rPr>
          <w:rFonts w:ascii="Times New Roman" w:hAnsi="Times New Roman" w:cs="Times New Roman"/>
          <w:sz w:val="26"/>
          <w:szCs w:val="26"/>
        </w:rPr>
        <w:t>.</w:t>
      </w:r>
      <w:r w:rsidRPr="007119CD">
        <w:rPr>
          <w:rFonts w:ascii="Times New Roman" w:hAnsi="Times New Roman" w:cs="Times New Roman"/>
          <w:sz w:val="26"/>
          <w:szCs w:val="26"/>
        </w:rPr>
        <w:t xml:space="preserve"> (на конец ноября 2022 года – 226061 тыс. руб</w:t>
      </w:r>
      <w:r w:rsidR="00DE45F8">
        <w:rPr>
          <w:rFonts w:ascii="Times New Roman" w:hAnsi="Times New Roman" w:cs="Times New Roman"/>
          <w:sz w:val="26"/>
          <w:szCs w:val="26"/>
        </w:rPr>
        <w:t>.</w:t>
      </w:r>
      <w:r w:rsidRPr="007119CD">
        <w:rPr>
          <w:rFonts w:ascii="Times New Roman" w:hAnsi="Times New Roman" w:cs="Times New Roman"/>
          <w:sz w:val="26"/>
          <w:szCs w:val="26"/>
        </w:rPr>
        <w:t>, на конец октября 2023 года – 259300 тыс. руб</w:t>
      </w:r>
      <w:r w:rsidR="00DE45F8">
        <w:rPr>
          <w:rFonts w:ascii="Times New Roman" w:hAnsi="Times New Roman" w:cs="Times New Roman"/>
          <w:sz w:val="26"/>
          <w:szCs w:val="26"/>
        </w:rPr>
        <w:t>.</w:t>
      </w:r>
      <w:r w:rsidRPr="007119CD">
        <w:rPr>
          <w:rFonts w:ascii="Times New Roman" w:hAnsi="Times New Roman" w:cs="Times New Roman"/>
          <w:sz w:val="26"/>
          <w:szCs w:val="26"/>
        </w:rPr>
        <w:t>).</w:t>
      </w:r>
    </w:p>
    <w:p w:rsidR="007119CD" w:rsidRPr="007119CD" w:rsidRDefault="007119CD" w:rsidP="007119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9CD">
        <w:rPr>
          <w:rFonts w:ascii="Times New Roman" w:hAnsi="Times New Roman" w:cs="Times New Roman"/>
          <w:sz w:val="26"/>
          <w:szCs w:val="26"/>
        </w:rPr>
        <w:t xml:space="preserve">Дебиторская задолженность организаций на конец ноября 2023 года по сравнению с концом ноября 2022 года увеличилась на 14 процентов, с концом октября 2023 года уменьшилась на 0,6 процента. </w:t>
      </w:r>
    </w:p>
    <w:p w:rsidR="00362495" w:rsidRDefault="00362495" w:rsidP="00946610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62495" w:rsidRPr="00715748" w:rsidRDefault="00362495" w:rsidP="00715748">
      <w:pPr>
        <w:widowControl w:val="0"/>
        <w:spacing w:before="0" w:beforeAutospacing="0" w:after="0" w:afterAutospacing="0"/>
        <w:rPr>
          <w:rFonts w:ascii="Times New Roman" w:hAnsi="Times New Roman" w:cs="Times New Roman"/>
          <w:b/>
          <w:bCs/>
          <w:sz w:val="26"/>
          <w:szCs w:val="26"/>
        </w:rPr>
      </w:pPr>
      <w:r w:rsidRPr="003B6563">
        <w:rPr>
          <w:rFonts w:ascii="Times New Roman" w:hAnsi="Times New Roman" w:cs="Times New Roman"/>
          <w:b/>
          <w:bCs/>
          <w:sz w:val="26"/>
          <w:szCs w:val="26"/>
        </w:rPr>
        <w:t>Х</w:t>
      </w:r>
      <w:proofErr w:type="gramStart"/>
      <w:r w:rsidRPr="003B6563">
        <w:rPr>
          <w:rFonts w:ascii="Times New Roman" w:hAnsi="Times New Roman" w:cs="Times New Roman"/>
          <w:b/>
          <w:bCs/>
          <w:sz w:val="26"/>
          <w:szCs w:val="26"/>
        </w:rPr>
        <w:t>I</w:t>
      </w:r>
      <w:proofErr w:type="gramEnd"/>
      <w:r w:rsidRPr="003B6563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0D6BE5">
        <w:rPr>
          <w:rFonts w:ascii="Times New Roman" w:hAnsi="Times New Roman" w:cs="Times New Roman"/>
          <w:b/>
          <w:bCs/>
          <w:sz w:val="26"/>
          <w:szCs w:val="26"/>
        </w:rPr>
        <w:t>СОЦИАЛЬНАЯ СФЕРА</w:t>
      </w:r>
    </w:p>
    <w:p w:rsidR="00362495" w:rsidRPr="00A32DB6" w:rsidRDefault="00362495" w:rsidP="00B955F5">
      <w:pPr>
        <w:widowControl w:val="0"/>
        <w:spacing w:before="120" w:beforeAutospacing="0" w:after="120" w:afterAutospacing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A3D6C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Демографическая ситуация</w:t>
      </w:r>
    </w:p>
    <w:p w:rsidR="00362495" w:rsidRPr="00253841" w:rsidRDefault="00362495" w:rsidP="009B6A8A">
      <w:pPr>
        <w:spacing w:before="0" w:beforeAutospacing="0" w:after="60" w:afterAutospacing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32DB6">
        <w:rPr>
          <w:rFonts w:ascii="Times New Roman" w:hAnsi="Times New Roman" w:cs="Times New Roman"/>
          <w:noProof/>
          <w:sz w:val="26"/>
          <w:szCs w:val="26"/>
        </w:rPr>
        <w:t>Показатели естественного движени</w:t>
      </w:r>
      <w:r w:rsidR="004E34FA">
        <w:rPr>
          <w:rFonts w:ascii="Times New Roman" w:hAnsi="Times New Roman" w:cs="Times New Roman"/>
          <w:noProof/>
          <w:sz w:val="26"/>
          <w:szCs w:val="26"/>
        </w:rPr>
        <w:t>я населения в январе-ноябре 2023</w:t>
      </w:r>
      <w:r w:rsidRPr="00A32DB6">
        <w:rPr>
          <w:rFonts w:ascii="Times New Roman" w:hAnsi="Times New Roman" w:cs="Times New Roman"/>
          <w:noProof/>
          <w:sz w:val="26"/>
          <w:szCs w:val="26"/>
        </w:rPr>
        <w:t xml:space="preserve"> года: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3289"/>
        <w:gridCol w:w="1133"/>
        <w:gridCol w:w="1133"/>
        <w:gridCol w:w="1557"/>
        <w:gridCol w:w="1275"/>
        <w:gridCol w:w="1291"/>
      </w:tblGrid>
      <w:tr w:rsidR="00362495" w:rsidRPr="00253841">
        <w:trPr>
          <w:tblHeader/>
          <w:jc w:val="center"/>
        </w:trPr>
        <w:tc>
          <w:tcPr>
            <w:tcW w:w="3289" w:type="dxa"/>
            <w:vMerge w:val="restart"/>
          </w:tcPr>
          <w:p w:rsidR="00362495" w:rsidRPr="00E348C4" w:rsidRDefault="00362495" w:rsidP="00253841">
            <w:pPr>
              <w:spacing w:before="60" w:beforeAutospacing="0" w:after="60" w:afterAutospacing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389" w:type="dxa"/>
            <w:gridSpan w:val="5"/>
          </w:tcPr>
          <w:p w:rsidR="00362495" w:rsidRPr="00E348C4" w:rsidRDefault="00362495" w:rsidP="00253841">
            <w:pPr>
              <w:spacing w:before="60" w:beforeAutospacing="0" w:after="60" w:afterAutospacing="0"/>
              <w:rPr>
                <w:rFonts w:ascii="Times New Roman" w:hAnsi="Times New Roman" w:cs="Times New Roman"/>
                <w:noProof/>
              </w:rPr>
            </w:pPr>
            <w:r w:rsidRPr="00E348C4">
              <w:rPr>
                <w:rFonts w:ascii="Times New Roman" w:hAnsi="Times New Roman" w:cs="Times New Roman"/>
                <w:noProof/>
              </w:rPr>
              <w:t>Январь-ноябрь</w:t>
            </w:r>
          </w:p>
        </w:tc>
      </w:tr>
      <w:tr w:rsidR="00362495" w:rsidRPr="00253841">
        <w:trPr>
          <w:tblHeader/>
          <w:jc w:val="center"/>
        </w:trPr>
        <w:tc>
          <w:tcPr>
            <w:tcW w:w="3289" w:type="dxa"/>
            <w:vMerge/>
          </w:tcPr>
          <w:p w:rsidR="00362495" w:rsidRPr="00E348C4" w:rsidRDefault="00362495" w:rsidP="00253841">
            <w:pPr>
              <w:spacing w:before="60" w:beforeAutospacing="0" w:after="60" w:afterAutospacing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362495" w:rsidRPr="00E348C4" w:rsidRDefault="001E297B" w:rsidP="00E348C4">
            <w:pPr>
              <w:spacing w:before="60" w:beforeAutospacing="0" w:after="60" w:afterAutospacing="0"/>
              <w:ind w:right="26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202</w:t>
            </w:r>
            <w:r w:rsidR="004E34FA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1133" w:type="dxa"/>
            <w:vMerge w:val="restart"/>
            <w:vAlign w:val="center"/>
          </w:tcPr>
          <w:p w:rsidR="00362495" w:rsidRPr="00E348C4" w:rsidRDefault="001E297B" w:rsidP="00E348C4">
            <w:pPr>
              <w:spacing w:before="60" w:beforeAutospacing="0" w:after="60" w:afterAutospacing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202</w:t>
            </w:r>
            <w:r w:rsidR="004E34FA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1557" w:type="dxa"/>
            <w:vMerge w:val="restart"/>
          </w:tcPr>
          <w:p w:rsidR="00362495" w:rsidRPr="00E348C4" w:rsidRDefault="00362495" w:rsidP="00253841">
            <w:pPr>
              <w:spacing w:before="60" w:beforeAutospacing="0" w:after="60" w:afterAutospacing="0"/>
              <w:rPr>
                <w:rFonts w:ascii="Times New Roman" w:hAnsi="Times New Roman" w:cs="Times New Roman"/>
                <w:noProof/>
              </w:rPr>
            </w:pPr>
            <w:r w:rsidRPr="00E348C4">
              <w:rPr>
                <w:rFonts w:ascii="Times New Roman" w:hAnsi="Times New Roman" w:cs="Times New Roman"/>
              </w:rPr>
              <w:t>прирост</w:t>
            </w:r>
            <w:proofErr w:type="gramStart"/>
            <w:r w:rsidRPr="00E348C4">
              <w:rPr>
                <w:rFonts w:ascii="Times New Roman" w:hAnsi="Times New Roman" w:cs="Times New Roman"/>
              </w:rPr>
              <w:t xml:space="preserve"> (+), </w:t>
            </w:r>
            <w:proofErr w:type="gramEnd"/>
            <w:r w:rsidRPr="00E348C4">
              <w:rPr>
                <w:rFonts w:ascii="Times New Roman" w:hAnsi="Times New Roman" w:cs="Times New Roman"/>
              </w:rPr>
              <w:t>снижение (-)</w:t>
            </w:r>
          </w:p>
        </w:tc>
        <w:tc>
          <w:tcPr>
            <w:tcW w:w="2566" w:type="dxa"/>
            <w:gridSpan w:val="2"/>
          </w:tcPr>
          <w:p w:rsidR="00362495" w:rsidRPr="00E348C4" w:rsidRDefault="00362495" w:rsidP="00253841">
            <w:pPr>
              <w:spacing w:before="60" w:beforeAutospacing="0" w:after="60" w:afterAutospacing="0"/>
              <w:rPr>
                <w:rFonts w:ascii="Times New Roman" w:hAnsi="Times New Roman" w:cs="Times New Roman"/>
                <w:noProof/>
              </w:rPr>
            </w:pPr>
            <w:r w:rsidRPr="00E348C4">
              <w:rPr>
                <w:rFonts w:ascii="Times New Roman" w:hAnsi="Times New Roman" w:cs="Times New Roman"/>
                <w:noProof/>
              </w:rPr>
              <w:t>на 1000 населения</w:t>
            </w:r>
            <w:r w:rsidRPr="00E348C4">
              <w:rPr>
                <w:rFonts w:ascii="Times New Roman" w:hAnsi="Times New Roman" w:cs="Times New Roman"/>
                <w:noProof/>
                <w:vertAlign w:val="superscript"/>
              </w:rPr>
              <w:t>1)</w:t>
            </w:r>
          </w:p>
        </w:tc>
      </w:tr>
      <w:tr w:rsidR="00362495" w:rsidRPr="00253841">
        <w:trPr>
          <w:tblHeader/>
          <w:jc w:val="center"/>
        </w:trPr>
        <w:tc>
          <w:tcPr>
            <w:tcW w:w="3289" w:type="dxa"/>
            <w:vMerge/>
          </w:tcPr>
          <w:p w:rsidR="00362495" w:rsidRPr="00E348C4" w:rsidRDefault="00362495" w:rsidP="00253841">
            <w:pPr>
              <w:spacing w:before="60" w:beforeAutospacing="0" w:after="60" w:afterAutospacing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3" w:type="dxa"/>
            <w:vMerge/>
            <w:vAlign w:val="center"/>
          </w:tcPr>
          <w:p w:rsidR="00362495" w:rsidRPr="00E348C4" w:rsidRDefault="00362495" w:rsidP="00E348C4">
            <w:pPr>
              <w:spacing w:before="60" w:beforeAutospacing="0" w:after="60" w:afterAutospacing="0"/>
              <w:ind w:right="26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3" w:type="dxa"/>
            <w:vMerge/>
          </w:tcPr>
          <w:p w:rsidR="00362495" w:rsidRPr="00E348C4" w:rsidRDefault="00362495" w:rsidP="00E348C4">
            <w:pPr>
              <w:spacing w:before="60" w:beforeAutospacing="0" w:after="60" w:afterAutospacing="0"/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7" w:type="dxa"/>
            <w:vMerge/>
          </w:tcPr>
          <w:p w:rsidR="00362495" w:rsidRPr="00E348C4" w:rsidRDefault="00362495" w:rsidP="00253841">
            <w:pPr>
              <w:spacing w:before="60" w:beforeAutospacing="0" w:after="60" w:afterAutospacing="0"/>
              <w:ind w:right="284"/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5" w:type="dxa"/>
          </w:tcPr>
          <w:p w:rsidR="00362495" w:rsidRPr="00E348C4" w:rsidRDefault="001E297B" w:rsidP="00253841">
            <w:pPr>
              <w:spacing w:before="60" w:beforeAutospacing="0" w:after="60" w:afterAutospacing="0"/>
              <w:ind w:right="284"/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202</w:t>
            </w:r>
            <w:r w:rsidR="004E34FA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1291" w:type="dxa"/>
          </w:tcPr>
          <w:p w:rsidR="00362495" w:rsidRPr="00E348C4" w:rsidRDefault="001E297B" w:rsidP="00253841">
            <w:pPr>
              <w:spacing w:before="60" w:beforeAutospacing="0" w:after="60" w:afterAutospacing="0"/>
              <w:ind w:right="284"/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202</w:t>
            </w:r>
            <w:r w:rsidR="004E34FA">
              <w:rPr>
                <w:rFonts w:ascii="Times New Roman" w:hAnsi="Times New Roman" w:cs="Times New Roman"/>
                <w:noProof/>
              </w:rPr>
              <w:t>2</w:t>
            </w:r>
          </w:p>
        </w:tc>
      </w:tr>
      <w:tr w:rsidR="004E34FA" w:rsidRPr="00253841">
        <w:trPr>
          <w:jc w:val="center"/>
        </w:trPr>
        <w:tc>
          <w:tcPr>
            <w:tcW w:w="3289" w:type="dxa"/>
          </w:tcPr>
          <w:p w:rsidR="004E34FA" w:rsidRPr="00E348C4" w:rsidRDefault="004E34FA" w:rsidP="00253841">
            <w:pPr>
              <w:spacing w:before="120" w:beforeAutospacing="0" w:after="0" w:afterAutospacing="0"/>
              <w:jc w:val="left"/>
              <w:rPr>
                <w:rFonts w:ascii="Times New Roman" w:hAnsi="Times New Roman" w:cs="Times New Roman"/>
                <w:noProof/>
              </w:rPr>
            </w:pPr>
            <w:r w:rsidRPr="00E348C4">
              <w:rPr>
                <w:rFonts w:ascii="Times New Roman" w:hAnsi="Times New Roman" w:cs="Times New Roman"/>
                <w:noProof/>
              </w:rPr>
              <w:t>Родившиеся, человек</w:t>
            </w:r>
          </w:p>
        </w:tc>
        <w:tc>
          <w:tcPr>
            <w:tcW w:w="1133" w:type="dxa"/>
            <w:vAlign w:val="bottom"/>
          </w:tcPr>
          <w:p w:rsidR="004E34FA" w:rsidRPr="004E34FA" w:rsidRDefault="004E34FA" w:rsidP="004E34FA">
            <w:pPr>
              <w:tabs>
                <w:tab w:val="left" w:pos="936"/>
              </w:tabs>
              <w:spacing w:before="120"/>
              <w:ind w:right="227"/>
              <w:jc w:val="right"/>
              <w:rPr>
                <w:rFonts w:ascii="Times New Roman" w:hAnsi="Times New Roman" w:cs="Times New Roman"/>
                <w:noProof/>
              </w:rPr>
            </w:pPr>
            <w:r w:rsidRPr="004E34FA">
              <w:rPr>
                <w:rFonts w:ascii="Times New Roman" w:hAnsi="Times New Roman" w:cs="Times New Roman"/>
                <w:noProof/>
              </w:rPr>
              <w:t>108</w:t>
            </w:r>
          </w:p>
        </w:tc>
        <w:tc>
          <w:tcPr>
            <w:tcW w:w="1133" w:type="dxa"/>
            <w:vAlign w:val="bottom"/>
          </w:tcPr>
          <w:p w:rsidR="004E34FA" w:rsidRPr="004E34FA" w:rsidRDefault="004E34FA" w:rsidP="004E34FA">
            <w:pPr>
              <w:tabs>
                <w:tab w:val="left" w:pos="936"/>
              </w:tabs>
              <w:spacing w:before="120"/>
              <w:ind w:right="227"/>
              <w:jc w:val="right"/>
              <w:rPr>
                <w:rFonts w:ascii="Times New Roman" w:hAnsi="Times New Roman" w:cs="Times New Roman"/>
                <w:noProof/>
                <w:lang w:val="en-US"/>
              </w:rPr>
            </w:pPr>
            <w:r w:rsidRPr="004E34FA">
              <w:rPr>
                <w:rFonts w:ascii="Times New Roman" w:hAnsi="Times New Roman" w:cs="Times New Roman"/>
                <w:noProof/>
                <w:lang w:val="en-US"/>
              </w:rPr>
              <w:t>111</w:t>
            </w:r>
          </w:p>
        </w:tc>
        <w:tc>
          <w:tcPr>
            <w:tcW w:w="1557" w:type="dxa"/>
            <w:vAlign w:val="bottom"/>
          </w:tcPr>
          <w:p w:rsidR="004E34FA" w:rsidRPr="004E34FA" w:rsidRDefault="004E34FA" w:rsidP="004E34FA">
            <w:pPr>
              <w:spacing w:before="120"/>
              <w:ind w:right="397"/>
              <w:jc w:val="right"/>
              <w:rPr>
                <w:rFonts w:ascii="Times New Roman" w:hAnsi="Times New Roman" w:cs="Times New Roman"/>
                <w:noProof/>
              </w:rPr>
            </w:pPr>
            <w:r w:rsidRPr="004E34FA">
              <w:rPr>
                <w:rFonts w:ascii="Times New Roman" w:hAnsi="Times New Roman" w:cs="Times New Roman"/>
                <w:noProof/>
              </w:rPr>
              <w:t>-3</w:t>
            </w:r>
          </w:p>
        </w:tc>
        <w:tc>
          <w:tcPr>
            <w:tcW w:w="1275" w:type="dxa"/>
            <w:vAlign w:val="bottom"/>
          </w:tcPr>
          <w:p w:rsidR="004E34FA" w:rsidRPr="004E34FA" w:rsidRDefault="004E34FA" w:rsidP="004E34FA">
            <w:pPr>
              <w:spacing w:before="120"/>
              <w:ind w:right="227"/>
              <w:jc w:val="right"/>
              <w:rPr>
                <w:rFonts w:ascii="Times New Roman" w:hAnsi="Times New Roman" w:cs="Times New Roman"/>
                <w:noProof/>
              </w:rPr>
            </w:pPr>
            <w:r w:rsidRPr="004E34FA">
              <w:rPr>
                <w:rFonts w:ascii="Times New Roman" w:hAnsi="Times New Roman" w:cs="Times New Roman"/>
                <w:noProof/>
              </w:rPr>
              <w:t>6,2</w:t>
            </w:r>
          </w:p>
        </w:tc>
        <w:tc>
          <w:tcPr>
            <w:tcW w:w="1291" w:type="dxa"/>
            <w:vAlign w:val="bottom"/>
          </w:tcPr>
          <w:p w:rsidR="004E34FA" w:rsidRPr="004E34FA" w:rsidRDefault="004E34FA" w:rsidP="004E34FA">
            <w:pPr>
              <w:tabs>
                <w:tab w:val="left" w:pos="794"/>
              </w:tabs>
              <w:spacing w:before="120"/>
              <w:ind w:right="227"/>
              <w:jc w:val="right"/>
              <w:rPr>
                <w:rFonts w:ascii="Times New Roman" w:hAnsi="Times New Roman" w:cs="Times New Roman"/>
                <w:noProof/>
              </w:rPr>
            </w:pPr>
            <w:r w:rsidRPr="004E34FA">
              <w:rPr>
                <w:rFonts w:ascii="Times New Roman" w:hAnsi="Times New Roman" w:cs="Times New Roman"/>
                <w:noProof/>
              </w:rPr>
              <w:t>6,3</w:t>
            </w:r>
          </w:p>
        </w:tc>
      </w:tr>
      <w:tr w:rsidR="004E34FA" w:rsidRPr="00253841">
        <w:trPr>
          <w:jc w:val="center"/>
        </w:trPr>
        <w:tc>
          <w:tcPr>
            <w:tcW w:w="3289" w:type="dxa"/>
          </w:tcPr>
          <w:p w:rsidR="004E34FA" w:rsidRPr="00E348C4" w:rsidRDefault="004E34FA" w:rsidP="00253841">
            <w:pPr>
              <w:spacing w:before="60" w:beforeAutospacing="0" w:after="0" w:afterAutospacing="0"/>
              <w:jc w:val="left"/>
              <w:rPr>
                <w:rFonts w:ascii="Times New Roman" w:hAnsi="Times New Roman" w:cs="Times New Roman"/>
                <w:noProof/>
              </w:rPr>
            </w:pPr>
            <w:r w:rsidRPr="00E348C4">
              <w:rPr>
                <w:rFonts w:ascii="Times New Roman" w:hAnsi="Times New Roman" w:cs="Times New Roman"/>
                <w:noProof/>
              </w:rPr>
              <w:t>Умершие, человек</w:t>
            </w:r>
          </w:p>
        </w:tc>
        <w:tc>
          <w:tcPr>
            <w:tcW w:w="1133" w:type="dxa"/>
            <w:vAlign w:val="bottom"/>
          </w:tcPr>
          <w:p w:rsidR="004E34FA" w:rsidRPr="004E34FA" w:rsidRDefault="004E34FA" w:rsidP="004E34FA">
            <w:pPr>
              <w:tabs>
                <w:tab w:val="left" w:pos="936"/>
              </w:tabs>
              <w:spacing w:before="120"/>
              <w:ind w:right="227"/>
              <w:jc w:val="right"/>
              <w:rPr>
                <w:rFonts w:ascii="Times New Roman" w:hAnsi="Times New Roman" w:cs="Times New Roman"/>
                <w:noProof/>
              </w:rPr>
            </w:pPr>
            <w:r w:rsidRPr="004E34FA">
              <w:rPr>
                <w:rFonts w:ascii="Times New Roman" w:hAnsi="Times New Roman" w:cs="Times New Roman"/>
                <w:noProof/>
              </w:rPr>
              <w:t>361</w:t>
            </w:r>
          </w:p>
        </w:tc>
        <w:tc>
          <w:tcPr>
            <w:tcW w:w="1133" w:type="dxa"/>
            <w:vAlign w:val="bottom"/>
          </w:tcPr>
          <w:p w:rsidR="004E34FA" w:rsidRPr="004E34FA" w:rsidRDefault="004E34FA" w:rsidP="004E34FA">
            <w:pPr>
              <w:tabs>
                <w:tab w:val="left" w:pos="936"/>
              </w:tabs>
              <w:spacing w:before="120"/>
              <w:ind w:right="227"/>
              <w:jc w:val="right"/>
              <w:rPr>
                <w:rFonts w:ascii="Times New Roman" w:hAnsi="Times New Roman" w:cs="Times New Roman"/>
                <w:noProof/>
                <w:lang w:val="en-US"/>
              </w:rPr>
            </w:pPr>
            <w:r w:rsidRPr="004E34FA">
              <w:rPr>
                <w:rFonts w:ascii="Times New Roman" w:hAnsi="Times New Roman" w:cs="Times New Roman"/>
                <w:noProof/>
                <w:lang w:val="en-US"/>
              </w:rPr>
              <w:t>386</w:t>
            </w:r>
          </w:p>
        </w:tc>
        <w:tc>
          <w:tcPr>
            <w:tcW w:w="1557" w:type="dxa"/>
            <w:vAlign w:val="bottom"/>
          </w:tcPr>
          <w:p w:rsidR="004E34FA" w:rsidRPr="004E34FA" w:rsidRDefault="004E34FA" w:rsidP="004E34FA">
            <w:pPr>
              <w:spacing w:before="120"/>
              <w:ind w:right="397"/>
              <w:jc w:val="right"/>
              <w:rPr>
                <w:rFonts w:ascii="Times New Roman" w:hAnsi="Times New Roman" w:cs="Times New Roman"/>
                <w:noProof/>
              </w:rPr>
            </w:pPr>
            <w:r w:rsidRPr="004E34FA">
              <w:rPr>
                <w:rFonts w:ascii="Times New Roman" w:hAnsi="Times New Roman" w:cs="Times New Roman"/>
                <w:noProof/>
              </w:rPr>
              <w:t>-25</w:t>
            </w:r>
          </w:p>
        </w:tc>
        <w:tc>
          <w:tcPr>
            <w:tcW w:w="1275" w:type="dxa"/>
            <w:vAlign w:val="bottom"/>
          </w:tcPr>
          <w:p w:rsidR="004E34FA" w:rsidRPr="004E34FA" w:rsidRDefault="004E34FA" w:rsidP="004E34FA">
            <w:pPr>
              <w:spacing w:before="120"/>
              <w:ind w:right="227"/>
              <w:jc w:val="right"/>
              <w:rPr>
                <w:rFonts w:ascii="Times New Roman" w:hAnsi="Times New Roman" w:cs="Times New Roman"/>
                <w:noProof/>
              </w:rPr>
            </w:pPr>
            <w:r w:rsidRPr="004E34FA">
              <w:rPr>
                <w:rFonts w:ascii="Times New Roman" w:hAnsi="Times New Roman" w:cs="Times New Roman"/>
                <w:noProof/>
              </w:rPr>
              <w:t>20,7</w:t>
            </w:r>
          </w:p>
        </w:tc>
        <w:tc>
          <w:tcPr>
            <w:tcW w:w="1291" w:type="dxa"/>
            <w:vAlign w:val="bottom"/>
          </w:tcPr>
          <w:p w:rsidR="004E34FA" w:rsidRPr="004E34FA" w:rsidRDefault="004E34FA" w:rsidP="004E34FA">
            <w:pPr>
              <w:tabs>
                <w:tab w:val="left" w:pos="794"/>
              </w:tabs>
              <w:spacing w:before="120"/>
              <w:ind w:right="227"/>
              <w:jc w:val="right"/>
              <w:rPr>
                <w:rFonts w:ascii="Times New Roman" w:hAnsi="Times New Roman" w:cs="Times New Roman"/>
                <w:noProof/>
              </w:rPr>
            </w:pPr>
            <w:r w:rsidRPr="004E34FA">
              <w:rPr>
                <w:rFonts w:ascii="Times New Roman" w:hAnsi="Times New Roman" w:cs="Times New Roman"/>
                <w:noProof/>
              </w:rPr>
              <w:t>21,9</w:t>
            </w:r>
          </w:p>
        </w:tc>
      </w:tr>
      <w:tr w:rsidR="004E34FA" w:rsidRPr="00253841">
        <w:trPr>
          <w:jc w:val="center"/>
        </w:trPr>
        <w:tc>
          <w:tcPr>
            <w:tcW w:w="3289" w:type="dxa"/>
          </w:tcPr>
          <w:p w:rsidR="004E34FA" w:rsidRPr="00E348C4" w:rsidRDefault="004E34FA" w:rsidP="00253841">
            <w:pPr>
              <w:spacing w:before="60" w:beforeAutospacing="0" w:after="0" w:afterAutospacing="0"/>
              <w:jc w:val="left"/>
              <w:rPr>
                <w:rFonts w:ascii="Times New Roman" w:hAnsi="Times New Roman" w:cs="Times New Roman"/>
                <w:noProof/>
              </w:rPr>
            </w:pPr>
            <w:r w:rsidRPr="00E348C4">
              <w:rPr>
                <w:rFonts w:ascii="Times New Roman" w:hAnsi="Times New Roman" w:cs="Times New Roman"/>
                <w:noProof/>
              </w:rPr>
              <w:t>Естественная убыль (-),</w:t>
            </w:r>
            <w:r w:rsidRPr="00E348C4">
              <w:rPr>
                <w:rFonts w:ascii="Times New Roman" w:hAnsi="Times New Roman" w:cs="Times New Roman"/>
                <w:noProof/>
              </w:rPr>
              <w:br/>
              <w:t>прирост (+), человек</w:t>
            </w:r>
          </w:p>
        </w:tc>
        <w:tc>
          <w:tcPr>
            <w:tcW w:w="1133" w:type="dxa"/>
            <w:vAlign w:val="bottom"/>
          </w:tcPr>
          <w:p w:rsidR="004E34FA" w:rsidRPr="004E34FA" w:rsidRDefault="004E34FA" w:rsidP="004E34FA">
            <w:pPr>
              <w:tabs>
                <w:tab w:val="left" w:pos="936"/>
              </w:tabs>
              <w:spacing w:before="120"/>
              <w:ind w:right="227"/>
              <w:jc w:val="right"/>
              <w:rPr>
                <w:rFonts w:ascii="Times New Roman" w:hAnsi="Times New Roman" w:cs="Times New Roman"/>
                <w:noProof/>
              </w:rPr>
            </w:pPr>
            <w:r w:rsidRPr="004E34FA">
              <w:rPr>
                <w:rFonts w:ascii="Times New Roman" w:hAnsi="Times New Roman" w:cs="Times New Roman"/>
                <w:noProof/>
              </w:rPr>
              <w:t>-253</w:t>
            </w:r>
          </w:p>
        </w:tc>
        <w:tc>
          <w:tcPr>
            <w:tcW w:w="1133" w:type="dxa"/>
            <w:vAlign w:val="bottom"/>
          </w:tcPr>
          <w:p w:rsidR="004E34FA" w:rsidRPr="004E34FA" w:rsidRDefault="004E34FA" w:rsidP="004E34FA">
            <w:pPr>
              <w:tabs>
                <w:tab w:val="left" w:pos="936"/>
              </w:tabs>
              <w:spacing w:before="120"/>
              <w:ind w:right="227"/>
              <w:jc w:val="right"/>
              <w:rPr>
                <w:rFonts w:ascii="Times New Roman" w:hAnsi="Times New Roman" w:cs="Times New Roman"/>
                <w:noProof/>
                <w:lang w:val="en-US"/>
              </w:rPr>
            </w:pPr>
            <w:r w:rsidRPr="004E34FA">
              <w:rPr>
                <w:rFonts w:ascii="Times New Roman" w:hAnsi="Times New Roman" w:cs="Times New Roman"/>
                <w:noProof/>
                <w:lang w:val="en-US"/>
              </w:rPr>
              <w:t>-275</w:t>
            </w:r>
          </w:p>
        </w:tc>
        <w:tc>
          <w:tcPr>
            <w:tcW w:w="1557" w:type="dxa"/>
            <w:vAlign w:val="bottom"/>
          </w:tcPr>
          <w:p w:rsidR="004E34FA" w:rsidRPr="004E34FA" w:rsidRDefault="004E34FA" w:rsidP="004E34FA">
            <w:pPr>
              <w:spacing w:before="120"/>
              <w:ind w:right="397"/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5" w:type="dxa"/>
            <w:vAlign w:val="bottom"/>
          </w:tcPr>
          <w:p w:rsidR="004E34FA" w:rsidRPr="004E34FA" w:rsidRDefault="004E34FA" w:rsidP="004E34FA">
            <w:pPr>
              <w:spacing w:before="120"/>
              <w:ind w:right="227"/>
              <w:jc w:val="right"/>
              <w:rPr>
                <w:rFonts w:ascii="Times New Roman" w:hAnsi="Times New Roman" w:cs="Times New Roman"/>
                <w:noProof/>
              </w:rPr>
            </w:pPr>
            <w:r w:rsidRPr="004E34FA">
              <w:rPr>
                <w:rFonts w:ascii="Times New Roman" w:hAnsi="Times New Roman" w:cs="Times New Roman"/>
                <w:noProof/>
              </w:rPr>
              <w:t>-14,5</w:t>
            </w:r>
          </w:p>
        </w:tc>
        <w:tc>
          <w:tcPr>
            <w:tcW w:w="1291" w:type="dxa"/>
            <w:vAlign w:val="bottom"/>
          </w:tcPr>
          <w:p w:rsidR="004E34FA" w:rsidRPr="004E34FA" w:rsidRDefault="004E34FA" w:rsidP="004E34FA">
            <w:pPr>
              <w:tabs>
                <w:tab w:val="left" w:pos="794"/>
              </w:tabs>
              <w:spacing w:before="120"/>
              <w:ind w:right="227"/>
              <w:jc w:val="right"/>
              <w:rPr>
                <w:rFonts w:ascii="Times New Roman" w:hAnsi="Times New Roman" w:cs="Times New Roman"/>
                <w:noProof/>
              </w:rPr>
            </w:pPr>
            <w:r w:rsidRPr="004E34FA">
              <w:rPr>
                <w:rFonts w:ascii="Times New Roman" w:hAnsi="Times New Roman" w:cs="Times New Roman"/>
                <w:noProof/>
              </w:rPr>
              <w:t>-15,6</w:t>
            </w:r>
          </w:p>
        </w:tc>
      </w:tr>
      <w:tr w:rsidR="004E34FA" w:rsidRPr="00253841">
        <w:trPr>
          <w:jc w:val="center"/>
        </w:trPr>
        <w:tc>
          <w:tcPr>
            <w:tcW w:w="3289" w:type="dxa"/>
          </w:tcPr>
          <w:p w:rsidR="004E34FA" w:rsidRPr="00E348C4" w:rsidRDefault="004E34FA" w:rsidP="00253841">
            <w:pPr>
              <w:spacing w:before="60" w:beforeAutospacing="0" w:after="0" w:afterAutospacing="0"/>
              <w:jc w:val="left"/>
              <w:rPr>
                <w:rFonts w:ascii="Times New Roman" w:hAnsi="Times New Roman" w:cs="Times New Roman"/>
                <w:noProof/>
              </w:rPr>
            </w:pPr>
            <w:r w:rsidRPr="00E348C4">
              <w:rPr>
                <w:rFonts w:ascii="Times New Roman" w:hAnsi="Times New Roman" w:cs="Times New Roman"/>
                <w:noProof/>
              </w:rPr>
              <w:t>Браков, единиц</w:t>
            </w:r>
          </w:p>
        </w:tc>
        <w:tc>
          <w:tcPr>
            <w:tcW w:w="1133" w:type="dxa"/>
            <w:vAlign w:val="bottom"/>
          </w:tcPr>
          <w:p w:rsidR="004E34FA" w:rsidRPr="004E34FA" w:rsidRDefault="004E34FA" w:rsidP="004E34FA">
            <w:pPr>
              <w:tabs>
                <w:tab w:val="left" w:pos="936"/>
              </w:tabs>
              <w:spacing w:before="120"/>
              <w:ind w:right="227"/>
              <w:jc w:val="right"/>
              <w:rPr>
                <w:rFonts w:ascii="Times New Roman" w:hAnsi="Times New Roman" w:cs="Times New Roman"/>
                <w:noProof/>
              </w:rPr>
            </w:pPr>
            <w:r w:rsidRPr="004E34FA">
              <w:rPr>
                <w:rFonts w:ascii="Times New Roman" w:hAnsi="Times New Roman" w:cs="Times New Roman"/>
                <w:noProof/>
              </w:rPr>
              <w:t>74</w:t>
            </w:r>
          </w:p>
        </w:tc>
        <w:tc>
          <w:tcPr>
            <w:tcW w:w="1133" w:type="dxa"/>
            <w:vAlign w:val="bottom"/>
          </w:tcPr>
          <w:p w:rsidR="004E34FA" w:rsidRPr="004E34FA" w:rsidRDefault="004E34FA" w:rsidP="004E34FA">
            <w:pPr>
              <w:tabs>
                <w:tab w:val="left" w:pos="936"/>
              </w:tabs>
              <w:spacing w:before="120"/>
              <w:ind w:right="227"/>
              <w:jc w:val="right"/>
              <w:rPr>
                <w:rFonts w:ascii="Times New Roman" w:hAnsi="Times New Roman" w:cs="Times New Roman"/>
                <w:noProof/>
                <w:lang w:val="en-US"/>
              </w:rPr>
            </w:pPr>
            <w:r w:rsidRPr="004E34FA">
              <w:rPr>
                <w:rFonts w:ascii="Times New Roman" w:hAnsi="Times New Roman" w:cs="Times New Roman"/>
                <w:noProof/>
                <w:lang w:val="en-US"/>
              </w:rPr>
              <w:t>85</w:t>
            </w:r>
          </w:p>
        </w:tc>
        <w:tc>
          <w:tcPr>
            <w:tcW w:w="1557" w:type="dxa"/>
            <w:vAlign w:val="bottom"/>
          </w:tcPr>
          <w:p w:rsidR="004E34FA" w:rsidRPr="004E34FA" w:rsidRDefault="004E34FA" w:rsidP="004E34FA">
            <w:pPr>
              <w:spacing w:before="120"/>
              <w:ind w:right="397"/>
              <w:jc w:val="right"/>
              <w:rPr>
                <w:rFonts w:ascii="Times New Roman" w:hAnsi="Times New Roman" w:cs="Times New Roman"/>
                <w:noProof/>
              </w:rPr>
            </w:pPr>
            <w:r w:rsidRPr="004E34FA">
              <w:rPr>
                <w:rFonts w:ascii="Times New Roman" w:hAnsi="Times New Roman" w:cs="Times New Roman"/>
                <w:noProof/>
              </w:rPr>
              <w:t>-11</w:t>
            </w:r>
          </w:p>
        </w:tc>
        <w:tc>
          <w:tcPr>
            <w:tcW w:w="1275" w:type="dxa"/>
            <w:vAlign w:val="bottom"/>
          </w:tcPr>
          <w:p w:rsidR="004E34FA" w:rsidRPr="004E34FA" w:rsidRDefault="004E34FA" w:rsidP="004E34FA">
            <w:pPr>
              <w:spacing w:before="120"/>
              <w:ind w:right="227"/>
              <w:jc w:val="right"/>
              <w:rPr>
                <w:rFonts w:ascii="Times New Roman" w:hAnsi="Times New Roman" w:cs="Times New Roman"/>
                <w:noProof/>
              </w:rPr>
            </w:pPr>
            <w:r w:rsidRPr="004E34FA">
              <w:rPr>
                <w:rFonts w:ascii="Times New Roman" w:hAnsi="Times New Roman" w:cs="Times New Roman"/>
                <w:noProof/>
              </w:rPr>
              <w:t>4,3</w:t>
            </w:r>
          </w:p>
        </w:tc>
        <w:tc>
          <w:tcPr>
            <w:tcW w:w="1291" w:type="dxa"/>
            <w:vAlign w:val="bottom"/>
          </w:tcPr>
          <w:p w:rsidR="004E34FA" w:rsidRPr="004E34FA" w:rsidRDefault="004E34FA" w:rsidP="004E34FA">
            <w:pPr>
              <w:tabs>
                <w:tab w:val="left" w:pos="794"/>
              </w:tabs>
              <w:spacing w:before="120"/>
              <w:ind w:right="227"/>
              <w:jc w:val="right"/>
              <w:rPr>
                <w:rFonts w:ascii="Times New Roman" w:hAnsi="Times New Roman" w:cs="Times New Roman"/>
                <w:noProof/>
              </w:rPr>
            </w:pPr>
            <w:r w:rsidRPr="004E34FA">
              <w:rPr>
                <w:rFonts w:ascii="Times New Roman" w:hAnsi="Times New Roman" w:cs="Times New Roman"/>
                <w:noProof/>
              </w:rPr>
              <w:t>4,8</w:t>
            </w:r>
          </w:p>
        </w:tc>
      </w:tr>
      <w:tr w:rsidR="004E34FA" w:rsidRPr="00253841">
        <w:trPr>
          <w:jc w:val="center"/>
        </w:trPr>
        <w:tc>
          <w:tcPr>
            <w:tcW w:w="3289" w:type="dxa"/>
          </w:tcPr>
          <w:p w:rsidR="004E34FA" w:rsidRPr="00E348C4" w:rsidRDefault="004E34FA" w:rsidP="00253841">
            <w:pPr>
              <w:spacing w:before="60" w:beforeAutospacing="0" w:after="0" w:afterAutospacing="0"/>
              <w:jc w:val="left"/>
              <w:rPr>
                <w:rFonts w:ascii="Times New Roman" w:hAnsi="Times New Roman" w:cs="Times New Roman"/>
                <w:noProof/>
              </w:rPr>
            </w:pPr>
            <w:r w:rsidRPr="00E348C4">
              <w:rPr>
                <w:rFonts w:ascii="Times New Roman" w:hAnsi="Times New Roman" w:cs="Times New Roman"/>
                <w:noProof/>
              </w:rPr>
              <w:t>Разводов, единиц</w:t>
            </w:r>
          </w:p>
        </w:tc>
        <w:tc>
          <w:tcPr>
            <w:tcW w:w="1133" w:type="dxa"/>
            <w:vAlign w:val="bottom"/>
          </w:tcPr>
          <w:p w:rsidR="004E34FA" w:rsidRPr="004E34FA" w:rsidRDefault="004E34FA" w:rsidP="004E34FA">
            <w:pPr>
              <w:tabs>
                <w:tab w:val="left" w:pos="936"/>
              </w:tabs>
              <w:spacing w:before="120"/>
              <w:ind w:right="227"/>
              <w:jc w:val="right"/>
              <w:rPr>
                <w:rFonts w:ascii="Times New Roman" w:hAnsi="Times New Roman" w:cs="Times New Roman"/>
                <w:noProof/>
              </w:rPr>
            </w:pPr>
            <w:r w:rsidRPr="004E34FA">
              <w:rPr>
                <w:rFonts w:ascii="Times New Roman" w:hAnsi="Times New Roman" w:cs="Times New Roman"/>
                <w:noProof/>
              </w:rPr>
              <w:t>74</w:t>
            </w:r>
          </w:p>
        </w:tc>
        <w:tc>
          <w:tcPr>
            <w:tcW w:w="1133" w:type="dxa"/>
            <w:vAlign w:val="bottom"/>
          </w:tcPr>
          <w:p w:rsidR="004E34FA" w:rsidRPr="004E34FA" w:rsidRDefault="004E34FA" w:rsidP="004E34FA">
            <w:pPr>
              <w:tabs>
                <w:tab w:val="left" w:pos="936"/>
              </w:tabs>
              <w:spacing w:before="120"/>
              <w:ind w:right="227"/>
              <w:jc w:val="right"/>
              <w:rPr>
                <w:rFonts w:ascii="Times New Roman" w:hAnsi="Times New Roman" w:cs="Times New Roman"/>
                <w:noProof/>
                <w:lang w:val="en-US"/>
              </w:rPr>
            </w:pPr>
            <w:r w:rsidRPr="004E34FA">
              <w:rPr>
                <w:rFonts w:ascii="Times New Roman" w:hAnsi="Times New Roman" w:cs="Times New Roman"/>
                <w:noProof/>
                <w:lang w:val="en-US"/>
              </w:rPr>
              <w:t>61</w:t>
            </w:r>
          </w:p>
        </w:tc>
        <w:tc>
          <w:tcPr>
            <w:tcW w:w="1557" w:type="dxa"/>
            <w:vAlign w:val="bottom"/>
          </w:tcPr>
          <w:p w:rsidR="004E34FA" w:rsidRPr="004E34FA" w:rsidRDefault="004E34FA" w:rsidP="004E34FA">
            <w:pPr>
              <w:spacing w:before="120"/>
              <w:ind w:right="397"/>
              <w:jc w:val="right"/>
              <w:rPr>
                <w:rFonts w:ascii="Times New Roman" w:hAnsi="Times New Roman" w:cs="Times New Roman"/>
                <w:noProof/>
              </w:rPr>
            </w:pPr>
            <w:r w:rsidRPr="004E34FA">
              <w:rPr>
                <w:rFonts w:ascii="Times New Roman" w:hAnsi="Times New Roman" w:cs="Times New Roman"/>
                <w:noProof/>
              </w:rPr>
              <w:t>+13</w:t>
            </w:r>
          </w:p>
        </w:tc>
        <w:tc>
          <w:tcPr>
            <w:tcW w:w="1275" w:type="dxa"/>
            <w:vAlign w:val="bottom"/>
          </w:tcPr>
          <w:p w:rsidR="004E34FA" w:rsidRPr="004E34FA" w:rsidRDefault="004E34FA" w:rsidP="004E34FA">
            <w:pPr>
              <w:spacing w:before="120"/>
              <w:ind w:right="227"/>
              <w:jc w:val="right"/>
              <w:rPr>
                <w:rFonts w:ascii="Times New Roman" w:hAnsi="Times New Roman" w:cs="Times New Roman"/>
                <w:noProof/>
              </w:rPr>
            </w:pPr>
            <w:r w:rsidRPr="004E34FA">
              <w:rPr>
                <w:rFonts w:ascii="Times New Roman" w:hAnsi="Times New Roman" w:cs="Times New Roman"/>
                <w:noProof/>
              </w:rPr>
              <w:t>4,3</w:t>
            </w:r>
          </w:p>
        </w:tc>
        <w:tc>
          <w:tcPr>
            <w:tcW w:w="1291" w:type="dxa"/>
            <w:vAlign w:val="bottom"/>
          </w:tcPr>
          <w:p w:rsidR="004E34FA" w:rsidRPr="004E34FA" w:rsidRDefault="004E34FA" w:rsidP="004E34FA">
            <w:pPr>
              <w:tabs>
                <w:tab w:val="left" w:pos="794"/>
              </w:tabs>
              <w:spacing w:before="120"/>
              <w:ind w:right="227"/>
              <w:jc w:val="right"/>
              <w:rPr>
                <w:rFonts w:ascii="Times New Roman" w:hAnsi="Times New Roman" w:cs="Times New Roman"/>
                <w:noProof/>
              </w:rPr>
            </w:pPr>
            <w:r w:rsidRPr="004E34FA">
              <w:rPr>
                <w:rFonts w:ascii="Times New Roman" w:hAnsi="Times New Roman" w:cs="Times New Roman"/>
                <w:noProof/>
              </w:rPr>
              <w:t>3,5</w:t>
            </w:r>
          </w:p>
        </w:tc>
      </w:tr>
    </w:tbl>
    <w:p w:rsidR="001E0ED6" w:rsidRPr="001E0ED6" w:rsidRDefault="001E0ED6" w:rsidP="001E0ED6">
      <w:pPr>
        <w:spacing w:before="60" w:beforeAutospacing="0" w:after="0" w:afterAutospacing="0"/>
        <w:jc w:val="both"/>
        <w:rPr>
          <w:rFonts w:ascii="Times New Roman" w:hAnsi="Times New Roman" w:cs="Times New Roman"/>
          <w:i/>
          <w:noProof/>
        </w:rPr>
      </w:pPr>
      <w:r w:rsidRPr="001E0ED6">
        <w:rPr>
          <w:rFonts w:ascii="Times New Roman" w:hAnsi="Times New Roman" w:cs="Times New Roman"/>
          <w:i/>
          <w:noProof/>
          <w:vertAlign w:val="superscript"/>
        </w:rPr>
        <w:lastRenderedPageBreak/>
        <w:t xml:space="preserve">1) </w:t>
      </w:r>
      <w:r w:rsidRPr="001E0ED6">
        <w:rPr>
          <w:rFonts w:ascii="Times New Roman" w:hAnsi="Times New Roman" w:cs="Times New Roman"/>
          <w:i/>
          <w:noProof/>
        </w:rPr>
        <w:t>Здесь и далее в разделе коэффициенты приведены в пересчете на год.</w:t>
      </w:r>
    </w:p>
    <w:p w:rsidR="00362495" w:rsidRDefault="001E0ED6" w:rsidP="001D63B1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1E0ED6">
        <w:rPr>
          <w:rFonts w:ascii="Times New Roman" w:hAnsi="Times New Roman" w:cs="Times New Roman"/>
          <w:i/>
          <w:noProof/>
          <w:vertAlign w:val="superscript"/>
        </w:rPr>
        <w:t>2)</w:t>
      </w:r>
      <w:r w:rsidRPr="001E0ED6">
        <w:rPr>
          <w:rFonts w:ascii="Times New Roman" w:hAnsi="Times New Roman" w:cs="Times New Roman"/>
          <w:i/>
          <w:noProof/>
          <w:sz w:val="22"/>
          <w:szCs w:val="22"/>
          <w:vertAlign w:val="superscript"/>
        </w:rPr>
        <w:t xml:space="preserve"> </w:t>
      </w:r>
      <w:r w:rsidRPr="001E0ED6">
        <w:rPr>
          <w:rFonts w:ascii="Times New Roman" w:hAnsi="Times New Roman" w:cs="Times New Roman"/>
          <w:i/>
          <w:noProof/>
          <w:sz w:val="22"/>
          <w:szCs w:val="22"/>
        </w:rPr>
        <w:t>П</w:t>
      </w:r>
      <w:r w:rsidRPr="001E0ED6">
        <w:rPr>
          <w:rFonts w:ascii="Times New Roman" w:hAnsi="Times New Roman" w:cs="Times New Roman"/>
          <w:i/>
          <w:noProof/>
        </w:rPr>
        <w:t>ри расчёте показателей используется численность населения с учётом итогов Всероссийской переписи населения 2020 г.</w:t>
      </w:r>
    </w:p>
    <w:p w:rsidR="001D63B1" w:rsidRPr="001D63B1" w:rsidRDefault="001D63B1" w:rsidP="001D63B1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62495" w:rsidRPr="00E348C4" w:rsidRDefault="00362495" w:rsidP="001D63B1">
      <w:pPr>
        <w:widowControl w:val="0"/>
        <w:suppressAutoHyphens/>
        <w:autoSpaceDN w:val="0"/>
        <w:spacing w:before="0" w:beforeAutospacing="0" w:after="120" w:afterAutospacing="0" w:line="480" w:lineRule="auto"/>
        <w:textAlignment w:val="baseline"/>
        <w:rPr>
          <w:rFonts w:ascii="Times New Roman" w:hAnsi="Times New Roman" w:cs="Times New Roman"/>
          <w:b/>
          <w:bCs/>
          <w:kern w:val="3"/>
          <w:sz w:val="26"/>
          <w:szCs w:val="26"/>
          <w:lang w:eastAsia="ja-JP"/>
        </w:rPr>
      </w:pPr>
      <w:r w:rsidRPr="00BA3D6C">
        <w:rPr>
          <w:rFonts w:ascii="Times New Roman" w:hAnsi="Times New Roman" w:cs="Times New Roman"/>
          <w:b/>
          <w:bCs/>
          <w:kern w:val="3"/>
          <w:sz w:val="26"/>
          <w:szCs w:val="26"/>
          <w:lang w:eastAsia="ja-JP"/>
        </w:rPr>
        <w:t>2. Миграционная ситуация</w:t>
      </w:r>
    </w:p>
    <w:p w:rsidR="00362495" w:rsidRPr="00253841" w:rsidRDefault="00362495" w:rsidP="00253841">
      <w:pPr>
        <w:spacing w:before="6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январе-ноябре 202</w:t>
      </w:r>
      <w:r w:rsidR="001E0ED6">
        <w:rPr>
          <w:rFonts w:ascii="Times New Roman" w:hAnsi="Times New Roman" w:cs="Times New Roman"/>
          <w:sz w:val="26"/>
          <w:szCs w:val="26"/>
        </w:rPr>
        <w:t>3</w:t>
      </w:r>
      <w:r w:rsidRPr="00253841">
        <w:rPr>
          <w:rFonts w:ascii="Times New Roman" w:hAnsi="Times New Roman" w:cs="Times New Roman"/>
          <w:sz w:val="26"/>
          <w:szCs w:val="26"/>
        </w:rPr>
        <w:t xml:space="preserve"> года миграционны</w:t>
      </w:r>
      <w:r w:rsidR="001E0ED6">
        <w:rPr>
          <w:rFonts w:ascii="Times New Roman" w:hAnsi="Times New Roman" w:cs="Times New Roman"/>
          <w:sz w:val="26"/>
          <w:szCs w:val="26"/>
        </w:rPr>
        <w:t xml:space="preserve">й прирост населения составил </w:t>
      </w:r>
      <w:r w:rsidR="001E0ED6">
        <w:rPr>
          <w:rFonts w:ascii="Times New Roman" w:hAnsi="Times New Roman" w:cs="Times New Roman"/>
          <w:sz w:val="26"/>
          <w:szCs w:val="26"/>
        </w:rPr>
        <w:br/>
        <w:t>128</w:t>
      </w:r>
      <w:r w:rsidR="00D6237B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253841">
        <w:rPr>
          <w:rFonts w:ascii="Times New Roman" w:hAnsi="Times New Roman" w:cs="Times New Roman"/>
          <w:sz w:val="26"/>
          <w:szCs w:val="26"/>
        </w:rPr>
        <w:t>.</w:t>
      </w:r>
    </w:p>
    <w:p w:rsidR="00362495" w:rsidRPr="00253841" w:rsidRDefault="00362495" w:rsidP="00E348C4">
      <w:pPr>
        <w:tabs>
          <w:tab w:val="left" w:pos="808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253841">
        <w:rPr>
          <w:rFonts w:ascii="Times New Roman" w:hAnsi="Times New Roman" w:cs="Times New Roman"/>
          <w:sz w:val="26"/>
          <w:szCs w:val="26"/>
        </w:rPr>
        <w:t>Общие итоги миграции: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Pr="00253841">
        <w:rPr>
          <w:rFonts w:ascii="Times New Roman" w:hAnsi="Times New Roman" w:cs="Times New Roman"/>
          <w:sz w:val="26"/>
          <w:szCs w:val="26"/>
        </w:rPr>
        <w:t xml:space="preserve"> (человек)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837"/>
        <w:gridCol w:w="2918"/>
        <w:gridCol w:w="2880"/>
      </w:tblGrid>
      <w:tr w:rsidR="00362495" w:rsidRPr="00253841">
        <w:trPr>
          <w:tblHeader/>
          <w:jc w:val="center"/>
        </w:trPr>
        <w:tc>
          <w:tcPr>
            <w:tcW w:w="3837" w:type="dxa"/>
            <w:vMerge w:val="restart"/>
          </w:tcPr>
          <w:p w:rsidR="00362495" w:rsidRPr="00E348C4" w:rsidRDefault="00362495" w:rsidP="00253841">
            <w:pPr>
              <w:spacing w:before="60" w:beforeAutospacing="0" w:after="6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8" w:type="dxa"/>
            <w:vMerge w:val="restart"/>
          </w:tcPr>
          <w:p w:rsidR="00362495" w:rsidRPr="00E348C4" w:rsidRDefault="00362495" w:rsidP="00253841">
            <w:pPr>
              <w:spacing w:before="60" w:beforeAutospacing="0" w:after="60" w:afterAutospacing="0"/>
              <w:rPr>
                <w:rFonts w:ascii="Times New Roman" w:hAnsi="Times New Roman" w:cs="Times New Roman"/>
              </w:rPr>
            </w:pPr>
            <w:r w:rsidRPr="00E348C4">
              <w:rPr>
                <w:rFonts w:ascii="Times New Roman" w:hAnsi="Times New Roman" w:cs="Times New Roman"/>
                <w:noProof/>
              </w:rPr>
              <w:t>Январь-ноябрь</w:t>
            </w:r>
            <w:r w:rsidR="00613510">
              <w:rPr>
                <w:rFonts w:ascii="Times New Roman" w:hAnsi="Times New Roman" w:cs="Times New Roman"/>
              </w:rPr>
              <w:br/>
              <w:t>202</w:t>
            </w:r>
            <w:r w:rsidR="001E0E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0" w:type="dxa"/>
          </w:tcPr>
          <w:p w:rsidR="00362495" w:rsidRPr="00E348C4" w:rsidRDefault="00362495" w:rsidP="00253841">
            <w:pPr>
              <w:spacing w:before="60" w:beforeAutospacing="0" w:after="60" w:afterAutospacing="0"/>
              <w:rPr>
                <w:rFonts w:ascii="Times New Roman" w:hAnsi="Times New Roman" w:cs="Times New Roman"/>
              </w:rPr>
            </w:pPr>
            <w:proofErr w:type="spellStart"/>
            <w:r w:rsidRPr="00E348C4">
              <w:rPr>
                <w:rFonts w:ascii="Times New Roman" w:hAnsi="Times New Roman" w:cs="Times New Roman"/>
                <w:i/>
                <w:iCs/>
              </w:rPr>
              <w:t>Справочно</w:t>
            </w:r>
            <w:proofErr w:type="spellEnd"/>
          </w:p>
        </w:tc>
      </w:tr>
      <w:tr w:rsidR="00362495" w:rsidRPr="00253841">
        <w:trPr>
          <w:tblHeader/>
          <w:jc w:val="center"/>
        </w:trPr>
        <w:tc>
          <w:tcPr>
            <w:tcW w:w="3837" w:type="dxa"/>
            <w:vMerge/>
          </w:tcPr>
          <w:p w:rsidR="00362495" w:rsidRPr="00E348C4" w:rsidRDefault="00362495" w:rsidP="00253841">
            <w:pPr>
              <w:spacing w:before="60" w:beforeAutospacing="0" w:after="6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8" w:type="dxa"/>
            <w:vMerge/>
          </w:tcPr>
          <w:p w:rsidR="00362495" w:rsidRPr="00E348C4" w:rsidRDefault="00362495" w:rsidP="00253841">
            <w:pPr>
              <w:spacing w:before="60" w:beforeAutospacing="0" w:after="6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62495" w:rsidRPr="00E348C4" w:rsidRDefault="00362495" w:rsidP="00253841">
            <w:pPr>
              <w:spacing w:before="60" w:beforeAutospacing="0" w:after="60" w:afterAutospacing="0"/>
              <w:rPr>
                <w:rFonts w:ascii="Times New Roman" w:hAnsi="Times New Roman" w:cs="Times New Roman"/>
                <w:i/>
                <w:iCs/>
              </w:rPr>
            </w:pPr>
            <w:r w:rsidRPr="00E348C4">
              <w:rPr>
                <w:rFonts w:ascii="Times New Roman" w:hAnsi="Times New Roman" w:cs="Times New Roman"/>
                <w:noProof/>
              </w:rPr>
              <w:t xml:space="preserve">январь-ноябрь </w:t>
            </w:r>
            <w:r w:rsidR="00613510">
              <w:rPr>
                <w:rFonts w:ascii="Times New Roman" w:hAnsi="Times New Roman" w:cs="Times New Roman"/>
              </w:rPr>
              <w:t>202</w:t>
            </w:r>
            <w:r w:rsidR="001E0ED6">
              <w:rPr>
                <w:rFonts w:ascii="Times New Roman" w:hAnsi="Times New Roman" w:cs="Times New Roman"/>
              </w:rPr>
              <w:t>2</w:t>
            </w:r>
          </w:p>
        </w:tc>
      </w:tr>
      <w:tr w:rsidR="00362495" w:rsidRPr="00253841">
        <w:trPr>
          <w:jc w:val="center"/>
        </w:trPr>
        <w:tc>
          <w:tcPr>
            <w:tcW w:w="3837" w:type="dxa"/>
          </w:tcPr>
          <w:p w:rsidR="00362495" w:rsidRPr="00E348C4" w:rsidRDefault="00362495" w:rsidP="00253841">
            <w:pPr>
              <w:tabs>
                <w:tab w:val="left" w:pos="4536"/>
                <w:tab w:val="left" w:pos="5954"/>
                <w:tab w:val="left" w:pos="6804"/>
                <w:tab w:val="left" w:pos="7938"/>
              </w:tabs>
              <w:spacing w:before="120" w:beforeAutospacing="0" w:after="0" w:afterAutospacing="0"/>
              <w:ind w:right="170"/>
              <w:jc w:val="left"/>
              <w:rPr>
                <w:rFonts w:ascii="Times New Roman" w:hAnsi="Times New Roman" w:cs="Times New Roman"/>
              </w:rPr>
            </w:pPr>
            <w:r w:rsidRPr="00E348C4">
              <w:rPr>
                <w:rFonts w:ascii="Times New Roman" w:hAnsi="Times New Roman" w:cs="Times New Roman"/>
              </w:rPr>
              <w:t>Миграция – всего</w:t>
            </w:r>
          </w:p>
        </w:tc>
        <w:tc>
          <w:tcPr>
            <w:tcW w:w="2918" w:type="dxa"/>
            <w:vAlign w:val="center"/>
          </w:tcPr>
          <w:p w:rsidR="00362495" w:rsidRPr="00E348C4" w:rsidRDefault="00362495" w:rsidP="00715748">
            <w:pPr>
              <w:spacing w:before="120" w:beforeAutospacing="0" w:after="0" w:afterAutospacing="0"/>
              <w:ind w:right="85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0" w:type="dxa"/>
            <w:vAlign w:val="center"/>
          </w:tcPr>
          <w:p w:rsidR="00362495" w:rsidRPr="00E348C4" w:rsidRDefault="00362495" w:rsidP="00715748">
            <w:pPr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1E0ED6" w:rsidRPr="00253841" w:rsidTr="001F1210">
        <w:trPr>
          <w:jc w:val="center"/>
        </w:trPr>
        <w:tc>
          <w:tcPr>
            <w:tcW w:w="3837" w:type="dxa"/>
          </w:tcPr>
          <w:p w:rsidR="001E0ED6" w:rsidRPr="00E348C4" w:rsidRDefault="001E0ED6" w:rsidP="00253841">
            <w:pPr>
              <w:tabs>
                <w:tab w:val="left" w:pos="4536"/>
                <w:tab w:val="left" w:pos="5954"/>
                <w:tab w:val="left" w:pos="6804"/>
                <w:tab w:val="left" w:pos="7938"/>
              </w:tabs>
              <w:spacing w:before="60" w:beforeAutospacing="0" w:after="0" w:afterAutospacing="0"/>
              <w:ind w:left="170"/>
              <w:jc w:val="left"/>
              <w:rPr>
                <w:rFonts w:ascii="Times New Roman" w:hAnsi="Times New Roman" w:cs="Times New Roman"/>
              </w:rPr>
            </w:pPr>
            <w:r w:rsidRPr="00E348C4">
              <w:rPr>
                <w:rFonts w:ascii="Times New Roman" w:hAnsi="Times New Roman" w:cs="Times New Roman"/>
              </w:rPr>
              <w:t>прибывшие</w:t>
            </w:r>
          </w:p>
        </w:tc>
        <w:tc>
          <w:tcPr>
            <w:tcW w:w="2918" w:type="dxa"/>
            <w:vAlign w:val="bottom"/>
          </w:tcPr>
          <w:p w:rsidR="001E0ED6" w:rsidRPr="001E0ED6" w:rsidRDefault="001E0ED6" w:rsidP="00F52720">
            <w:pPr>
              <w:spacing w:before="60"/>
              <w:ind w:right="1134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1E0ED6">
              <w:rPr>
                <w:rFonts w:ascii="Times New Roman" w:hAnsi="Times New Roman" w:cs="Times New Roman"/>
                <w:bCs/>
              </w:rPr>
              <w:t>924</w:t>
            </w:r>
          </w:p>
        </w:tc>
        <w:tc>
          <w:tcPr>
            <w:tcW w:w="2880" w:type="dxa"/>
            <w:vAlign w:val="bottom"/>
          </w:tcPr>
          <w:p w:rsidR="001E0ED6" w:rsidRPr="001E0ED6" w:rsidRDefault="001E0ED6" w:rsidP="00F52720">
            <w:pPr>
              <w:spacing w:before="60"/>
              <w:ind w:right="1134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1E0ED6">
              <w:rPr>
                <w:rFonts w:ascii="Times New Roman" w:hAnsi="Times New Roman" w:cs="Times New Roman"/>
                <w:bCs/>
              </w:rPr>
              <w:t>911</w:t>
            </w:r>
          </w:p>
        </w:tc>
      </w:tr>
      <w:tr w:rsidR="001E0ED6" w:rsidRPr="00253841" w:rsidTr="001F1210">
        <w:trPr>
          <w:jc w:val="center"/>
        </w:trPr>
        <w:tc>
          <w:tcPr>
            <w:tcW w:w="3837" w:type="dxa"/>
          </w:tcPr>
          <w:p w:rsidR="001E0ED6" w:rsidRPr="00E348C4" w:rsidRDefault="001E0ED6" w:rsidP="00253841">
            <w:pPr>
              <w:tabs>
                <w:tab w:val="left" w:pos="4536"/>
                <w:tab w:val="left" w:pos="5954"/>
                <w:tab w:val="left" w:pos="6804"/>
                <w:tab w:val="left" w:pos="7938"/>
              </w:tabs>
              <w:spacing w:before="60" w:beforeAutospacing="0" w:after="0" w:afterAutospacing="0"/>
              <w:ind w:left="170"/>
              <w:jc w:val="left"/>
              <w:rPr>
                <w:rFonts w:ascii="Times New Roman" w:hAnsi="Times New Roman" w:cs="Times New Roman"/>
              </w:rPr>
            </w:pPr>
            <w:r w:rsidRPr="00E348C4">
              <w:rPr>
                <w:rFonts w:ascii="Times New Roman" w:hAnsi="Times New Roman" w:cs="Times New Roman"/>
              </w:rPr>
              <w:t>выбывшие</w:t>
            </w:r>
          </w:p>
        </w:tc>
        <w:tc>
          <w:tcPr>
            <w:tcW w:w="2918" w:type="dxa"/>
            <w:vAlign w:val="bottom"/>
          </w:tcPr>
          <w:p w:rsidR="001E0ED6" w:rsidRPr="001E0ED6" w:rsidRDefault="001E0ED6" w:rsidP="00F52720">
            <w:pPr>
              <w:spacing w:before="60"/>
              <w:ind w:right="1134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1E0ED6">
              <w:rPr>
                <w:rFonts w:ascii="Times New Roman" w:hAnsi="Times New Roman" w:cs="Times New Roman"/>
                <w:bCs/>
              </w:rPr>
              <w:t>796</w:t>
            </w:r>
          </w:p>
        </w:tc>
        <w:tc>
          <w:tcPr>
            <w:tcW w:w="2880" w:type="dxa"/>
            <w:vAlign w:val="bottom"/>
          </w:tcPr>
          <w:p w:rsidR="001E0ED6" w:rsidRPr="001E0ED6" w:rsidRDefault="001E0ED6" w:rsidP="00F52720">
            <w:pPr>
              <w:spacing w:before="60"/>
              <w:ind w:right="1134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1E0ED6">
              <w:rPr>
                <w:rFonts w:ascii="Times New Roman" w:hAnsi="Times New Roman" w:cs="Times New Roman"/>
                <w:bCs/>
              </w:rPr>
              <w:t>829</w:t>
            </w:r>
          </w:p>
        </w:tc>
      </w:tr>
      <w:tr w:rsidR="001E0ED6" w:rsidRPr="00253841" w:rsidTr="001F1210">
        <w:trPr>
          <w:jc w:val="center"/>
        </w:trPr>
        <w:tc>
          <w:tcPr>
            <w:tcW w:w="3837" w:type="dxa"/>
          </w:tcPr>
          <w:p w:rsidR="001E0ED6" w:rsidRPr="00E348C4" w:rsidRDefault="001E0ED6" w:rsidP="00253841">
            <w:pPr>
              <w:tabs>
                <w:tab w:val="left" w:pos="4536"/>
                <w:tab w:val="left" w:pos="5954"/>
                <w:tab w:val="left" w:pos="6804"/>
                <w:tab w:val="left" w:pos="7938"/>
              </w:tabs>
              <w:spacing w:before="60" w:beforeAutospacing="0" w:after="0" w:afterAutospacing="0"/>
              <w:ind w:left="170"/>
              <w:jc w:val="left"/>
              <w:rPr>
                <w:rFonts w:ascii="Times New Roman" w:hAnsi="Times New Roman" w:cs="Times New Roman"/>
              </w:rPr>
            </w:pPr>
            <w:r w:rsidRPr="00E348C4">
              <w:rPr>
                <w:rFonts w:ascii="Times New Roman" w:hAnsi="Times New Roman" w:cs="Times New Roman"/>
              </w:rPr>
              <w:t>миграционный прирост</w:t>
            </w:r>
            <w:proofErr w:type="gramStart"/>
            <w:r w:rsidRPr="00E348C4">
              <w:rPr>
                <w:rFonts w:ascii="Times New Roman" w:hAnsi="Times New Roman" w:cs="Times New Roman"/>
              </w:rPr>
              <w:t xml:space="preserve"> (+), </w:t>
            </w:r>
            <w:r w:rsidRPr="00E348C4">
              <w:rPr>
                <w:rFonts w:ascii="Times New Roman" w:hAnsi="Times New Roman" w:cs="Times New Roman"/>
              </w:rPr>
              <w:br/>
            </w:r>
            <w:proofErr w:type="gramEnd"/>
            <w:r w:rsidRPr="00E348C4">
              <w:rPr>
                <w:rFonts w:ascii="Times New Roman" w:hAnsi="Times New Roman" w:cs="Times New Roman"/>
              </w:rPr>
              <w:t>снижение (-)</w:t>
            </w:r>
          </w:p>
        </w:tc>
        <w:tc>
          <w:tcPr>
            <w:tcW w:w="2918" w:type="dxa"/>
            <w:vAlign w:val="bottom"/>
          </w:tcPr>
          <w:p w:rsidR="001E0ED6" w:rsidRPr="001E0ED6" w:rsidRDefault="001E0ED6" w:rsidP="00F52720">
            <w:pPr>
              <w:spacing w:before="60"/>
              <w:ind w:right="1134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1E0ED6">
              <w:rPr>
                <w:rFonts w:ascii="Times New Roman" w:hAnsi="Times New Roman" w:cs="Times New Roman"/>
                <w:bCs/>
              </w:rPr>
              <w:t>+128</w:t>
            </w:r>
          </w:p>
        </w:tc>
        <w:tc>
          <w:tcPr>
            <w:tcW w:w="2880" w:type="dxa"/>
            <w:vAlign w:val="bottom"/>
          </w:tcPr>
          <w:p w:rsidR="001E0ED6" w:rsidRPr="001E0ED6" w:rsidRDefault="001E0ED6" w:rsidP="00F52720">
            <w:pPr>
              <w:spacing w:before="60"/>
              <w:ind w:right="1134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1E0ED6">
              <w:rPr>
                <w:rFonts w:ascii="Times New Roman" w:hAnsi="Times New Roman" w:cs="Times New Roman"/>
                <w:bCs/>
              </w:rPr>
              <w:t>+82</w:t>
            </w:r>
          </w:p>
        </w:tc>
      </w:tr>
    </w:tbl>
    <w:p w:rsidR="00362495" w:rsidRPr="009E0A9E" w:rsidRDefault="00362495" w:rsidP="0055166B">
      <w:pPr>
        <w:widowControl w:val="0"/>
        <w:suppressAutoHyphens/>
        <w:autoSpaceDN w:val="0"/>
        <w:spacing w:before="0" w:beforeAutospacing="0" w:after="120" w:afterAutospacing="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ja-JP"/>
        </w:rPr>
      </w:pPr>
    </w:p>
    <w:p w:rsidR="00362495" w:rsidRPr="00A32DB6" w:rsidRDefault="00362495" w:rsidP="00B955F5">
      <w:pPr>
        <w:widowControl w:val="0"/>
        <w:spacing w:before="0" w:beforeAutospacing="0" w:after="120" w:afterAutospacing="0"/>
        <w:rPr>
          <w:rFonts w:ascii="Times New Roman" w:hAnsi="Times New Roman" w:cs="Times New Roman"/>
          <w:b/>
          <w:bCs/>
          <w:sz w:val="26"/>
          <w:szCs w:val="26"/>
        </w:rPr>
      </w:pPr>
      <w:r w:rsidRPr="00D41A54">
        <w:rPr>
          <w:rFonts w:ascii="Times New Roman" w:hAnsi="Times New Roman" w:cs="Times New Roman"/>
          <w:b/>
          <w:bCs/>
          <w:sz w:val="26"/>
          <w:szCs w:val="26"/>
        </w:rPr>
        <w:t>3. Здравоохранение</w:t>
      </w:r>
    </w:p>
    <w:p w:rsidR="002F01E1" w:rsidRPr="002F01E1" w:rsidRDefault="002F01E1" w:rsidP="00DE45F8">
      <w:pPr>
        <w:widowControl w:val="0"/>
        <w:suppressAutoHyphens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bidi="hi-IN"/>
        </w:rPr>
      </w:pPr>
      <w:r w:rsidRPr="002F01E1">
        <w:rPr>
          <w:rFonts w:ascii="Times New Roman" w:eastAsia="SimSun" w:hAnsi="Times New Roman" w:cs="Mangal"/>
          <w:kern w:val="3"/>
          <w:sz w:val="26"/>
          <w:szCs w:val="26"/>
          <w:lang w:bidi="hi-IN"/>
        </w:rPr>
        <w:t xml:space="preserve">Подразделение ГБУЗ «Великолукская межрайонная больница» поликлиника №3 обслуживает население Великолукского района в количестве </w:t>
      </w:r>
      <w:r w:rsidR="00DE45F8">
        <w:rPr>
          <w:rFonts w:ascii="Times New Roman" w:eastAsia="SimSun" w:hAnsi="Times New Roman" w:cs="Mangal"/>
          <w:kern w:val="3"/>
          <w:sz w:val="26"/>
          <w:szCs w:val="26"/>
          <w:lang w:bidi="hi-IN"/>
        </w:rPr>
        <w:t>19148</w:t>
      </w:r>
      <w:r w:rsidRPr="002F01E1">
        <w:rPr>
          <w:rFonts w:ascii="Times New Roman" w:eastAsia="SimSun" w:hAnsi="Times New Roman" w:cs="Mangal"/>
          <w:kern w:val="3"/>
          <w:sz w:val="26"/>
          <w:szCs w:val="26"/>
          <w:lang w:bidi="hi-IN"/>
        </w:rPr>
        <w:t xml:space="preserve">  человек, численность населения уменьшилось на 238 чел. Население Великолукского района все считается сельским. Мощность поликлиники 250 посещений в смену. Развернут стационар на 30 круглосуточных коек (профиль - терапевтически</w:t>
      </w:r>
      <w:r w:rsidR="00DE45F8">
        <w:rPr>
          <w:rFonts w:ascii="Times New Roman" w:eastAsia="SimSun" w:hAnsi="Times New Roman" w:cs="Mangal"/>
          <w:kern w:val="3"/>
          <w:sz w:val="26"/>
          <w:szCs w:val="26"/>
          <w:lang w:bidi="hi-IN"/>
        </w:rPr>
        <w:t xml:space="preserve">й).  Из общего количества коек – </w:t>
      </w:r>
      <w:r w:rsidRPr="002F01E1">
        <w:rPr>
          <w:rFonts w:ascii="Times New Roman" w:eastAsia="SimSun" w:hAnsi="Times New Roman" w:cs="Mangal"/>
          <w:kern w:val="3"/>
          <w:sz w:val="26"/>
          <w:szCs w:val="26"/>
          <w:lang w:bidi="hi-IN"/>
        </w:rPr>
        <w:t xml:space="preserve">12 коек сестринского ухода. На территории обслуживания расположены 27 </w:t>
      </w:r>
      <w:proofErr w:type="spellStart"/>
      <w:r w:rsidRPr="002F01E1">
        <w:rPr>
          <w:rFonts w:ascii="Times New Roman" w:eastAsia="SimSun" w:hAnsi="Times New Roman" w:cs="Mangal"/>
          <w:kern w:val="3"/>
          <w:sz w:val="26"/>
          <w:szCs w:val="26"/>
          <w:lang w:bidi="hi-IN"/>
        </w:rPr>
        <w:t>ФАПов</w:t>
      </w:r>
      <w:proofErr w:type="spellEnd"/>
      <w:r w:rsidRPr="002F01E1">
        <w:rPr>
          <w:rFonts w:ascii="Times New Roman" w:eastAsia="SimSun" w:hAnsi="Times New Roman" w:cs="Mangal"/>
          <w:kern w:val="3"/>
          <w:sz w:val="26"/>
          <w:szCs w:val="26"/>
          <w:lang w:bidi="hi-IN"/>
        </w:rPr>
        <w:t xml:space="preserve"> и 1 офис врача общей практики. 6 </w:t>
      </w:r>
      <w:proofErr w:type="spellStart"/>
      <w:r w:rsidRPr="002F01E1">
        <w:rPr>
          <w:rFonts w:ascii="Times New Roman" w:eastAsia="SimSun" w:hAnsi="Times New Roman" w:cs="Mangal"/>
          <w:kern w:val="3"/>
          <w:sz w:val="26"/>
          <w:szCs w:val="26"/>
          <w:lang w:bidi="hi-IN"/>
        </w:rPr>
        <w:t>ФАПов</w:t>
      </w:r>
      <w:proofErr w:type="spellEnd"/>
      <w:r w:rsidRPr="002F01E1">
        <w:rPr>
          <w:rFonts w:ascii="Times New Roman" w:eastAsia="SimSun" w:hAnsi="Times New Roman" w:cs="Mangal"/>
          <w:kern w:val="3"/>
          <w:sz w:val="26"/>
          <w:szCs w:val="26"/>
          <w:lang w:bidi="hi-IN"/>
        </w:rPr>
        <w:t xml:space="preserve"> не укомплекто</w:t>
      </w:r>
      <w:r w:rsidR="00DE45F8">
        <w:rPr>
          <w:rFonts w:ascii="Times New Roman" w:eastAsia="SimSun" w:hAnsi="Times New Roman" w:cs="Mangal"/>
          <w:kern w:val="3"/>
          <w:sz w:val="26"/>
          <w:szCs w:val="26"/>
          <w:lang w:bidi="hi-IN"/>
        </w:rPr>
        <w:t>ваны медицинскими работниками (</w:t>
      </w:r>
      <w:proofErr w:type="spellStart"/>
      <w:r w:rsidRPr="002F01E1">
        <w:rPr>
          <w:rFonts w:ascii="Times New Roman" w:eastAsia="SimSun" w:hAnsi="Times New Roman" w:cs="Mangal"/>
          <w:kern w:val="3"/>
          <w:sz w:val="26"/>
          <w:szCs w:val="26"/>
          <w:lang w:bidi="hi-IN"/>
        </w:rPr>
        <w:t>д</w:t>
      </w:r>
      <w:proofErr w:type="gramStart"/>
      <w:r w:rsidRPr="002F01E1">
        <w:rPr>
          <w:rFonts w:ascii="Times New Roman" w:eastAsia="SimSun" w:hAnsi="Times New Roman" w:cs="Mangal"/>
          <w:kern w:val="3"/>
          <w:sz w:val="26"/>
          <w:szCs w:val="26"/>
          <w:lang w:bidi="hi-IN"/>
        </w:rPr>
        <w:t>.К</w:t>
      </w:r>
      <w:proofErr w:type="gramEnd"/>
      <w:r w:rsidRPr="002F01E1">
        <w:rPr>
          <w:rFonts w:ascii="Times New Roman" w:eastAsia="SimSun" w:hAnsi="Times New Roman" w:cs="Mangal"/>
          <w:kern w:val="3"/>
          <w:sz w:val="26"/>
          <w:szCs w:val="26"/>
          <w:lang w:bidi="hi-IN"/>
        </w:rPr>
        <w:t>упуй</w:t>
      </w:r>
      <w:proofErr w:type="spellEnd"/>
      <w:r w:rsidRPr="002F01E1">
        <w:rPr>
          <w:rFonts w:ascii="Times New Roman" w:eastAsia="SimSun" w:hAnsi="Times New Roman" w:cs="Mangal"/>
          <w:kern w:val="3"/>
          <w:sz w:val="26"/>
          <w:szCs w:val="26"/>
          <w:lang w:bidi="hi-IN"/>
        </w:rPr>
        <w:t xml:space="preserve">, д. Троица, д. </w:t>
      </w:r>
      <w:proofErr w:type="spellStart"/>
      <w:r w:rsidRPr="002F01E1">
        <w:rPr>
          <w:rFonts w:ascii="Times New Roman" w:eastAsia="SimSun" w:hAnsi="Times New Roman" w:cs="Mangal"/>
          <w:kern w:val="3"/>
          <w:sz w:val="26"/>
          <w:szCs w:val="26"/>
          <w:lang w:bidi="hi-IN"/>
        </w:rPr>
        <w:t>Жигари</w:t>
      </w:r>
      <w:proofErr w:type="spellEnd"/>
      <w:r w:rsidRPr="002F01E1">
        <w:rPr>
          <w:rFonts w:ascii="Times New Roman" w:eastAsia="SimSun" w:hAnsi="Times New Roman" w:cs="Mangal"/>
          <w:kern w:val="3"/>
          <w:sz w:val="26"/>
          <w:szCs w:val="26"/>
          <w:lang w:bidi="hi-IN"/>
        </w:rPr>
        <w:t xml:space="preserve">, </w:t>
      </w:r>
      <w:proofErr w:type="spellStart"/>
      <w:r w:rsidRPr="002F01E1">
        <w:rPr>
          <w:rFonts w:ascii="Times New Roman" w:eastAsia="SimSun" w:hAnsi="Times New Roman" w:cs="Mangal"/>
          <w:kern w:val="3"/>
          <w:sz w:val="26"/>
          <w:szCs w:val="26"/>
          <w:lang w:bidi="hi-IN"/>
        </w:rPr>
        <w:t>д.Мишагино</w:t>
      </w:r>
      <w:proofErr w:type="spellEnd"/>
      <w:r w:rsidRPr="002F01E1">
        <w:rPr>
          <w:rFonts w:ascii="Times New Roman" w:eastAsia="SimSun" w:hAnsi="Times New Roman" w:cs="Mangal"/>
          <w:kern w:val="3"/>
          <w:sz w:val="26"/>
          <w:szCs w:val="26"/>
          <w:lang w:bidi="hi-IN"/>
        </w:rPr>
        <w:t xml:space="preserve">, </w:t>
      </w:r>
      <w:proofErr w:type="spellStart"/>
      <w:r w:rsidRPr="002F01E1">
        <w:rPr>
          <w:rFonts w:ascii="Times New Roman" w:eastAsia="SimSun" w:hAnsi="Times New Roman" w:cs="Mangal"/>
          <w:kern w:val="3"/>
          <w:sz w:val="26"/>
          <w:szCs w:val="26"/>
          <w:lang w:bidi="hi-IN"/>
        </w:rPr>
        <w:t>д.Лосево</w:t>
      </w:r>
      <w:proofErr w:type="spellEnd"/>
      <w:r w:rsidRPr="002F01E1">
        <w:rPr>
          <w:rFonts w:ascii="Times New Roman" w:eastAsia="SimSun" w:hAnsi="Times New Roman" w:cs="Mangal"/>
          <w:kern w:val="3"/>
          <w:sz w:val="26"/>
          <w:szCs w:val="26"/>
          <w:lang w:bidi="hi-IN"/>
        </w:rPr>
        <w:t>, д.Тарасы).</w:t>
      </w:r>
    </w:p>
    <w:p w:rsidR="002F01E1" w:rsidRPr="002F01E1" w:rsidRDefault="002F01E1" w:rsidP="00DE45F8">
      <w:pPr>
        <w:widowControl w:val="0"/>
        <w:suppressAutoHyphens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 xml:space="preserve">В поликлинике № 3 оказываются основные виды медицинской помощи:  </w:t>
      </w:r>
      <w:proofErr w:type="gramStart"/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>первичная</w:t>
      </w:r>
      <w:proofErr w:type="gramEnd"/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 xml:space="preserve"> </w:t>
      </w:r>
      <w:proofErr w:type="spellStart"/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>доврачабная</w:t>
      </w:r>
      <w:proofErr w:type="spellEnd"/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>, первичная врачебная, первичная медико-санитарная, специализированна</w:t>
      </w:r>
      <w:r w:rsidR="00DE45F8">
        <w:rPr>
          <w:rFonts w:ascii="Times New Roman" w:eastAsia="SimSun" w:hAnsi="Times New Roman" w:cs="Mangal"/>
          <w:kern w:val="3"/>
          <w:sz w:val="26"/>
          <w:lang w:bidi="hi-IN"/>
        </w:rPr>
        <w:t>я</w:t>
      </w:r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>.  Проводятся следующие виды диагностических исследований: рентгенологические; УЗИ органов малого таза,  фу</w:t>
      </w:r>
      <w:r w:rsidR="00DE45F8">
        <w:rPr>
          <w:rFonts w:ascii="Times New Roman" w:eastAsia="SimSun" w:hAnsi="Times New Roman" w:cs="Mangal"/>
          <w:kern w:val="3"/>
          <w:sz w:val="26"/>
          <w:lang w:bidi="hi-IN"/>
        </w:rPr>
        <w:t>нкциональные исследования (ЭКГ</w:t>
      </w:r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 xml:space="preserve">, </w:t>
      </w:r>
      <w:proofErr w:type="gramStart"/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>суточное</w:t>
      </w:r>
      <w:proofErr w:type="gramEnd"/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 xml:space="preserve"> </w:t>
      </w:r>
      <w:proofErr w:type="spellStart"/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>мониторирование</w:t>
      </w:r>
      <w:proofErr w:type="spellEnd"/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 xml:space="preserve"> ЭКГ и АД),  лабораторные исследования проводятся в централизованной клинико-диагностической лаборатории по ул. Пушкина 5.  В лечебно-реабилитационном отделении проводится комплекс физиотерапевтических процедур, ЛФК, массаж, лазеротерапия, теплолечение и т.д.</w:t>
      </w:r>
    </w:p>
    <w:p w:rsidR="002F01E1" w:rsidRPr="002F01E1" w:rsidRDefault="002F01E1" w:rsidP="00DE45F8">
      <w:pPr>
        <w:widowControl w:val="0"/>
        <w:suppressAutoHyphens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 xml:space="preserve">Поликлиника сдана </w:t>
      </w:r>
      <w:r w:rsidRPr="002F01E1">
        <w:rPr>
          <w:rFonts w:ascii="Times New Roman" w:eastAsia="SimSun" w:hAnsi="Times New Roman" w:cs="Mangal"/>
          <w:kern w:val="3"/>
          <w:sz w:val="26"/>
          <w:szCs w:val="26"/>
          <w:lang w:bidi="hi-IN"/>
        </w:rPr>
        <w:t xml:space="preserve">в </w:t>
      </w:r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 xml:space="preserve">эксплуатацию в 1989 г.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Подразделения Великолукского района были переданы под юрисдикцию ГБУЗ «Великолукская МБ» в 2015г.   </w:t>
      </w:r>
      <w:r w:rsidRPr="002F01E1">
        <w:rPr>
          <w:rFonts w:ascii="Times New Roman" w:eastAsia="SimSun" w:hAnsi="Times New Roman" w:cs="Times New Roman"/>
          <w:kern w:val="3"/>
          <w:sz w:val="26"/>
          <w:lang w:bidi="hi-IN"/>
        </w:rPr>
        <w:t xml:space="preserve">в крайне неудовлетворительном состоянии, особенно </w:t>
      </w:r>
      <w:proofErr w:type="spellStart"/>
      <w:r w:rsidRPr="002F01E1">
        <w:rPr>
          <w:rFonts w:ascii="Times New Roman" w:eastAsia="SimSun" w:hAnsi="Times New Roman" w:cs="Times New Roman"/>
          <w:kern w:val="3"/>
          <w:sz w:val="26"/>
          <w:lang w:bidi="hi-IN"/>
        </w:rPr>
        <w:t>ФАПы</w:t>
      </w:r>
      <w:proofErr w:type="spellEnd"/>
      <w:r w:rsidRPr="002F01E1">
        <w:rPr>
          <w:rFonts w:ascii="Times New Roman" w:eastAsia="SimSun" w:hAnsi="Times New Roman" w:cs="Times New Roman"/>
          <w:kern w:val="3"/>
          <w:sz w:val="26"/>
          <w:lang w:bidi="hi-IN"/>
        </w:rPr>
        <w:t xml:space="preserve">. Капитальный и косметический ремонты не проводились со дня открытия, протекали крыши, деревянные и </w:t>
      </w:r>
      <w:proofErr w:type="spellStart"/>
      <w:r w:rsidRPr="002F01E1">
        <w:rPr>
          <w:rFonts w:ascii="Times New Roman" w:eastAsia="SimSun" w:hAnsi="Times New Roman" w:cs="Times New Roman"/>
          <w:kern w:val="3"/>
          <w:sz w:val="26"/>
          <w:lang w:bidi="hi-IN"/>
        </w:rPr>
        <w:t>линолиумные</w:t>
      </w:r>
      <w:proofErr w:type="spellEnd"/>
      <w:r w:rsidRPr="002F01E1">
        <w:rPr>
          <w:rFonts w:ascii="Times New Roman" w:eastAsia="SimSun" w:hAnsi="Times New Roman" w:cs="Times New Roman"/>
          <w:kern w:val="3"/>
          <w:sz w:val="26"/>
          <w:lang w:bidi="hi-IN"/>
        </w:rPr>
        <w:t xml:space="preserve"> полы износились, деревянные рамы сгнили, отслаиваются обои, штукатурка, краска.</w:t>
      </w:r>
    </w:p>
    <w:p w:rsidR="00DE45F8" w:rsidRDefault="002F01E1" w:rsidP="002F01E1">
      <w:pPr>
        <w:suppressAutoHyphens/>
        <w:autoSpaceDN w:val="0"/>
        <w:spacing w:before="0" w:beforeAutospacing="0" w:after="142" w:afterAutospacing="0"/>
        <w:ind w:firstLine="567"/>
        <w:jc w:val="both"/>
        <w:textAlignment w:val="baseline"/>
        <w:rPr>
          <w:rFonts w:ascii="Times New Roman" w:hAnsi="Times New Roman" w:cs="Times New Roman"/>
          <w:kern w:val="3"/>
          <w:sz w:val="26"/>
          <w:szCs w:val="26"/>
          <w:lang w:eastAsia="zh-CN" w:bidi="hi-IN"/>
        </w:rPr>
      </w:pPr>
      <w:r w:rsidRPr="002F01E1">
        <w:rPr>
          <w:rFonts w:ascii="Times New Roman" w:hAnsi="Times New Roman" w:cs="Times New Roman"/>
          <w:kern w:val="3"/>
          <w:sz w:val="26"/>
          <w:szCs w:val="26"/>
          <w:lang w:eastAsia="zh-CN" w:bidi="hi-IN"/>
        </w:rPr>
        <w:t>Ремонт</w:t>
      </w:r>
      <w:r w:rsidR="00DE45F8">
        <w:rPr>
          <w:rFonts w:ascii="Times New Roma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2F01E1">
        <w:rPr>
          <w:rFonts w:ascii="Times New Roman" w:hAnsi="Times New Roman" w:cs="Times New Roman"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2F01E1">
        <w:rPr>
          <w:rFonts w:ascii="Times New Roman" w:hAnsi="Times New Roman" w:cs="Times New Roman"/>
          <w:kern w:val="3"/>
          <w:sz w:val="26"/>
          <w:szCs w:val="26"/>
          <w:lang w:eastAsia="zh-CN" w:bidi="hi-IN"/>
        </w:rPr>
        <w:t>ФАПов</w:t>
      </w:r>
      <w:proofErr w:type="spellEnd"/>
      <w:r w:rsidRPr="002F01E1">
        <w:rPr>
          <w:rFonts w:ascii="Times New Roman" w:hAnsi="Times New Roman" w:cs="Times New Roman"/>
          <w:kern w:val="3"/>
          <w:sz w:val="26"/>
          <w:szCs w:val="26"/>
          <w:lang w:eastAsia="zh-CN" w:bidi="hi-IN"/>
        </w:rPr>
        <w:t xml:space="preserve"> проводится в основном силами ГБУЗ «</w:t>
      </w:r>
      <w:proofErr w:type="gramStart"/>
      <w:r w:rsidRPr="002F01E1">
        <w:rPr>
          <w:rFonts w:ascii="Times New Roman" w:hAnsi="Times New Roman" w:cs="Times New Roman"/>
          <w:kern w:val="3"/>
          <w:sz w:val="26"/>
          <w:szCs w:val="26"/>
          <w:lang w:eastAsia="zh-CN" w:bidi="hi-IN"/>
        </w:rPr>
        <w:t>Великолукская</w:t>
      </w:r>
      <w:proofErr w:type="gramEnd"/>
      <w:r w:rsidRPr="002F01E1">
        <w:rPr>
          <w:rFonts w:ascii="Times New Roman" w:hAnsi="Times New Roman" w:cs="Times New Roman"/>
          <w:kern w:val="3"/>
          <w:sz w:val="26"/>
          <w:szCs w:val="26"/>
          <w:lang w:eastAsia="zh-CN" w:bidi="hi-IN"/>
        </w:rPr>
        <w:t xml:space="preserve"> МБ»</w:t>
      </w:r>
      <w:r w:rsidR="00DE45F8">
        <w:rPr>
          <w:rFonts w:ascii="Times New Roma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2F01E1">
        <w:rPr>
          <w:rFonts w:ascii="Times New Roman" w:hAnsi="Times New Roman" w:cs="Times New Roman"/>
          <w:kern w:val="3"/>
          <w:sz w:val="26"/>
          <w:szCs w:val="26"/>
          <w:lang w:eastAsia="zh-CN" w:bidi="hi-IN"/>
        </w:rPr>
        <w:t xml:space="preserve"> за </w:t>
      </w:r>
      <w:r w:rsidR="00DE45F8">
        <w:rPr>
          <w:rFonts w:ascii="Times New Roma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2F01E1">
        <w:rPr>
          <w:rFonts w:ascii="Times New Roman" w:hAnsi="Times New Roman" w:cs="Times New Roman"/>
          <w:kern w:val="3"/>
          <w:sz w:val="26"/>
          <w:szCs w:val="26"/>
          <w:lang w:eastAsia="zh-CN" w:bidi="hi-IN"/>
        </w:rPr>
        <w:t xml:space="preserve">счет </w:t>
      </w:r>
    </w:p>
    <w:p w:rsidR="002F01E1" w:rsidRPr="002F01E1" w:rsidRDefault="002F01E1" w:rsidP="00664CEC">
      <w:pPr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kern w:val="3"/>
          <w:sz w:val="26"/>
          <w:szCs w:val="26"/>
          <w:lang w:eastAsia="zh-CN" w:bidi="hi-IN"/>
        </w:rPr>
      </w:pPr>
      <w:r w:rsidRPr="002F01E1">
        <w:rPr>
          <w:rFonts w:ascii="Times New Roman" w:hAnsi="Times New Roman" w:cs="Times New Roman"/>
          <w:kern w:val="3"/>
          <w:sz w:val="26"/>
          <w:szCs w:val="26"/>
          <w:lang w:eastAsia="zh-CN" w:bidi="hi-IN"/>
        </w:rPr>
        <w:t>собственных средств.</w:t>
      </w:r>
    </w:p>
    <w:p w:rsidR="002F01E1" w:rsidRPr="002F01E1" w:rsidRDefault="002F01E1" w:rsidP="00664CEC">
      <w:pPr>
        <w:suppressAutoHyphens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В 2023 году введено в эксплуатацию 7 </w:t>
      </w:r>
      <w:proofErr w:type="gramStart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но</w:t>
      </w:r>
      <w:r w:rsidR="00DE45F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вых</w:t>
      </w:r>
      <w:proofErr w:type="gramEnd"/>
      <w:r w:rsidR="00DE45F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proofErr w:type="spellStart"/>
      <w:r w:rsidR="00DE45F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ФАПов</w:t>
      </w:r>
      <w:proofErr w:type="spellEnd"/>
      <w:r w:rsidR="00DE45F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 взамен существующих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:</w:t>
      </w:r>
    </w:p>
    <w:p w:rsidR="002F01E1" w:rsidRPr="002F01E1" w:rsidRDefault="002F01E1" w:rsidP="00664CEC">
      <w:pPr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ФАП д. </w:t>
      </w:r>
      <w:proofErr w:type="spellStart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Баландино</w:t>
      </w:r>
      <w:proofErr w:type="spellEnd"/>
      <w:r w:rsidR="00DE45F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,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ФАП д. </w:t>
      </w:r>
      <w:proofErr w:type="spellStart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Булыни</w:t>
      </w:r>
      <w:r w:rsidR="00DE45F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но</w:t>
      </w:r>
      <w:proofErr w:type="spellEnd"/>
      <w:r w:rsidR="00DE45F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, ФАП д. Урицкое,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ФАП д</w:t>
      </w:r>
      <w:proofErr w:type="gramStart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.Ш</w:t>
      </w:r>
      <w:proofErr w:type="gramEnd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елково</w:t>
      </w:r>
      <w:r w:rsidR="00DE45F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,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ФАП д.Липец</w:t>
      </w:r>
      <w:r w:rsidR="00664CEC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,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ФАП </w:t>
      </w:r>
      <w:proofErr w:type="spellStart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д.Лычево</w:t>
      </w:r>
      <w:proofErr w:type="spellEnd"/>
      <w:r w:rsidR="00664CEC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,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ФАП </w:t>
      </w:r>
      <w:proofErr w:type="spellStart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д.Черпесса</w:t>
      </w:r>
      <w:proofErr w:type="spellEnd"/>
    </w:p>
    <w:tbl>
      <w:tblPr>
        <w:tblW w:w="9481" w:type="dxa"/>
        <w:tblInd w:w="-14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48"/>
        <w:gridCol w:w="1276"/>
        <w:gridCol w:w="1418"/>
        <w:gridCol w:w="1639"/>
      </w:tblGrid>
      <w:tr w:rsidR="002F01E1" w:rsidRPr="002F01E1" w:rsidTr="002F01E1">
        <w:trPr>
          <w:cantSplit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eastAsia="zh-CN" w:bidi="hi-IN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  <w:t xml:space="preserve">2022 </w:t>
            </w:r>
            <w:r w:rsidRPr="002F01E1">
              <w:rPr>
                <w:rFonts w:ascii="Times New Roman" w:eastAsia="SimSun" w:hAnsi="Times New Roman" w:cs="Mangal"/>
                <w:kern w:val="3"/>
                <w:lang w:eastAsia="zh-CN" w:bidi="hi-IN"/>
              </w:rPr>
              <w:t>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  <w:t>2023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г.</w:t>
            </w:r>
          </w:p>
        </w:tc>
      </w:tr>
      <w:tr w:rsidR="002F01E1" w:rsidRPr="002F01E1" w:rsidTr="00664CEC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664CEC" w:rsidRDefault="002F01E1" w:rsidP="00FA7219">
            <w:pPr>
              <w:keepNext/>
              <w:widowControl w:val="0"/>
              <w:suppressAutoHyphens/>
              <w:autoSpaceDN w:val="0"/>
              <w:spacing w:before="0" w:beforeAutospacing="0" w:after="0" w:afterAutospacing="0"/>
              <w:jc w:val="left"/>
              <w:textAlignment w:val="baseline"/>
              <w:rPr>
                <w:rFonts w:ascii="Times New Roman" w:eastAsia="Microsoft YaHei" w:hAnsi="Times New Roman" w:cs="Mangal"/>
                <w:bCs/>
                <w:kern w:val="3"/>
                <w:lang w:eastAsia="zh-CN" w:bidi="hi-IN"/>
              </w:rPr>
            </w:pPr>
            <w:r w:rsidRPr="00664CEC">
              <w:rPr>
                <w:rFonts w:ascii="Times New Roman" w:eastAsia="Microsoft YaHei" w:hAnsi="Times New Roman" w:cs="Mangal"/>
                <w:bCs/>
                <w:kern w:val="3"/>
                <w:lang w:eastAsia="zh-CN" w:bidi="hi-IN"/>
              </w:rPr>
              <w:lastRenderedPageBreak/>
              <w:t>Население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FA7219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eastAsia="zh-CN" w:bidi="hi-IN"/>
              </w:rPr>
              <w:t>20274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FA7219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eastAsia="zh-CN" w:bidi="hi-IN"/>
              </w:rPr>
              <w:t>20036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FA7219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  <w:t>19148</w:t>
            </w:r>
          </w:p>
        </w:tc>
      </w:tr>
      <w:tr w:rsidR="002F01E1" w:rsidRPr="002F01E1" w:rsidTr="002F01E1">
        <w:trPr>
          <w:cantSplit/>
          <w:trHeight w:val="445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FA7219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eastAsia="zh-CN" w:bidi="hi-IN"/>
              </w:rPr>
              <w:t>Взрослое население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FA7219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eastAsia="zh-CN" w:bidi="hi-IN"/>
              </w:rPr>
              <w:t>16501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FA7219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  <w:t>16390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FA7219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  <w:t>15573</w:t>
            </w:r>
          </w:p>
        </w:tc>
      </w:tr>
      <w:tr w:rsidR="002F01E1" w:rsidRPr="002F01E1" w:rsidTr="002F01E1">
        <w:trPr>
          <w:cantSplit/>
          <w:trHeight w:val="445"/>
        </w:trPr>
        <w:tc>
          <w:tcPr>
            <w:tcW w:w="5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FA7219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eastAsia="zh-CN" w:bidi="hi-IN"/>
              </w:rPr>
              <w:t xml:space="preserve">детей 0-17 лет 11 мес. 29 </w:t>
            </w:r>
            <w:proofErr w:type="spellStart"/>
            <w:r w:rsidRPr="002F01E1">
              <w:rPr>
                <w:rFonts w:ascii="Times New Roman" w:eastAsia="SimSun" w:hAnsi="Times New Roman" w:cs="Mangal"/>
                <w:kern w:val="3"/>
                <w:lang w:eastAsia="zh-CN" w:bidi="hi-IN"/>
              </w:rPr>
              <w:t>дн</w:t>
            </w:r>
            <w:proofErr w:type="spellEnd"/>
            <w:r w:rsidRPr="002F01E1">
              <w:rPr>
                <w:rFonts w:ascii="Times New Roman" w:eastAsia="SimSun" w:hAnsi="Times New Roman" w:cs="Mangal"/>
                <w:kern w:val="3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FA7219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eastAsia="zh-CN" w:bidi="hi-IN"/>
              </w:rPr>
              <w:t>3773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FA7219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  <w:t>3357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FA7219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  <w:t>3575</w:t>
            </w:r>
          </w:p>
        </w:tc>
      </w:tr>
      <w:tr w:rsidR="002F01E1" w:rsidRPr="002F01E1" w:rsidTr="002F01E1">
        <w:trPr>
          <w:cantSplit/>
          <w:trHeight w:val="35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FA7219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eastAsia="zh-CN" w:bidi="hi-IN"/>
              </w:rPr>
              <w:t xml:space="preserve">детей 0-14 лет  11 мес. 29 </w:t>
            </w:r>
            <w:proofErr w:type="spellStart"/>
            <w:r w:rsidRPr="002F01E1">
              <w:rPr>
                <w:rFonts w:ascii="Times New Roman" w:eastAsia="SimSun" w:hAnsi="Times New Roman" w:cs="Mangal"/>
                <w:kern w:val="3"/>
                <w:lang w:eastAsia="zh-CN" w:bidi="hi-IN"/>
              </w:rPr>
              <w:t>дн</w:t>
            </w:r>
            <w:proofErr w:type="spellEnd"/>
            <w:r w:rsidRPr="002F01E1">
              <w:rPr>
                <w:rFonts w:ascii="Times New Roman" w:eastAsia="SimSun" w:hAnsi="Times New Roman" w:cs="Mangal"/>
                <w:kern w:val="3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FA7219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eastAsia="zh-CN" w:bidi="hi-IN"/>
              </w:rPr>
              <w:t>3142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FA7219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  <w:t>2462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FA7219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  <w:t>2900</w:t>
            </w:r>
          </w:p>
        </w:tc>
      </w:tr>
      <w:tr w:rsidR="002F01E1" w:rsidRPr="002F01E1" w:rsidTr="002F01E1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FA7219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eastAsia="zh-CN" w:bidi="hi-IN"/>
              </w:rPr>
              <w:t>детей 15-17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FA7219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eastAsia="zh-CN" w:bidi="hi-IN"/>
              </w:rPr>
              <w:t>631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FA7219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  <w:t>595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FA7219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  <w:t>675</w:t>
            </w:r>
          </w:p>
        </w:tc>
      </w:tr>
      <w:tr w:rsidR="002F01E1" w:rsidRPr="002F01E1" w:rsidTr="002F01E1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FA7219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eastAsia="zh-CN" w:bidi="hi-IN"/>
              </w:rPr>
              <w:t>Рождаемость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FA7219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eastAsia="zh-CN" w:bidi="hi-IN"/>
              </w:rPr>
              <w:t>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FA7219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  <w:t>5,6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FA7219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  <w:t>4,5</w:t>
            </w:r>
          </w:p>
        </w:tc>
      </w:tr>
      <w:tr w:rsidR="002F01E1" w:rsidRPr="002F01E1" w:rsidTr="002F01E1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FA7219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eastAsia="zh-CN" w:bidi="hi-IN"/>
              </w:rPr>
              <w:t xml:space="preserve">Родилось детей по данным </w:t>
            </w:r>
            <w:proofErr w:type="spellStart"/>
            <w:r w:rsidRPr="002F01E1">
              <w:rPr>
                <w:rFonts w:ascii="Times New Roman" w:eastAsia="SimSun" w:hAnsi="Times New Roman" w:cs="Mangal"/>
                <w:kern w:val="3"/>
                <w:lang w:eastAsia="zh-CN" w:bidi="hi-IN"/>
              </w:rPr>
              <w:t>ЗАГСа</w:t>
            </w:r>
            <w:proofErr w:type="spellEnd"/>
            <w:r w:rsidRPr="002F01E1">
              <w:rPr>
                <w:rFonts w:ascii="Times New Roman" w:eastAsia="SimSun" w:hAnsi="Times New Roman" w:cs="Mangal"/>
                <w:kern w:val="3"/>
                <w:lang w:eastAsia="zh-CN" w:bidi="hi-IN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FA7219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eastAsia="zh-CN" w:bidi="hi-IN"/>
              </w:rPr>
              <w:t>121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FA7219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  <w:t>112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FA7219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  <w:t>91</w:t>
            </w:r>
          </w:p>
        </w:tc>
      </w:tr>
      <w:tr w:rsidR="002F01E1" w:rsidRPr="002F01E1" w:rsidTr="002F01E1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FA7219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eastAsia="zh-CN" w:bidi="hi-IN"/>
              </w:rPr>
              <w:t xml:space="preserve">Умерло детей от 0 до 17 лет 11 мес. 29 </w:t>
            </w:r>
            <w:proofErr w:type="spellStart"/>
            <w:r w:rsidRPr="002F01E1">
              <w:rPr>
                <w:rFonts w:ascii="Times New Roman" w:eastAsia="SimSun" w:hAnsi="Times New Roman" w:cs="Mangal"/>
                <w:kern w:val="3"/>
                <w:lang w:eastAsia="zh-CN" w:bidi="hi-IN"/>
              </w:rPr>
              <w:t>дн</w:t>
            </w:r>
            <w:proofErr w:type="spellEnd"/>
            <w:r w:rsidRPr="002F01E1">
              <w:rPr>
                <w:rFonts w:ascii="Times New Roman" w:eastAsia="SimSun" w:hAnsi="Times New Roman" w:cs="Mangal"/>
                <w:kern w:val="3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FA7219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FA7219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  <w:t>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FA7219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  <w:t>1</w:t>
            </w:r>
          </w:p>
        </w:tc>
      </w:tr>
      <w:tr w:rsidR="002F01E1" w:rsidRPr="002F01E1" w:rsidTr="002F01E1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FA7219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eastAsia="zh-CN" w:bidi="hi-IN"/>
              </w:rPr>
              <w:t>показатель детской смертности до 18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FA7219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eastAsia="zh-CN" w:bidi="hi-IN"/>
              </w:rPr>
              <w:t>0,29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FA7219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  <w:t>1,5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FA7219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  <w:t>0,04</w:t>
            </w:r>
          </w:p>
        </w:tc>
      </w:tr>
      <w:tr w:rsidR="002F01E1" w:rsidRPr="002F01E1" w:rsidTr="002F01E1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FA7219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eastAsia="zh-CN" w:bidi="hi-IN"/>
              </w:rPr>
              <w:t>умерло детей до 1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FA7219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eastAsia="zh-CN" w:bidi="hi-I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FA7219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  <w:t>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FA7219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</w:pPr>
          </w:p>
        </w:tc>
      </w:tr>
      <w:tr w:rsidR="002F01E1" w:rsidRPr="002F01E1" w:rsidTr="002F01E1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FA7219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eastAsia="zh-CN" w:bidi="hi-IN"/>
              </w:rPr>
              <w:t xml:space="preserve">Показатель младенческой смертности на 1000 </w:t>
            </w:r>
            <w:proofErr w:type="gramStart"/>
            <w:r w:rsidRPr="002F01E1">
              <w:rPr>
                <w:rFonts w:ascii="Times New Roman" w:eastAsia="SimSun" w:hAnsi="Times New Roman" w:cs="Mangal"/>
                <w:kern w:val="3"/>
                <w:lang w:eastAsia="zh-CN" w:bidi="hi-IN"/>
              </w:rPr>
              <w:t>родившихся</w:t>
            </w:r>
            <w:proofErr w:type="gramEnd"/>
            <w:r w:rsidRPr="002F01E1">
              <w:rPr>
                <w:rFonts w:ascii="Times New Roman" w:eastAsia="SimSun" w:hAnsi="Times New Roman" w:cs="Mangal"/>
                <w:kern w:val="3"/>
                <w:lang w:eastAsia="zh-CN" w:bidi="hi-IN"/>
              </w:rPr>
              <w:t xml:space="preserve"> живыми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FA7219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FA7219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  <w:t>26,8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FA7219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</w:pPr>
          </w:p>
        </w:tc>
      </w:tr>
    </w:tbl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142" w:afterAutospacing="0"/>
        <w:ind w:firstLine="708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>В 2023 году взрослое население  уменьшилось. По сравнению с прошлым годом  рождаемость в районе снизилась  на 1,3%, показатель составил 4,5 на 1000 населения</w:t>
      </w:r>
      <w:r w:rsidRPr="002F01E1">
        <w:rPr>
          <w:rFonts w:ascii="Times New Roman" w:eastAsia="SimSun" w:hAnsi="Times New Roman" w:cs="Mangal"/>
          <w:b/>
          <w:bCs/>
          <w:kern w:val="3"/>
          <w:sz w:val="26"/>
          <w:lang w:bidi="hi-IN"/>
        </w:rPr>
        <w:t>.</w:t>
      </w:r>
    </w:p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2F01E1">
        <w:rPr>
          <w:rFonts w:ascii="Times New Roman" w:eastAsia="SimSun" w:hAnsi="Times New Roman" w:cs="Mangal"/>
          <w:b/>
          <w:bCs/>
          <w:kern w:val="3"/>
          <w:sz w:val="26"/>
          <w:lang w:bidi="hi-IN"/>
        </w:rPr>
        <w:t>К</w:t>
      </w:r>
      <w:bookmarkStart w:id="1" w:name="bookmark3"/>
      <w:r w:rsidRPr="002F01E1">
        <w:rPr>
          <w:rFonts w:ascii="Times New Roman" w:eastAsia="SimSun" w:hAnsi="Times New Roman" w:cs="Mangal"/>
          <w:b/>
          <w:bCs/>
          <w:kern w:val="3"/>
          <w:sz w:val="26"/>
          <w:lang w:bidi="hi-IN"/>
        </w:rPr>
        <w:t>адры</w:t>
      </w:r>
      <w:bookmarkEnd w:id="1"/>
    </w:p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ind w:firstLine="720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Поликлиника №3 оказывает медицинскую помощь населению Великолукского района.</w:t>
      </w:r>
    </w:p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В поликлинике 90 </w:t>
      </w:r>
      <w:proofErr w:type="gramStart"/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основных</w:t>
      </w:r>
      <w:proofErr w:type="gramEnd"/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работника, в том числе:</w:t>
      </w:r>
    </w:p>
    <w:p w:rsidR="002F01E1" w:rsidRPr="002F01E1" w:rsidRDefault="00FA7219" w:rsidP="002F01E1">
      <w:pPr>
        <w:widowControl w:val="0"/>
        <w:suppressAutoHyphens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- </w:t>
      </w:r>
      <w:r w:rsidR="002F01E1"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врачей – 9,    </w:t>
      </w:r>
    </w:p>
    <w:p w:rsidR="002F01E1" w:rsidRPr="002F01E1" w:rsidRDefault="00FA7219" w:rsidP="002F01E1">
      <w:pPr>
        <w:widowControl w:val="0"/>
        <w:suppressAutoHyphens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- </w:t>
      </w:r>
      <w:r w:rsidR="002F01E1"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медицинский персонал с высшим немедицинским образованием – 1,       </w:t>
      </w:r>
    </w:p>
    <w:p w:rsidR="002F01E1" w:rsidRPr="002F01E1" w:rsidRDefault="00FA7219" w:rsidP="002F01E1">
      <w:pPr>
        <w:widowControl w:val="0"/>
        <w:suppressAutoHyphens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- </w:t>
      </w:r>
      <w:r w:rsidR="002F01E1"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средних медицинских работников – 62,</w:t>
      </w:r>
    </w:p>
    <w:p w:rsidR="002F01E1" w:rsidRPr="002F01E1" w:rsidRDefault="00FA7219" w:rsidP="002F01E1">
      <w:pPr>
        <w:widowControl w:val="0"/>
        <w:suppressAutoHyphens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- </w:t>
      </w:r>
      <w:r w:rsidR="002F01E1"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младших медицинских работников – 3,</w:t>
      </w:r>
    </w:p>
    <w:p w:rsidR="002F01E1" w:rsidRPr="002F01E1" w:rsidRDefault="00FA7219" w:rsidP="00FA7219">
      <w:pPr>
        <w:widowControl w:val="0"/>
        <w:suppressAutoHyphens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- </w:t>
      </w:r>
      <w:r w:rsidR="002F01E1"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прочего персонала  – 15.</w:t>
      </w:r>
    </w:p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ind w:firstLine="720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Пенсионного возраста работает 34 человека, врачей – 4, среднего медицинского персонала – 23, что составляет 44,4% врачей и 37,1% среднего медицинского персонала.</w:t>
      </w:r>
    </w:p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Внешних совместителей – 9, в том числе: врачей – 4, среднего медицинского персонала – 5.</w:t>
      </w:r>
    </w:p>
    <w:p w:rsidR="002F01E1" w:rsidRPr="002F01E1" w:rsidRDefault="002F01E1" w:rsidP="00FA7219">
      <w:pPr>
        <w:widowControl w:val="0"/>
        <w:suppressAutoHyphens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В отпуске по уходу за ребенком находится 1 средний медицинский работник.</w:t>
      </w:r>
    </w:p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Коэффициент совместительства у врачей составляет 1,9, у среднего медицинского персонала составляет 1,2, у младшего медицинского медперсонала – 1,6, у прочего персонала – 1,4.</w:t>
      </w:r>
    </w:p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За 2023г. выбыло 18 человек:</w:t>
      </w:r>
    </w:p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Врачей – 7 человек, из них: по собственному желанию – 6, по обстоятельствам,</w:t>
      </w:r>
      <w:r w:rsidRPr="002F01E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не зависящим от воли сторон (смерть работника) – 1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.</w:t>
      </w:r>
    </w:p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Средних медицинских работников – 6 человек, из них: по собственному желанию – 5, по обстоятельствам, не зависящим от воли сторон (смерть работника) – 1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.</w:t>
      </w:r>
    </w:p>
    <w:p w:rsidR="002F01E1" w:rsidRPr="00FA7219" w:rsidRDefault="002F01E1" w:rsidP="00FA7219">
      <w:pPr>
        <w:widowControl w:val="0"/>
        <w:suppressAutoHyphens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Принято всего за 2023г. – 13 человек, в том числе:  врачей – 5, среднего  медицинского персонала – 4.</w:t>
      </w:r>
    </w:p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Укомплектованность врачебными кадрами (физическими лицами) по больнице составляет 43,9%.</w:t>
      </w:r>
    </w:p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Укомплектованность средним медицинским персоналом (физическими лицами) составляет 67,8%.</w:t>
      </w:r>
    </w:p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Укомплектованность младшим медицинским персоналом (физическими лицами) составляет 35,3%.</w:t>
      </w:r>
    </w:p>
    <w:p w:rsidR="002F01E1" w:rsidRPr="002F01E1" w:rsidRDefault="00FA7219" w:rsidP="00FA7219">
      <w:pPr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      </w:t>
      </w:r>
      <w:r w:rsidR="002F01E1"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1 врач имеют первую квалификационную категорию.</w:t>
      </w:r>
    </w:p>
    <w:p w:rsidR="002F01E1" w:rsidRPr="002F01E1" w:rsidRDefault="00FA7219" w:rsidP="002F01E1">
      <w:pPr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      </w:t>
      </w:r>
      <w:r w:rsidR="002F01E1"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4 врача имеет свидетельство об аккредитации и 5 врачей – сертификат специалиста.</w:t>
      </w:r>
    </w:p>
    <w:p w:rsidR="002F01E1" w:rsidRPr="002F01E1" w:rsidRDefault="00FA7219" w:rsidP="00FA7219">
      <w:pPr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      </w:t>
      </w:r>
      <w:r w:rsidR="002F01E1"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Квалификационные категории имеют 17 средних медицинских работников:  </w:t>
      </w:r>
    </w:p>
    <w:p w:rsidR="002F01E1" w:rsidRPr="002F01E1" w:rsidRDefault="00FA7219" w:rsidP="00FA7219">
      <w:pPr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      </w:t>
      </w:r>
      <w:r w:rsidR="002F01E1"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1 квалификационную  категорию – 1</w:t>
      </w:r>
    </w:p>
    <w:p w:rsidR="002F01E1" w:rsidRPr="002F01E1" w:rsidRDefault="00FA7219" w:rsidP="00FA7219">
      <w:pPr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lastRenderedPageBreak/>
        <w:t xml:space="preserve">       </w:t>
      </w:r>
      <w:r w:rsidR="002F01E1"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2 квалификационную категорию – 1</w:t>
      </w:r>
    </w:p>
    <w:p w:rsidR="002F01E1" w:rsidRPr="002F01E1" w:rsidRDefault="00FA7219" w:rsidP="00FA7219">
      <w:pPr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      </w:t>
      </w:r>
      <w:r w:rsidR="002F01E1"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Высшую категорию – 15</w:t>
      </w:r>
    </w:p>
    <w:p w:rsidR="002F01E1" w:rsidRPr="002F01E1" w:rsidRDefault="002F01E1" w:rsidP="00FA7219">
      <w:pPr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ab/>
        <w:t xml:space="preserve">36 </w:t>
      </w:r>
      <w:proofErr w:type="gramStart"/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средних</w:t>
      </w:r>
      <w:proofErr w:type="gramEnd"/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медицинских работника имеют свидетельство об аккредитации и 25 – сертификат специалиста.</w:t>
      </w:r>
    </w:p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В 2023г. повысили свой профессиональный уровень 6 врачей, из них:  повышение квалификации (144ч. и более) – 1 врач, дополнительная профессиональная программа (72ч. и менее) – 5 врачей.</w:t>
      </w:r>
    </w:p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На базе Великолукского медицинского колледжа прошли обучение в 2023</w:t>
      </w:r>
      <w:r w:rsidR="00FA7219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</w:t>
      </w: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г. 40 человек, из них: профессиональная переподготовка – 2 средних медицинских работника, повышение</w:t>
      </w:r>
      <w:r w:rsidR="00FA7219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квалификации (144ч. и более) – </w:t>
      </w: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9 средних медицинских работников, дополнительная профессиональная программа (72</w:t>
      </w:r>
      <w:r w:rsidR="00FA7219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</w:t>
      </w: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ч. и менее) – 29 средних медицинских работника.</w:t>
      </w:r>
    </w:p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</w:p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2F01E1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Смертность взрослого населения.</w:t>
      </w:r>
    </w:p>
    <w:p w:rsidR="002F01E1" w:rsidRPr="00FA7219" w:rsidRDefault="002F01E1" w:rsidP="002F01E1">
      <w:pPr>
        <w:widowControl w:val="0"/>
        <w:suppressAutoHyphens/>
        <w:autoSpaceDN w:val="0"/>
        <w:spacing w:before="0" w:beforeAutospacing="0" w:after="140" w:afterAutospacing="0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2F01E1">
        <w:rPr>
          <w:rFonts w:ascii="Times New Roman" w:eastAsia="SimSun" w:hAnsi="Times New Roman" w:cs="Times New Roman"/>
          <w:kern w:val="3"/>
          <w:sz w:val="22"/>
          <w:szCs w:val="22"/>
          <w:lang w:eastAsia="zh-CN" w:bidi="hi-IN"/>
        </w:rPr>
        <w:t>Смертность за I-ХII  2023 года (взрослые)</w:t>
      </w:r>
      <w:r w:rsidR="00FA7219">
        <w:rPr>
          <w:rFonts w:ascii="Liberation Serif" w:eastAsia="SimSun" w:hAnsi="Liberation Serif" w:cs="Mangal"/>
          <w:kern w:val="3"/>
          <w:lang w:eastAsia="zh-CN" w:bidi="hi-IN"/>
        </w:rPr>
        <w:t xml:space="preserve"> </w:t>
      </w:r>
      <w:r w:rsidRPr="002F01E1">
        <w:rPr>
          <w:rFonts w:ascii="Times New Roman" w:eastAsia="SimSun" w:hAnsi="Times New Roman" w:cs="Times New Roman"/>
          <w:kern w:val="3"/>
          <w:sz w:val="22"/>
          <w:szCs w:val="22"/>
          <w:lang w:eastAsia="zh-CN" w:bidi="hi-IN"/>
        </w:rPr>
        <w:t>поликлиника № 3</w:t>
      </w:r>
    </w:p>
    <w:tbl>
      <w:tblPr>
        <w:tblW w:w="10001" w:type="dxa"/>
        <w:tblInd w:w="-1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20"/>
        <w:gridCol w:w="1315"/>
        <w:gridCol w:w="1315"/>
        <w:gridCol w:w="1332"/>
        <w:gridCol w:w="1298"/>
        <w:gridCol w:w="1315"/>
        <w:gridCol w:w="1606"/>
      </w:tblGrid>
      <w:tr w:rsidR="002F01E1" w:rsidRPr="002F01E1" w:rsidTr="002F01E1"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кол-во </w:t>
            </w:r>
            <w:proofErr w:type="gramStart"/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умерших</w:t>
            </w:r>
            <w:proofErr w:type="gramEnd"/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за   I-ХII</w:t>
            </w:r>
          </w:p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2022 года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из них </w:t>
            </w:r>
            <w:proofErr w:type="spellStart"/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трудоспособ</w:t>
            </w:r>
            <w:proofErr w:type="spellEnd"/>
          </w:p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ный</w:t>
            </w:r>
            <w:proofErr w:type="spellEnd"/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возраст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кол-во </w:t>
            </w:r>
            <w:proofErr w:type="gramStart"/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умерших</w:t>
            </w:r>
            <w:proofErr w:type="gramEnd"/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за</w:t>
            </w:r>
          </w:p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I-ХII</w:t>
            </w:r>
          </w:p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2023 года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из них </w:t>
            </w:r>
            <w:proofErr w:type="spellStart"/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трудоспособ</w:t>
            </w:r>
            <w:proofErr w:type="spellEnd"/>
          </w:p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ный</w:t>
            </w:r>
            <w:proofErr w:type="spellEnd"/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возраст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рост / снижение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рост / снижение  </w:t>
            </w:r>
            <w:proofErr w:type="spellStart"/>
            <w:proofErr w:type="gramStart"/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трудоспособ-ный</w:t>
            </w:r>
            <w:proofErr w:type="spellEnd"/>
            <w:proofErr w:type="gramEnd"/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возраст</w:t>
            </w:r>
          </w:p>
        </w:tc>
      </w:tr>
      <w:tr w:rsidR="002F01E1" w:rsidRPr="002F01E1" w:rsidTr="002F01E1">
        <w:trPr>
          <w:trHeight w:val="96"/>
        </w:trPr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337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77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332</w:t>
            </w: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92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+15</w:t>
            </w:r>
          </w:p>
        </w:tc>
      </w:tr>
      <w:tr w:rsidR="002F01E1" w:rsidRPr="002F01E1" w:rsidTr="002F01E1"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сердечно - сосудистые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187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36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169</w:t>
            </w: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32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-18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-4</w:t>
            </w:r>
          </w:p>
        </w:tc>
      </w:tr>
      <w:tr w:rsidR="002F01E1" w:rsidRPr="002F01E1" w:rsidTr="002F01E1"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новообразования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43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63</w:t>
            </w: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+20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+3</w:t>
            </w:r>
          </w:p>
        </w:tc>
      </w:tr>
      <w:tr w:rsidR="002F01E1" w:rsidRPr="002F01E1" w:rsidTr="002F01E1"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несчастные случаи, из них: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19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38</w:t>
            </w: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27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+19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+14</w:t>
            </w:r>
          </w:p>
        </w:tc>
      </w:tr>
      <w:tr w:rsidR="002F01E1" w:rsidRPr="002F01E1" w:rsidTr="002F01E1"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Liberation Serif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ДТП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-2</w:t>
            </w:r>
          </w:p>
        </w:tc>
      </w:tr>
      <w:tr w:rsidR="002F01E1" w:rsidRPr="002F01E1" w:rsidTr="002F01E1"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самоубийства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-1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-2</w:t>
            </w:r>
          </w:p>
        </w:tc>
      </w:tr>
      <w:tr w:rsidR="002F01E1" w:rsidRPr="002F01E1" w:rsidTr="002F01E1">
        <w:trPr>
          <w:trHeight w:val="355"/>
        </w:trPr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отравл-е</w:t>
            </w:r>
            <w:proofErr w:type="spellEnd"/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алкоголем и его суррогатами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-1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-1</w:t>
            </w:r>
          </w:p>
        </w:tc>
      </w:tr>
      <w:tr w:rsidR="002F01E1" w:rsidRPr="002F01E1" w:rsidTr="002F01E1"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FA7219" w:rsidRDefault="002F01E1" w:rsidP="00FA7219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A721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утопление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+1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2F01E1" w:rsidRPr="002F01E1" w:rsidTr="002F01E1"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FA7219" w:rsidRDefault="002F01E1" w:rsidP="00FA7219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A721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убийство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+1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2F01E1" w:rsidRPr="002F01E1" w:rsidTr="002F01E1"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FA7219" w:rsidRDefault="002F01E1" w:rsidP="00FA7219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A721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асфиксия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+4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+4</w:t>
            </w:r>
          </w:p>
        </w:tc>
      </w:tr>
      <w:tr w:rsidR="002F01E1" w:rsidRPr="002F01E1" w:rsidTr="002F01E1"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FA7219" w:rsidRDefault="002F01E1" w:rsidP="00FA7219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FA721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отравл-е</w:t>
            </w:r>
            <w:proofErr w:type="spellEnd"/>
            <w:r w:rsidRPr="00FA721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</w:t>
            </w:r>
            <w:proofErr w:type="spellStart"/>
            <w:r w:rsidRPr="00FA721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неустановл</w:t>
            </w:r>
            <w:proofErr w:type="spellEnd"/>
            <w:r w:rsidRPr="00FA721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. веществом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+1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2F01E1" w:rsidRPr="002F01E1" w:rsidTr="002F01E1"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FA7219" w:rsidRDefault="002F01E1" w:rsidP="00FA7219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A721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переохлаждение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+1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2F01E1" w:rsidRPr="002F01E1" w:rsidTr="002F01E1"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FA7219" w:rsidRDefault="002F01E1" w:rsidP="00FA7219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FA721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постадавшие</w:t>
            </w:r>
            <w:proofErr w:type="spellEnd"/>
            <w:r w:rsidRPr="00FA721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при пожаре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-4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-1</w:t>
            </w:r>
          </w:p>
        </w:tc>
      </w:tr>
      <w:tr w:rsidR="002F01E1" w:rsidRPr="002F01E1" w:rsidTr="002F01E1"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FA7219" w:rsidRDefault="002F01E1" w:rsidP="00FA7219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A721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отравление окисью углерода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+4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+2</w:t>
            </w:r>
          </w:p>
        </w:tc>
      </w:tr>
      <w:tr w:rsidR="002F01E1" w:rsidRPr="002F01E1" w:rsidTr="002F01E1"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FA7219" w:rsidRDefault="002F01E1" w:rsidP="00FA7219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A721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пострадавшие в ходе СВО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+6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+6</w:t>
            </w:r>
          </w:p>
        </w:tc>
      </w:tr>
      <w:tr w:rsidR="002F01E1" w:rsidRPr="002F01E1" w:rsidTr="002F01E1"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FA7219" w:rsidRDefault="002F01E1" w:rsidP="00FA7219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A721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прочее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+10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+8</w:t>
            </w:r>
          </w:p>
        </w:tc>
      </w:tr>
      <w:tr w:rsidR="002F01E1" w:rsidRPr="002F01E1" w:rsidTr="002F01E1"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FA7219" w:rsidRDefault="002F01E1" w:rsidP="00FA7219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FA7219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туберкулез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2F01E1" w:rsidRPr="002F01E1" w:rsidTr="002F01E1"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FA7219" w:rsidRDefault="002F01E1" w:rsidP="00FA7219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FA7219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б-ни</w:t>
            </w:r>
            <w:proofErr w:type="spellEnd"/>
            <w:r w:rsidRPr="00FA7219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органов дыхания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49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32</w:t>
            </w: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-17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-1</w:t>
            </w:r>
          </w:p>
        </w:tc>
      </w:tr>
      <w:tr w:rsidR="002F01E1" w:rsidRPr="002F01E1" w:rsidTr="002F01E1"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FA7219" w:rsidRDefault="002F01E1" w:rsidP="00FA7219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A721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из них пневмония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49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29</w:t>
            </w: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-20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-1</w:t>
            </w:r>
          </w:p>
        </w:tc>
      </w:tr>
      <w:tr w:rsidR="002F01E1" w:rsidRPr="002F01E1" w:rsidTr="002F01E1"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FA7219" w:rsidRDefault="002F01E1" w:rsidP="00FA7219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FA7219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С</w:t>
            </w:r>
            <w:proofErr w:type="gramEnd"/>
            <w:r w:rsidRPr="00FA7219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OVID- 19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+1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2F01E1" w:rsidRPr="002F01E1" w:rsidTr="002F01E1"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FA7219" w:rsidRDefault="002F01E1" w:rsidP="00FA7219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FA7219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б-ни</w:t>
            </w:r>
            <w:proofErr w:type="spellEnd"/>
            <w:r w:rsidRPr="00FA7219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органов </w:t>
            </w:r>
            <w:r w:rsidRPr="00FA7219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lastRenderedPageBreak/>
              <w:t>пищеварения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lastRenderedPageBreak/>
              <w:t>24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-7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+2</w:t>
            </w:r>
          </w:p>
        </w:tc>
      </w:tr>
      <w:tr w:rsidR="002F01E1" w:rsidRPr="002F01E1" w:rsidTr="002F01E1"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FA7219" w:rsidRDefault="002F01E1" w:rsidP="00FA7219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FA7219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lastRenderedPageBreak/>
              <w:t>б-ни</w:t>
            </w:r>
            <w:proofErr w:type="spellEnd"/>
            <w:r w:rsidRPr="00FA7219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мочеполовой системы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2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-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+1</w:t>
            </w:r>
          </w:p>
        </w:tc>
      </w:tr>
      <w:tr w:rsidR="002F01E1" w:rsidRPr="002F01E1" w:rsidTr="002F01E1">
        <w:trPr>
          <w:trHeight w:val="405"/>
        </w:trPr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FA7219" w:rsidRDefault="002F01E1" w:rsidP="00FA7219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FA7219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Прочие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FA7219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+1</w:t>
            </w:r>
          </w:p>
        </w:tc>
      </w:tr>
    </w:tbl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Liberation Serif" w:eastAsia="Liberation Serif" w:hAnsi="Liberation Serif" w:cs="Liberation Serif"/>
          <w:kern w:val="3"/>
          <w:lang w:eastAsia="zh-CN" w:bidi="hi-IN"/>
        </w:rPr>
      </w:pPr>
      <w:r w:rsidRPr="002F01E1">
        <w:rPr>
          <w:rFonts w:ascii="Liberation Serif" w:eastAsia="Liberation Serif" w:hAnsi="Liberation Serif" w:cs="Liberation Serif"/>
          <w:kern w:val="3"/>
          <w:lang w:eastAsia="zh-CN" w:bidi="hi-IN"/>
        </w:rPr>
        <w:t xml:space="preserve">                                                                                         </w:t>
      </w:r>
    </w:p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В Великолукском районе умерло 332 человека, показатель смертности составил 17,3, в 2022 году 337 человек(16,8).</w:t>
      </w:r>
      <w:r w:rsidR="00FA7219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Показатель смертности повысился на 0,5%</w:t>
      </w:r>
      <w:r w:rsidR="00FA7219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.</w:t>
      </w:r>
    </w:p>
    <w:p w:rsid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В структуре смертности первое место занимают </w:t>
      </w:r>
      <w:proofErr w:type="spellStart"/>
      <w:proofErr w:type="gramStart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сердечно-сосудистые</w:t>
      </w:r>
      <w:proofErr w:type="spellEnd"/>
      <w:proofErr w:type="gramEnd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заболевания 50,9%, второе место занимают новообразования 19,0%, третье место занимают болезни органов дыхания 9,6%.</w:t>
      </w:r>
      <w:r w:rsidR="00FA7219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Смертность от </w:t>
      </w:r>
      <w:proofErr w:type="spellStart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сердечно-сосудистых</w:t>
      </w:r>
      <w:proofErr w:type="spellEnd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заболеваний снизилась на 18 случаев. Смертность от новообразований повысилась на 20 случаев. Смертность от болезней органов дыхания,</w:t>
      </w:r>
      <w:r w:rsidR="00FA7219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в том числе пневмонии, снизилась на 17 случаев. Смертность от болезней органов пищеварения снизилась на 7 случаев. Необходимо отметить, что увелич</w:t>
      </w:r>
      <w:r w:rsidR="00FA7219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и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лась смертность в трудоспособном возрасте на 15 случаев.</w:t>
      </w:r>
    </w:p>
    <w:p w:rsidR="00FA7219" w:rsidRPr="00FA7219" w:rsidRDefault="00FA7219" w:rsidP="002F01E1">
      <w:pPr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</w:p>
    <w:p w:rsidR="002F01E1" w:rsidRPr="00933F71" w:rsidRDefault="002F01E1" w:rsidP="002F01E1">
      <w:pPr>
        <w:widowControl w:val="0"/>
        <w:suppressAutoHyphens/>
        <w:autoSpaceDN w:val="0"/>
        <w:spacing w:before="0" w:beforeAutospacing="0" w:after="142" w:afterAutospacing="0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933F71">
        <w:rPr>
          <w:rFonts w:ascii="Times New Roman" w:eastAsia="SimSun" w:hAnsi="Times New Roman" w:cs="Mangal"/>
          <w:kern w:val="3"/>
          <w:sz w:val="26"/>
          <w:lang w:bidi="hi-IN"/>
        </w:rPr>
        <w:t>Заболеваемость</w:t>
      </w:r>
    </w:p>
    <w:tbl>
      <w:tblPr>
        <w:tblW w:w="10249" w:type="dxa"/>
        <w:tblInd w:w="-22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54"/>
        <w:gridCol w:w="810"/>
        <w:gridCol w:w="810"/>
        <w:gridCol w:w="795"/>
        <w:gridCol w:w="810"/>
        <w:gridCol w:w="810"/>
        <w:gridCol w:w="795"/>
        <w:gridCol w:w="810"/>
        <w:gridCol w:w="810"/>
        <w:gridCol w:w="855"/>
        <w:gridCol w:w="990"/>
      </w:tblGrid>
      <w:tr w:rsidR="002F01E1" w:rsidRPr="002F01E1" w:rsidTr="007E7A22">
        <w:tc>
          <w:tcPr>
            <w:tcW w:w="19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FA7219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721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Наименование подразделения</w:t>
            </w:r>
          </w:p>
        </w:tc>
        <w:tc>
          <w:tcPr>
            <w:tcW w:w="32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FA7219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721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Заболеваемость</w:t>
            </w:r>
          </w:p>
        </w:tc>
        <w:tc>
          <w:tcPr>
            <w:tcW w:w="32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FA7219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721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Показатель на 1000 нас.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FA7219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721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сравнении с 2021г.</w:t>
            </w:r>
          </w:p>
        </w:tc>
      </w:tr>
      <w:tr w:rsidR="002F01E1" w:rsidRPr="002F01E1" w:rsidTr="007E7A22">
        <w:tc>
          <w:tcPr>
            <w:tcW w:w="19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FA7219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16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FA7219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721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общая</w:t>
            </w:r>
          </w:p>
        </w:tc>
        <w:tc>
          <w:tcPr>
            <w:tcW w:w="16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FA7219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721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первичная</w:t>
            </w:r>
          </w:p>
        </w:tc>
        <w:tc>
          <w:tcPr>
            <w:tcW w:w="16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FA7219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721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общая</w:t>
            </w:r>
          </w:p>
        </w:tc>
        <w:tc>
          <w:tcPr>
            <w:tcW w:w="16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FA7219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721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первичная</w:t>
            </w:r>
          </w:p>
        </w:tc>
        <w:tc>
          <w:tcPr>
            <w:tcW w:w="184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FA7219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</w:tc>
      </w:tr>
      <w:tr w:rsidR="00FA7219" w:rsidRPr="002F01E1" w:rsidTr="007E7A22">
        <w:tc>
          <w:tcPr>
            <w:tcW w:w="19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219" w:rsidRPr="00FA7219" w:rsidRDefault="00FA7219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219" w:rsidRPr="00FA7219" w:rsidRDefault="00FA7219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FA7219"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  <w:t>2022</w:t>
            </w:r>
            <w:r w:rsidRPr="00FA721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219" w:rsidRPr="00FA7219" w:rsidRDefault="00FA7219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721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2023г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219" w:rsidRPr="00FA7219" w:rsidRDefault="00FA7219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721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2022г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219" w:rsidRPr="00FA7219" w:rsidRDefault="00FA7219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721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2023г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219" w:rsidRPr="00FA7219" w:rsidRDefault="00FA7219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721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2022г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219" w:rsidRPr="00FA7219" w:rsidRDefault="00FA7219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721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2023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219" w:rsidRPr="00FA7219" w:rsidRDefault="00FA7219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721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2022г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219" w:rsidRPr="00FA7219" w:rsidRDefault="00FA7219" w:rsidP="006C33ED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721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2023г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219" w:rsidRPr="00FA7219" w:rsidRDefault="00FA7219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proofErr w:type="spellStart"/>
            <w:r w:rsidRPr="00FA721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первич%</w:t>
            </w:r>
            <w:proofErr w:type="spellEnd"/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219" w:rsidRPr="00FA7219" w:rsidRDefault="00FA7219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proofErr w:type="spellStart"/>
            <w:r w:rsidRPr="00FA721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общ.%</w:t>
            </w:r>
            <w:proofErr w:type="spellEnd"/>
          </w:p>
        </w:tc>
      </w:tr>
      <w:tr w:rsidR="00FA7219" w:rsidRPr="002F01E1" w:rsidTr="007E7A22">
        <w:tc>
          <w:tcPr>
            <w:tcW w:w="1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219" w:rsidRPr="00FA7219" w:rsidRDefault="00FA7219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721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Поликлиника №3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24261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22127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15789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13717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1210,8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1104,4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788,0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684,6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-13,1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-8,8</w:t>
            </w:r>
          </w:p>
        </w:tc>
      </w:tr>
      <w:tr w:rsidR="00FA7219" w:rsidRPr="002F01E1" w:rsidTr="007E7A22">
        <w:tc>
          <w:tcPr>
            <w:tcW w:w="1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Детская</w:t>
            </w:r>
          </w:p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7412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7147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6841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6347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2438,2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2351,0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2250,3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2087,8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-7,2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-3,6</w:t>
            </w:r>
          </w:p>
        </w:tc>
      </w:tr>
      <w:tr w:rsidR="00FA7219" w:rsidRPr="002F01E1" w:rsidTr="007E7A22">
        <w:tc>
          <w:tcPr>
            <w:tcW w:w="1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Подростковая</w:t>
            </w:r>
          </w:p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1187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1478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944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1076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1958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2438,9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1557,7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1775,6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+12,3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+19,7</w:t>
            </w:r>
          </w:p>
        </w:tc>
      </w:tr>
      <w:tr w:rsidR="00FA7219" w:rsidRPr="002F01E1" w:rsidTr="007E7A22">
        <w:tc>
          <w:tcPr>
            <w:tcW w:w="1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Взрослая</w:t>
            </w:r>
          </w:p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15662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13502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8004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6294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955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867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488,3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404,3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-21,3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7219" w:rsidRPr="002F01E1" w:rsidRDefault="00FA7219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-13,8</w:t>
            </w:r>
          </w:p>
        </w:tc>
      </w:tr>
    </w:tbl>
    <w:p w:rsidR="002F01E1" w:rsidRPr="002F01E1" w:rsidRDefault="002F01E1" w:rsidP="002F01E1">
      <w:pPr>
        <w:suppressAutoHyphens/>
        <w:autoSpaceDN w:val="0"/>
        <w:spacing w:before="0" w:beforeAutospacing="0" w:after="142" w:afterAutospacing="0"/>
        <w:ind w:firstLine="567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По поликлинике №3 отмечается </w:t>
      </w:r>
      <w:proofErr w:type="gramStart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val="en-US" w:eastAsia="hi-IN" w:bidi="hi-IN"/>
        </w:rPr>
        <w:t>c</w:t>
      </w:r>
      <w:proofErr w:type="spellStart"/>
      <w:proofErr w:type="gramEnd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>нижение</w:t>
      </w:r>
      <w:proofErr w:type="spellEnd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 как общей заболеваемости на 88%, так и первичной на 13,1%.,  показатель первичной заболеваемости составил 684,6/ на 1000 нас. Против 788,0 в 2022 году.</w:t>
      </w:r>
    </w:p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140" w:afterAutospacing="0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  <w:t>Структура взрослой заболеваемости</w:t>
      </w:r>
    </w:p>
    <w:tbl>
      <w:tblPr>
        <w:tblW w:w="10207" w:type="dxa"/>
        <w:tblInd w:w="-22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63"/>
        <w:gridCol w:w="1772"/>
        <w:gridCol w:w="213"/>
        <w:gridCol w:w="1559"/>
      </w:tblGrid>
      <w:tr w:rsidR="002F01E1" w:rsidRPr="002F01E1" w:rsidTr="007E7A22">
        <w:tc>
          <w:tcPr>
            <w:tcW w:w="66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FA7219" w:rsidRDefault="002F01E1" w:rsidP="00FA7219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FA7219">
              <w:rPr>
                <w:rFonts w:ascii="Times New Roman" w:eastAsia="SimSun" w:hAnsi="Times New Roman" w:cs="Mangal"/>
                <w:bCs/>
                <w:kern w:val="3"/>
                <w:sz w:val="22"/>
                <w:szCs w:val="22"/>
                <w:lang w:eastAsia="zh-CN" w:bidi="hi-IN"/>
              </w:rPr>
              <w:t>Поликлиника</w:t>
            </w:r>
            <w:r w:rsidR="00FA7219" w:rsidRPr="00FA7219">
              <w:rPr>
                <w:rFonts w:ascii="Times New Roman" w:eastAsia="SimSun" w:hAnsi="Times New Roman" w:cs="Mangal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FA7219">
              <w:rPr>
                <w:rFonts w:ascii="Times New Roman" w:eastAsia="SimSun" w:hAnsi="Times New Roman" w:cs="Mangal"/>
                <w:bCs/>
                <w:kern w:val="3"/>
                <w:sz w:val="22"/>
                <w:szCs w:val="22"/>
                <w:lang w:eastAsia="zh-CN" w:bidi="hi-IN"/>
              </w:rPr>
              <w:t>№3</w:t>
            </w:r>
          </w:p>
        </w:tc>
      </w:tr>
      <w:tr w:rsidR="002F01E1" w:rsidRPr="002F01E1" w:rsidTr="007E7A22">
        <w:tc>
          <w:tcPr>
            <w:tcW w:w="66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FA7219" w:rsidRDefault="002F01E1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FA7219">
              <w:rPr>
                <w:rFonts w:ascii="Times New Roman" w:eastAsia="SimSun" w:hAnsi="Times New Roman" w:cs="Mangal"/>
                <w:bCs/>
                <w:kern w:val="3"/>
                <w:sz w:val="22"/>
                <w:szCs w:val="22"/>
                <w:lang w:eastAsia="zh-CN" w:bidi="hi-IN"/>
              </w:rPr>
              <w:t>2022 г.</w:t>
            </w:r>
          </w:p>
        </w:tc>
        <w:tc>
          <w:tcPr>
            <w:tcW w:w="17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FA7219" w:rsidRDefault="002F01E1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FA7219">
              <w:rPr>
                <w:rFonts w:ascii="Times New Roman" w:eastAsia="SimSun" w:hAnsi="Times New Roman" w:cs="Mangal"/>
                <w:bCs/>
                <w:kern w:val="3"/>
                <w:sz w:val="22"/>
                <w:szCs w:val="22"/>
                <w:lang w:eastAsia="zh-CN" w:bidi="hi-IN"/>
              </w:rPr>
              <w:t>2023 г.</w:t>
            </w:r>
          </w:p>
        </w:tc>
      </w:tr>
      <w:tr w:rsidR="002F01E1" w:rsidRPr="002F01E1" w:rsidTr="007E7A22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FA7219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FA7219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t>Все болезни: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15662</w:t>
            </w:r>
          </w:p>
        </w:tc>
        <w:tc>
          <w:tcPr>
            <w:tcW w:w="17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13502</w:t>
            </w:r>
          </w:p>
        </w:tc>
      </w:tr>
      <w:tr w:rsidR="002F01E1" w:rsidRPr="002F01E1" w:rsidTr="007E7A22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некоторые инфекционные и паразитарные болезни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72</w:t>
            </w:r>
          </w:p>
        </w:tc>
      </w:tr>
      <w:tr w:rsidR="002F01E1" w:rsidRPr="002F01E1" w:rsidTr="007E7A22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новообразования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660</w:t>
            </w:r>
          </w:p>
        </w:tc>
        <w:tc>
          <w:tcPr>
            <w:tcW w:w="17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689</w:t>
            </w:r>
          </w:p>
        </w:tc>
      </w:tr>
      <w:tr w:rsidR="002F01E1" w:rsidRPr="002F01E1" w:rsidTr="007E7A22">
        <w:trPr>
          <w:trHeight w:val="367"/>
        </w:trPr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69</w:t>
            </w:r>
          </w:p>
        </w:tc>
        <w:tc>
          <w:tcPr>
            <w:tcW w:w="17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87</w:t>
            </w:r>
          </w:p>
        </w:tc>
      </w:tr>
      <w:tr w:rsidR="002F01E1" w:rsidRPr="002F01E1" w:rsidTr="007E7A22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1985</w:t>
            </w:r>
          </w:p>
        </w:tc>
        <w:tc>
          <w:tcPr>
            <w:tcW w:w="17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1818</w:t>
            </w:r>
          </w:p>
        </w:tc>
      </w:tr>
      <w:tr w:rsidR="002F01E1" w:rsidRPr="002F01E1" w:rsidTr="007E7A22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психические болезни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1461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652</w:t>
            </w:r>
          </w:p>
        </w:tc>
      </w:tr>
      <w:tr w:rsidR="002F01E1" w:rsidRPr="002F01E1" w:rsidTr="007E7A22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болезни нервной системы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254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282</w:t>
            </w:r>
          </w:p>
        </w:tc>
      </w:tr>
      <w:tr w:rsidR="002F01E1" w:rsidRPr="002F01E1" w:rsidTr="007E7A22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болезни глаза и его придаточного аппарата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268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</w:tr>
      <w:tr w:rsidR="002F01E1" w:rsidRPr="002F01E1" w:rsidTr="007E7A22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болезни уха и сосцевидного отростка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290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253</w:t>
            </w:r>
          </w:p>
        </w:tc>
      </w:tr>
      <w:tr w:rsidR="002F01E1" w:rsidRPr="002F01E1" w:rsidTr="007E7A22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болезни системы кровообращения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2083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2098</w:t>
            </w:r>
          </w:p>
        </w:tc>
      </w:tr>
      <w:tr w:rsidR="002F01E1" w:rsidRPr="002F01E1" w:rsidTr="007E7A22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болезни органов дыхания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4930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4101</w:t>
            </w:r>
          </w:p>
        </w:tc>
      </w:tr>
      <w:tr w:rsidR="002F01E1" w:rsidRPr="002F01E1" w:rsidTr="007E7A22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болезни органов пищеварения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713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678</w:t>
            </w:r>
          </w:p>
        </w:tc>
      </w:tr>
      <w:tr w:rsidR="002F01E1" w:rsidRPr="002F01E1" w:rsidTr="007E7A22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болезни кожи и подкожной клетчатки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68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72</w:t>
            </w:r>
          </w:p>
        </w:tc>
      </w:tr>
      <w:tr w:rsidR="002F01E1" w:rsidRPr="002F01E1" w:rsidTr="007E7A22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болезни костно-мышечной системы и соединительной ткани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12167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1478</w:t>
            </w:r>
          </w:p>
        </w:tc>
      </w:tr>
      <w:tr w:rsidR="002F01E1" w:rsidRPr="002F01E1" w:rsidTr="007E7A22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болезни мочеполовой системы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604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438</w:t>
            </w:r>
          </w:p>
        </w:tc>
      </w:tr>
      <w:tr w:rsidR="002F01E1" w:rsidRPr="002F01E1" w:rsidTr="007E7A22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осложнения беременности, родов и послеродового периода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F01E1" w:rsidRPr="002F01E1" w:rsidTr="007E7A22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31</w:t>
            </w:r>
          </w:p>
        </w:tc>
      </w:tr>
      <w:tr w:rsidR="002F01E1" w:rsidRPr="002F01E1" w:rsidTr="007E7A22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549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508</w:t>
            </w:r>
          </w:p>
        </w:tc>
      </w:tr>
      <w:tr w:rsidR="002F01E1" w:rsidRPr="002F01E1" w:rsidTr="007E7A22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COVID-19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794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215</w:t>
            </w:r>
          </w:p>
        </w:tc>
      </w:tr>
    </w:tbl>
    <w:p w:rsidR="002F01E1" w:rsidRPr="002F01E1" w:rsidRDefault="002F01E1" w:rsidP="007E7A22">
      <w:pPr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>В структуре заболеваемости на первом месте стоят болезни органов дыхания</w:t>
      </w:r>
      <w:r w:rsidR="007E7A22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>-</w:t>
      </w:r>
      <w:r w:rsidR="007E7A22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>4101 случа</w:t>
      </w:r>
      <w:r w:rsidR="007E7A22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>й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 (21,42), второе место занимают болезни системы кровообращения</w:t>
      </w:r>
      <w:r w:rsidR="007E7A22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>- 2098 случаев (11%),   третье место занимают болезни эндокринной системы -1818 случаев (9,49%).</w:t>
      </w:r>
    </w:p>
    <w:p w:rsidR="002F01E1" w:rsidRPr="002F01E1" w:rsidRDefault="002F01E1" w:rsidP="002F01E1">
      <w:pPr>
        <w:suppressAutoHyphens/>
        <w:autoSpaceDN w:val="0"/>
        <w:spacing w:before="0" w:beforeAutospacing="0" w:after="142" w:afterAutospacing="0"/>
        <w:ind w:firstLine="567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По поликлинике №3 увеличились  новообразования на 29 случаев, заболевания крови увеличились на 18 случаев, болезни системы </w:t>
      </w:r>
      <w:proofErr w:type="spellStart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>кровобращения</w:t>
      </w:r>
      <w:proofErr w:type="spellEnd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 на 15 случаев, снизились болезни органов пищеварения на 35 случаев.</w:t>
      </w:r>
    </w:p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140" w:afterAutospacing="0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  <w:t>Структура подростковой  заболеваемости</w:t>
      </w:r>
    </w:p>
    <w:tbl>
      <w:tblPr>
        <w:tblW w:w="10474" w:type="dxa"/>
        <w:tblInd w:w="-22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05"/>
        <w:gridCol w:w="1834"/>
        <w:gridCol w:w="1835"/>
      </w:tblGrid>
      <w:tr w:rsidR="002F01E1" w:rsidRPr="002F01E1" w:rsidTr="007E7A22">
        <w:tc>
          <w:tcPr>
            <w:tcW w:w="68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7E7A22" w:rsidRDefault="002F01E1" w:rsidP="007E7A22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E7A22">
              <w:rPr>
                <w:rFonts w:ascii="Times New Roman" w:eastAsia="SimSun" w:hAnsi="Times New Roman" w:cs="Mangal"/>
                <w:bCs/>
                <w:kern w:val="3"/>
                <w:sz w:val="22"/>
                <w:szCs w:val="22"/>
                <w:lang w:eastAsia="zh-CN" w:bidi="hi-IN"/>
              </w:rPr>
              <w:t>Поликлиника</w:t>
            </w:r>
            <w:r w:rsidR="007E7A22" w:rsidRPr="007E7A22">
              <w:rPr>
                <w:rFonts w:ascii="Times New Roman" w:eastAsia="SimSun" w:hAnsi="Times New Roman" w:cs="Mangal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7E7A22">
              <w:rPr>
                <w:rFonts w:ascii="Times New Roman" w:eastAsia="SimSun" w:hAnsi="Times New Roman" w:cs="Mangal"/>
                <w:bCs/>
                <w:kern w:val="3"/>
                <w:sz w:val="22"/>
                <w:szCs w:val="22"/>
                <w:lang w:eastAsia="zh-CN" w:bidi="hi-IN"/>
              </w:rPr>
              <w:t>№3</w:t>
            </w:r>
          </w:p>
        </w:tc>
      </w:tr>
      <w:tr w:rsidR="002F01E1" w:rsidRPr="002F01E1" w:rsidTr="007E7A22">
        <w:tc>
          <w:tcPr>
            <w:tcW w:w="68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7E7A22" w:rsidRDefault="002F01E1" w:rsidP="007E7A22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E7A22">
              <w:rPr>
                <w:rFonts w:ascii="Times New Roman" w:eastAsia="SimSun" w:hAnsi="Times New Roman" w:cs="Mangal"/>
                <w:bCs/>
                <w:kern w:val="3"/>
                <w:sz w:val="22"/>
                <w:szCs w:val="22"/>
                <w:lang w:eastAsia="zh-CN" w:bidi="hi-IN"/>
              </w:rPr>
              <w:t>2022 г.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7E7A22" w:rsidRDefault="002F01E1" w:rsidP="007E7A22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E7A22">
              <w:rPr>
                <w:rFonts w:ascii="Times New Roman" w:eastAsia="SimSun" w:hAnsi="Times New Roman" w:cs="Mangal"/>
                <w:bCs/>
                <w:kern w:val="3"/>
                <w:sz w:val="22"/>
                <w:szCs w:val="22"/>
                <w:lang w:eastAsia="zh-CN" w:bidi="hi-IN"/>
              </w:rPr>
              <w:t>2023 г.</w:t>
            </w:r>
          </w:p>
        </w:tc>
      </w:tr>
      <w:tr w:rsidR="002F01E1" w:rsidRPr="002F01E1" w:rsidTr="007E7A22">
        <w:tc>
          <w:tcPr>
            <w:tcW w:w="6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Все болезни: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1187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1478</w:t>
            </w:r>
          </w:p>
        </w:tc>
      </w:tr>
      <w:tr w:rsidR="002F01E1" w:rsidRPr="002F01E1" w:rsidTr="007E7A22">
        <w:tc>
          <w:tcPr>
            <w:tcW w:w="6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некоторые инфекционные и паразитарные болезни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2F01E1" w:rsidRPr="002F01E1" w:rsidTr="007E7A22">
        <w:tc>
          <w:tcPr>
            <w:tcW w:w="6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новообразования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13</w:t>
            </w:r>
          </w:p>
        </w:tc>
      </w:tr>
      <w:tr w:rsidR="002F01E1" w:rsidRPr="002F01E1" w:rsidTr="007E7A22">
        <w:trPr>
          <w:trHeight w:val="367"/>
        </w:trPr>
        <w:tc>
          <w:tcPr>
            <w:tcW w:w="6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18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22</w:t>
            </w:r>
          </w:p>
        </w:tc>
      </w:tr>
      <w:tr w:rsidR="002F01E1" w:rsidRPr="002F01E1" w:rsidTr="007E7A22">
        <w:tc>
          <w:tcPr>
            <w:tcW w:w="6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23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37</w:t>
            </w:r>
          </w:p>
        </w:tc>
      </w:tr>
      <w:tr w:rsidR="002F01E1" w:rsidRPr="002F01E1" w:rsidTr="007E7A22">
        <w:tc>
          <w:tcPr>
            <w:tcW w:w="6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Психические болезни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18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55</w:t>
            </w:r>
          </w:p>
        </w:tc>
      </w:tr>
      <w:tr w:rsidR="002F01E1" w:rsidRPr="002F01E1" w:rsidTr="007E7A22">
        <w:tc>
          <w:tcPr>
            <w:tcW w:w="6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болезни нервной системы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28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49</w:t>
            </w:r>
          </w:p>
        </w:tc>
      </w:tr>
      <w:tr w:rsidR="002F01E1" w:rsidRPr="002F01E1" w:rsidTr="007E7A22">
        <w:tc>
          <w:tcPr>
            <w:tcW w:w="6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болезни глаза и его придаточного аппарата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23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61</w:t>
            </w:r>
          </w:p>
        </w:tc>
      </w:tr>
      <w:tr w:rsidR="002F01E1" w:rsidRPr="002F01E1" w:rsidTr="007E7A22">
        <w:tc>
          <w:tcPr>
            <w:tcW w:w="6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болезни уха и сосцевидного отростка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18</w:t>
            </w:r>
          </w:p>
        </w:tc>
      </w:tr>
      <w:tr w:rsidR="002F01E1" w:rsidRPr="002F01E1" w:rsidTr="007E7A22">
        <w:tc>
          <w:tcPr>
            <w:tcW w:w="6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болезни системы кровообращения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24</w:t>
            </w:r>
          </w:p>
        </w:tc>
      </w:tr>
      <w:tr w:rsidR="002F01E1" w:rsidRPr="002F01E1" w:rsidTr="007E7A22">
        <w:tc>
          <w:tcPr>
            <w:tcW w:w="6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болезни органов дыхания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715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899</w:t>
            </w:r>
          </w:p>
        </w:tc>
      </w:tr>
      <w:tr w:rsidR="002F01E1" w:rsidRPr="002F01E1" w:rsidTr="007E7A22">
        <w:tc>
          <w:tcPr>
            <w:tcW w:w="6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болезни органов пищеварения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88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74</w:t>
            </w:r>
          </w:p>
        </w:tc>
      </w:tr>
      <w:tr w:rsidR="002F01E1" w:rsidRPr="002F01E1" w:rsidTr="007E7A22">
        <w:tc>
          <w:tcPr>
            <w:tcW w:w="6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болезни кожи и подкожной клетчатки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</w:tr>
      <w:tr w:rsidR="002F01E1" w:rsidRPr="002F01E1" w:rsidTr="007E7A22">
        <w:tc>
          <w:tcPr>
            <w:tcW w:w="6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болезни костно-мышечной системы и соединительной ткани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72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110</w:t>
            </w:r>
          </w:p>
        </w:tc>
      </w:tr>
      <w:tr w:rsidR="002F01E1" w:rsidRPr="002F01E1" w:rsidTr="007E7A22">
        <w:tc>
          <w:tcPr>
            <w:tcW w:w="6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болезни мочеполовой системы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38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31</w:t>
            </w:r>
          </w:p>
        </w:tc>
      </w:tr>
      <w:tr w:rsidR="002F01E1" w:rsidRPr="002F01E1" w:rsidTr="007E7A22">
        <w:tc>
          <w:tcPr>
            <w:tcW w:w="6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осложнения беременности, родов и послеродового периода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</w:tr>
      <w:tr w:rsidR="002F01E1" w:rsidRPr="002F01E1" w:rsidTr="007E7A22">
        <w:tc>
          <w:tcPr>
            <w:tcW w:w="6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Отдельные состояния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F01E1" w:rsidRPr="002F01E1" w:rsidTr="007E7A22">
        <w:tc>
          <w:tcPr>
            <w:tcW w:w="6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18</w:t>
            </w:r>
          </w:p>
        </w:tc>
      </w:tr>
      <w:tr w:rsidR="002F01E1" w:rsidRPr="002F01E1" w:rsidTr="007E7A22">
        <w:tc>
          <w:tcPr>
            <w:tcW w:w="6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Симптомы и признаки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F01E1" w:rsidRPr="002F01E1" w:rsidTr="007E7A22">
        <w:tc>
          <w:tcPr>
            <w:tcW w:w="6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68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40</w:t>
            </w:r>
          </w:p>
        </w:tc>
      </w:tr>
      <w:tr w:rsidR="002F01E1" w:rsidRPr="002F01E1" w:rsidTr="007E7A22">
        <w:tc>
          <w:tcPr>
            <w:tcW w:w="6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lastRenderedPageBreak/>
              <w:t>COVID-19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26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7</w:t>
            </w:r>
          </w:p>
        </w:tc>
      </w:tr>
    </w:tbl>
    <w:p w:rsidR="002F01E1" w:rsidRPr="002F01E1" w:rsidRDefault="002F01E1" w:rsidP="007E7A22">
      <w:pPr>
        <w:suppressAutoHyphens/>
        <w:autoSpaceDN w:val="0"/>
        <w:spacing w:before="0" w:beforeAutospacing="0" w:after="142" w:afterAutospacing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</w:pPr>
      <w:proofErr w:type="gramStart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>В 2023 г. отмечается рост  подростковой заболеваемости на 291 случай с 1187 в 2022 г. до 1478  в 2023 г. С 1958 на 1000 в 2022 г</w:t>
      </w:r>
      <w:r w:rsidR="007E7A22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. до 2438,9 на 1000 в 2023 г.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>На первом месте в структуре подростковой  заболеваемости</w:t>
      </w:r>
      <w:r w:rsidR="007E7A22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 стоят болезни органов дыхания –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 899  сл.</w:t>
      </w:r>
      <w:r w:rsidR="007E7A22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 –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60,8%, на втором месте болезни  костно-мышечной </w:t>
      </w:r>
      <w:r w:rsidR="007E7A22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>системы и соединительной ткани –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 110 случаев</w:t>
      </w:r>
      <w:r w:rsidR="007E7A22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 –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>7,4</w:t>
      </w:r>
      <w:proofErr w:type="gramEnd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>%,  на третьем мес</w:t>
      </w:r>
      <w:r w:rsidR="007E7A22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>те болезни органов пищеварения –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 784 случая</w:t>
      </w:r>
      <w:r w:rsidR="007E7A22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 –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 5%.</w:t>
      </w:r>
    </w:p>
    <w:p w:rsidR="002F01E1" w:rsidRPr="002F01E1" w:rsidRDefault="002F01E1" w:rsidP="007E7A22">
      <w:pPr>
        <w:suppressAutoHyphens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hi-IN" w:bidi="hi-IN"/>
        </w:rPr>
      </w:pPr>
      <w:r w:rsidRPr="002F01E1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hi-IN" w:bidi="hi-IN"/>
        </w:rPr>
        <w:t>Оказание медицинской помощи детскому населению.</w:t>
      </w:r>
    </w:p>
    <w:p w:rsidR="002F01E1" w:rsidRPr="002F01E1" w:rsidRDefault="002F01E1" w:rsidP="007E7A22">
      <w:pPr>
        <w:keepNext/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Liberation Sans" w:eastAsia="Microsoft YaHei" w:hAnsi="Liberation Sans" w:cs="Mangal"/>
          <w:b/>
          <w:bCs/>
          <w:color w:val="808080"/>
          <w:kern w:val="3"/>
          <w:sz w:val="28"/>
          <w:szCs w:val="28"/>
          <w:lang w:eastAsia="zh-CN" w:bidi="hi-IN"/>
        </w:rPr>
      </w:pPr>
      <w:r w:rsidRPr="002F01E1">
        <w:rPr>
          <w:rFonts w:ascii="Times New Roman" w:eastAsia="Microsoft YaHei" w:hAnsi="Times New Roman" w:cs="Mangal"/>
          <w:color w:val="000000"/>
          <w:kern w:val="3"/>
          <w:sz w:val="26"/>
          <w:szCs w:val="26"/>
          <w:lang w:eastAsia="zh-CN" w:bidi="hi-IN"/>
        </w:rPr>
        <w:t>Детская поликлиника обслуж</w:t>
      </w:r>
      <w:r w:rsidR="007E7A22">
        <w:rPr>
          <w:rFonts w:ascii="Times New Roman" w:eastAsia="Microsoft YaHei" w:hAnsi="Times New Roman" w:cs="Mangal"/>
          <w:color w:val="000000"/>
          <w:kern w:val="3"/>
          <w:sz w:val="26"/>
          <w:szCs w:val="26"/>
          <w:lang w:eastAsia="zh-CN" w:bidi="hi-IN"/>
        </w:rPr>
        <w:t xml:space="preserve">ивает всего детей до 18 лет – </w:t>
      </w:r>
      <w:r w:rsidRPr="002F01E1">
        <w:rPr>
          <w:rFonts w:ascii="Times New Roman" w:eastAsia="Microsoft YaHei" w:hAnsi="Times New Roman" w:cs="Mangal"/>
          <w:color w:val="000000"/>
          <w:kern w:val="3"/>
          <w:sz w:val="26"/>
          <w:szCs w:val="26"/>
          <w:lang w:eastAsia="zh-CN" w:bidi="hi-IN"/>
        </w:rPr>
        <w:t>3244</w:t>
      </w:r>
    </w:p>
    <w:p w:rsidR="002F01E1" w:rsidRPr="002F01E1" w:rsidRDefault="002F01E1" w:rsidP="007E7A22">
      <w:pPr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В т.ч. до 1 год</w:t>
      </w:r>
      <w:r w:rsidR="007E7A22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а – </w:t>
      </w: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99</w:t>
      </w:r>
    </w:p>
    <w:p w:rsidR="002F01E1" w:rsidRPr="002F01E1" w:rsidRDefault="002F01E1" w:rsidP="007E7A22">
      <w:pPr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Кол-во педиатрических участков всего </w:t>
      </w:r>
      <w:r w:rsidR="007E7A22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– </w:t>
      </w: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4</w:t>
      </w:r>
    </w:p>
    <w:p w:rsidR="002F01E1" w:rsidRPr="002F01E1" w:rsidRDefault="002F01E1" w:rsidP="007E7A22">
      <w:pPr>
        <w:keepNext/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Liberation Sans" w:eastAsia="Microsoft YaHei" w:hAnsi="Liberation Sans" w:cs="Mangal"/>
          <w:b/>
          <w:bCs/>
          <w:color w:val="808080"/>
          <w:kern w:val="3"/>
          <w:sz w:val="28"/>
          <w:szCs w:val="28"/>
          <w:lang w:eastAsia="zh-CN" w:bidi="hi-IN"/>
        </w:rPr>
      </w:pPr>
      <w:r w:rsidRPr="002F01E1">
        <w:rPr>
          <w:rFonts w:ascii="Times New Roman" w:eastAsia="Microsoft YaHei" w:hAnsi="Times New Roman" w:cs="Mangal"/>
          <w:color w:val="000000"/>
          <w:kern w:val="3"/>
          <w:sz w:val="26"/>
          <w:szCs w:val="26"/>
          <w:lang w:eastAsia="zh-CN" w:bidi="hi-IN"/>
        </w:rPr>
        <w:t>Всего детей, достигших 1 года  – 106</w:t>
      </w:r>
    </w:p>
    <w:p w:rsidR="007E7A22" w:rsidRDefault="002F01E1" w:rsidP="007E7A22">
      <w:pPr>
        <w:widowControl w:val="0"/>
        <w:tabs>
          <w:tab w:val="left" w:pos="4361"/>
          <w:tab w:val="left" w:pos="5495"/>
          <w:tab w:val="left" w:pos="6912"/>
        </w:tabs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Среднее число посещений на 1 ребенка к врачу</w:t>
      </w:r>
      <w:r w:rsidR="007E7A22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: </w:t>
      </w: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в поликлинике</w:t>
      </w:r>
      <w:r w:rsidR="007E7A22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–</w:t>
      </w: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12,0</w:t>
      </w: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ab/>
      </w:r>
      <w:r w:rsidR="007E7A22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, </w:t>
      </w: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на дому – 3</w:t>
      </w:r>
      <w:r w:rsidR="007E7A22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.</w:t>
      </w:r>
    </w:p>
    <w:p w:rsidR="002F01E1" w:rsidRPr="002F01E1" w:rsidRDefault="007E7A22" w:rsidP="007E7A22">
      <w:pPr>
        <w:widowControl w:val="0"/>
        <w:tabs>
          <w:tab w:val="left" w:pos="4361"/>
          <w:tab w:val="left" w:pos="5495"/>
          <w:tab w:val="left" w:pos="6912"/>
        </w:tabs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К</w:t>
      </w:r>
      <w:r w:rsidR="002F01E1"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фельдшеру </w:t>
      </w:r>
      <w:proofErr w:type="spellStart"/>
      <w:r w:rsidR="002F01E1"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ФАПа</w:t>
      </w:r>
      <w:proofErr w:type="spellEnd"/>
      <w:r w:rsidR="002F01E1"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–10,1</w:t>
      </w:r>
      <w:r w:rsidR="00933F7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, </w:t>
      </w:r>
      <w:r w:rsidR="002F01E1"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на дому фельдшером – 9,3</w:t>
      </w:r>
      <w:r w:rsidR="00933F7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.</w:t>
      </w:r>
    </w:p>
    <w:p w:rsidR="002F01E1" w:rsidRPr="002F01E1" w:rsidRDefault="002F01E1" w:rsidP="007E7A22">
      <w:pPr>
        <w:widowControl w:val="0"/>
        <w:tabs>
          <w:tab w:val="left" w:pos="4361"/>
          <w:tab w:val="left" w:pos="5495"/>
          <w:tab w:val="left" w:pos="6912"/>
        </w:tabs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Среднее посещение мед</w:t>
      </w:r>
      <w:proofErr w:type="gramStart"/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.</w:t>
      </w:r>
      <w:proofErr w:type="gramEnd"/>
      <w:r w:rsidR="00933F7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</w:t>
      </w:r>
      <w:proofErr w:type="gramStart"/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с</w:t>
      </w:r>
      <w:proofErr w:type="gramEnd"/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естрой на дому</w:t>
      </w:r>
      <w:r w:rsidR="00933F7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</w:t>
      </w: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на 1 ребенка – 9,8</w:t>
      </w:r>
      <w:r w:rsidR="00933F7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.</w:t>
      </w:r>
    </w:p>
    <w:p w:rsidR="002F01E1" w:rsidRPr="002F01E1" w:rsidRDefault="002F01E1" w:rsidP="002F01E1">
      <w:pPr>
        <w:widowControl w:val="0"/>
        <w:tabs>
          <w:tab w:val="left" w:pos="4361"/>
          <w:tab w:val="left" w:pos="5495"/>
          <w:tab w:val="left" w:pos="6912"/>
        </w:tabs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Находилось на грудном вскармливании - 61 детей — 56,6%</w:t>
      </w:r>
      <w:r w:rsidR="00933F7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.</w:t>
      </w:r>
    </w:p>
    <w:p w:rsidR="002F01E1" w:rsidRPr="002F01E1" w:rsidRDefault="002F01E1" w:rsidP="002F01E1">
      <w:pPr>
        <w:widowControl w:val="0"/>
        <w:tabs>
          <w:tab w:val="left" w:pos="4361"/>
          <w:tab w:val="left" w:pos="5495"/>
          <w:tab w:val="left" w:pos="6912"/>
        </w:tabs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На </w:t>
      </w:r>
      <w:proofErr w:type="spellStart"/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дисппансерном</w:t>
      </w:r>
      <w:proofErr w:type="spellEnd"/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учете находится   714 детей.</w:t>
      </w:r>
    </w:p>
    <w:p w:rsidR="002F01E1" w:rsidRPr="002F01E1" w:rsidRDefault="002F01E1" w:rsidP="002F01E1">
      <w:pPr>
        <w:widowControl w:val="0"/>
        <w:tabs>
          <w:tab w:val="left" w:pos="4361"/>
          <w:tab w:val="left" w:pos="5495"/>
          <w:tab w:val="left" w:pos="6912"/>
        </w:tabs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Умерло 1 ребенок,  из них до 1 года</w:t>
      </w:r>
      <w:r w:rsidR="00933F7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–</w:t>
      </w: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0</w:t>
      </w:r>
      <w:r w:rsidR="00933F7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.</w:t>
      </w:r>
    </w:p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</w:t>
      </w:r>
    </w:p>
    <w:p w:rsidR="002F01E1" w:rsidRPr="00933F71" w:rsidRDefault="002F01E1" w:rsidP="00933F71">
      <w:pPr>
        <w:keepNext/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933F71">
        <w:rPr>
          <w:rFonts w:ascii="Liberation Serif" w:eastAsia="SimSun" w:hAnsi="Liberation Serif" w:cs="Mangal"/>
          <w:kern w:val="3"/>
          <w:lang w:eastAsia="zh-CN" w:bidi="hi-IN"/>
        </w:rPr>
        <w:t>Информация о детской смертности за 2021-2022 г.г.</w:t>
      </w:r>
    </w:p>
    <w:tbl>
      <w:tblPr>
        <w:tblW w:w="10098" w:type="dxa"/>
        <w:tblInd w:w="-14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76"/>
        <w:gridCol w:w="1230"/>
        <w:gridCol w:w="1476"/>
        <w:gridCol w:w="1476"/>
        <w:gridCol w:w="1340"/>
      </w:tblGrid>
      <w:tr w:rsidR="002F01E1" w:rsidRPr="002F01E1" w:rsidTr="00933F71">
        <w:trPr>
          <w:trHeight w:val="277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Возрастные группы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2022 г.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2023 г.</w:t>
            </w:r>
          </w:p>
        </w:tc>
      </w:tr>
      <w:tr w:rsidR="002F01E1" w:rsidRPr="002F01E1" w:rsidTr="00933F71">
        <w:trPr>
          <w:trHeight w:val="267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proofErr w:type="spellStart"/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абс</w:t>
            </w:r>
            <w:proofErr w:type="spellEnd"/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показ.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proofErr w:type="spellStart"/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абс</w:t>
            </w:r>
            <w:proofErr w:type="spellEnd"/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показ.</w:t>
            </w:r>
          </w:p>
        </w:tc>
      </w:tr>
      <w:tr w:rsidR="002F01E1" w:rsidRPr="002F01E1" w:rsidTr="00933F71">
        <w:trPr>
          <w:trHeight w:val="444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Младенческая смертность (показатель на 1000 </w:t>
            </w:r>
            <w:proofErr w:type="gramStart"/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родившихся</w:t>
            </w:r>
            <w:proofErr w:type="gramEnd"/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живыми)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26,6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2F01E1" w:rsidRPr="002F01E1" w:rsidTr="00933F71">
        <w:trPr>
          <w:trHeight w:val="155"/>
        </w:trPr>
        <w:tc>
          <w:tcPr>
            <w:tcW w:w="4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Ранняя </w:t>
            </w:r>
            <w:proofErr w:type="spellStart"/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неонатальная</w:t>
            </w:r>
            <w:proofErr w:type="spellEnd"/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смертность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17,9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2F01E1" w:rsidRPr="002F01E1" w:rsidTr="00933F71">
        <w:trPr>
          <w:trHeight w:val="277"/>
        </w:trPr>
        <w:tc>
          <w:tcPr>
            <w:tcW w:w="4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proofErr w:type="spellStart"/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Неонатальная</w:t>
            </w:r>
            <w:proofErr w:type="spellEnd"/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смертность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2F01E1" w:rsidRPr="002F01E1" w:rsidTr="00933F71">
        <w:trPr>
          <w:trHeight w:val="574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proofErr w:type="spellStart"/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Постнеонатальная</w:t>
            </w:r>
            <w:proofErr w:type="spellEnd"/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смертность (показатель на 1000 </w:t>
            </w:r>
            <w:proofErr w:type="gramStart"/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родившихся</w:t>
            </w:r>
            <w:proofErr w:type="gramEnd"/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живыми и мёртвыми)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8,9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2F01E1" w:rsidRPr="002F01E1" w:rsidTr="00933F71">
        <w:trPr>
          <w:trHeight w:val="568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0-4 года включительно (показатель на 100 000 соответствующего населения)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4,9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2F01E1" w:rsidRPr="002F01E1" w:rsidTr="00933F71">
        <w:trPr>
          <w:trHeight w:val="406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0-14 лет включительно (показатель на 100 000 соответствующего населения)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1,8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0,38</w:t>
            </w:r>
          </w:p>
        </w:tc>
      </w:tr>
      <w:tr w:rsidR="002F01E1" w:rsidRPr="002F01E1" w:rsidTr="00933F71">
        <w:trPr>
          <w:trHeight w:val="556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0-17 лет включительно (показатель на 100 000 соответствующего населения)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1,5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0,31</w:t>
            </w:r>
          </w:p>
        </w:tc>
      </w:tr>
    </w:tbl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</w:p>
    <w:p w:rsidR="00933F71" w:rsidRDefault="002F01E1" w:rsidP="00933F71">
      <w:pPr>
        <w:widowControl w:val="0"/>
        <w:suppressAutoHyphens/>
        <w:autoSpaceDN w:val="0"/>
        <w:spacing w:before="0" w:beforeAutospacing="0" w:after="0" w:afterAutospacing="0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На учете состоит  48    неблагополучных семей с числом детей — 107. В 20</w:t>
      </w:r>
      <w:r w:rsidR="00933F7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23 году взятых на  учете семей –</w:t>
      </w: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4.</w:t>
      </w:r>
    </w:p>
    <w:p w:rsidR="00933F71" w:rsidRDefault="002F01E1" w:rsidP="00933F71">
      <w:pPr>
        <w:widowControl w:val="0"/>
        <w:suppressAutoHyphens/>
        <w:autoSpaceDN w:val="0"/>
        <w:spacing w:before="0" w:beforeAutospacing="0" w:after="0" w:afterAutospacing="0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Первичный выход на инвалидность в возрасте от 0 до 17 лет составил  15,4 на 10000 нас.</w:t>
      </w:r>
      <w:r w:rsidR="00933F7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(5 детей).</w:t>
      </w:r>
    </w:p>
    <w:p w:rsidR="00933F71" w:rsidRDefault="002F01E1" w:rsidP="00933F71">
      <w:pPr>
        <w:widowControl w:val="0"/>
        <w:suppressAutoHyphens/>
        <w:autoSpaceDN w:val="0"/>
        <w:spacing w:before="0" w:beforeAutospacing="0" w:after="0" w:afterAutospacing="0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Бесплатное питание пол</w:t>
      </w:r>
      <w:r w:rsidR="00933F7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учили 38 детей, из них до года </w:t>
      </w: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- 6, израс</w:t>
      </w:r>
      <w:r w:rsidR="00933F7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ходовано на бесплатное питание –</w:t>
      </w: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493828,81 руб.</w:t>
      </w:r>
    </w:p>
    <w:p w:rsidR="002F01E1" w:rsidRPr="002F01E1" w:rsidRDefault="002F01E1" w:rsidP="00933F71">
      <w:pPr>
        <w:widowControl w:val="0"/>
        <w:suppressAutoHyphens/>
        <w:autoSpaceDN w:val="0"/>
        <w:spacing w:before="0" w:beforeAutospacing="0" w:after="0" w:afterAutospacing="0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В 2023 году было сделано 15 выездов в сельскую местность, из них  ДДУ –</w:t>
      </w:r>
      <w:r w:rsidR="00933F7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</w:t>
      </w: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11, школы –</w:t>
      </w:r>
      <w:r w:rsidR="00933F7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</w:t>
      </w: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11, осмотрено детей – 351</w:t>
      </w:r>
      <w:r w:rsidR="00933F7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.</w:t>
      </w:r>
    </w:p>
    <w:p w:rsidR="00933F71" w:rsidRDefault="002F01E1" w:rsidP="00933F71">
      <w:pPr>
        <w:suppressAutoHyphens/>
        <w:autoSpaceDN w:val="0"/>
        <w:spacing w:before="0" w:beforeAutospacing="0" w:after="142" w:afterAutospacing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</w:pP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>Получили</w:t>
      </w:r>
      <w:r w:rsidR="00933F7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 </w:t>
      </w:r>
      <w:r w:rsidR="00933F7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>санаторно-курортное</w:t>
      </w:r>
      <w:r w:rsidR="00933F7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 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 лечение</w:t>
      </w:r>
      <w:r w:rsidR="00933F7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 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 43 </w:t>
      </w:r>
      <w:r w:rsidR="00933F7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 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>ребенка,</w:t>
      </w:r>
      <w:r w:rsidR="00933F7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 </w:t>
      </w:r>
      <w:r w:rsidR="00933F7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>из</w:t>
      </w:r>
      <w:r w:rsidR="00933F7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 </w:t>
      </w:r>
      <w:r w:rsidR="00933F7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>них</w:t>
      </w:r>
      <w:r w:rsidR="00933F7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 </w:t>
      </w:r>
      <w:r w:rsidR="00933F7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34 </w:t>
      </w:r>
      <w:r w:rsidR="00933F7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 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в </w:t>
      </w:r>
      <w:r w:rsidR="00933F7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 </w:t>
      </w:r>
      <w:r w:rsidR="00933F7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местных </w:t>
      </w:r>
    </w:p>
    <w:p w:rsidR="002F01E1" w:rsidRPr="002F01E1" w:rsidRDefault="002F01E1" w:rsidP="00933F71">
      <w:pPr>
        <w:suppressAutoHyphens/>
        <w:autoSpaceDN w:val="0"/>
        <w:spacing w:before="0" w:beforeAutospacing="0" w:after="142" w:afterAutospacing="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</w:pP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санаториях, 5 </w:t>
      </w:r>
      <w:r w:rsidR="00933F7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– </w:t>
      </w:r>
      <w:proofErr w:type="gramStart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>в</w:t>
      </w:r>
      <w:proofErr w:type="gramEnd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 федеральных.</w:t>
      </w:r>
    </w:p>
    <w:p w:rsidR="002F01E1" w:rsidRPr="00933F71" w:rsidRDefault="002F01E1" w:rsidP="002F01E1">
      <w:pPr>
        <w:widowControl w:val="0"/>
        <w:suppressAutoHyphens/>
        <w:autoSpaceDN w:val="0"/>
        <w:spacing w:before="0" w:beforeAutospacing="0" w:after="140" w:afterAutospacing="0"/>
        <w:jc w:val="both"/>
        <w:textAlignment w:val="baseline"/>
        <w:rPr>
          <w:rFonts w:ascii="Times New Roman" w:eastAsia="SimSun" w:hAnsi="Times New Roman" w:cs="Mangal"/>
          <w:bCs/>
          <w:kern w:val="3"/>
          <w:lang w:eastAsia="zh-CN" w:bidi="hi-IN"/>
        </w:rPr>
      </w:pPr>
      <w:r w:rsidRPr="00933F71">
        <w:rPr>
          <w:rFonts w:ascii="Times New Roman" w:eastAsia="SimSun" w:hAnsi="Times New Roman" w:cs="Mangal"/>
          <w:bCs/>
          <w:kern w:val="3"/>
          <w:lang w:eastAsia="zh-CN" w:bidi="hi-IN"/>
        </w:rPr>
        <w:t>С</w:t>
      </w:r>
      <w:r w:rsidR="00933F71" w:rsidRPr="00933F71">
        <w:rPr>
          <w:rFonts w:ascii="Times New Roman" w:eastAsia="SimSun" w:hAnsi="Times New Roman" w:cs="Mangal"/>
          <w:bCs/>
          <w:kern w:val="3"/>
          <w:lang w:eastAsia="zh-CN" w:bidi="hi-IN"/>
        </w:rPr>
        <w:t>труктура детской заболеваемости</w:t>
      </w:r>
    </w:p>
    <w:tbl>
      <w:tblPr>
        <w:tblW w:w="10190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63"/>
        <w:gridCol w:w="1763"/>
        <w:gridCol w:w="1764"/>
      </w:tblGrid>
      <w:tr w:rsidR="002F01E1" w:rsidRPr="002F01E1" w:rsidTr="00933F71">
        <w:tc>
          <w:tcPr>
            <w:tcW w:w="66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933F71" w:rsidRDefault="002F01E1" w:rsidP="00933F7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933F71">
              <w:rPr>
                <w:rFonts w:ascii="Times New Roman" w:eastAsia="SimSun" w:hAnsi="Times New Roman" w:cs="Mangal"/>
                <w:bCs/>
                <w:kern w:val="3"/>
                <w:sz w:val="22"/>
                <w:szCs w:val="22"/>
                <w:lang w:eastAsia="zh-CN" w:bidi="hi-IN"/>
              </w:rPr>
              <w:t>Поликлиника</w:t>
            </w:r>
            <w:r w:rsidR="00933F71" w:rsidRPr="00933F71">
              <w:rPr>
                <w:rFonts w:ascii="Times New Roman" w:eastAsia="SimSun" w:hAnsi="Times New Roman" w:cs="Mangal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933F71">
              <w:rPr>
                <w:rFonts w:ascii="Times New Roman" w:eastAsia="SimSun" w:hAnsi="Times New Roman" w:cs="Mangal"/>
                <w:bCs/>
                <w:kern w:val="3"/>
                <w:sz w:val="22"/>
                <w:szCs w:val="22"/>
                <w:lang w:eastAsia="zh-CN" w:bidi="hi-IN"/>
              </w:rPr>
              <w:t>№3</w:t>
            </w:r>
          </w:p>
        </w:tc>
      </w:tr>
      <w:tr w:rsidR="002F01E1" w:rsidRPr="002F01E1" w:rsidTr="00933F71">
        <w:trPr>
          <w:trHeight w:val="225"/>
        </w:trPr>
        <w:tc>
          <w:tcPr>
            <w:tcW w:w="66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933F71" w:rsidRDefault="002F01E1" w:rsidP="00933F7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933F71">
              <w:rPr>
                <w:rFonts w:ascii="Times New Roman" w:eastAsia="SimSun" w:hAnsi="Times New Roman" w:cs="Mangal"/>
                <w:bCs/>
                <w:kern w:val="3"/>
                <w:sz w:val="22"/>
                <w:szCs w:val="22"/>
                <w:lang w:eastAsia="zh-CN" w:bidi="hi-IN"/>
              </w:rPr>
              <w:t>2022 г.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933F71" w:rsidRDefault="002F01E1" w:rsidP="00933F7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933F71">
              <w:rPr>
                <w:rFonts w:ascii="Times New Roman" w:eastAsia="SimSun" w:hAnsi="Times New Roman" w:cs="Mangal"/>
                <w:bCs/>
                <w:kern w:val="3"/>
                <w:sz w:val="22"/>
                <w:szCs w:val="22"/>
                <w:lang w:eastAsia="zh-CN" w:bidi="hi-IN"/>
              </w:rPr>
              <w:t>2023 г.</w:t>
            </w:r>
          </w:p>
        </w:tc>
      </w:tr>
      <w:tr w:rsidR="002F01E1" w:rsidRPr="002F01E1" w:rsidTr="00933F71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933F7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933F71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 w:bidi="hi-IN"/>
              </w:rPr>
              <w:lastRenderedPageBreak/>
              <w:t>Все болезни:</w:t>
            </w: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7412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7147</w:t>
            </w:r>
          </w:p>
        </w:tc>
      </w:tr>
      <w:tr w:rsidR="002F01E1" w:rsidRPr="002F01E1" w:rsidTr="00933F71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некоторые инфекционные и паразитарные болезни</w:t>
            </w: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230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187</w:t>
            </w:r>
          </w:p>
        </w:tc>
      </w:tr>
      <w:tr w:rsidR="002F01E1" w:rsidRPr="002F01E1" w:rsidTr="00933F71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новообразования</w:t>
            </w: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40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42</w:t>
            </w:r>
          </w:p>
        </w:tc>
      </w:tr>
      <w:tr w:rsidR="002F01E1" w:rsidRPr="002F01E1" w:rsidTr="00933F71">
        <w:trPr>
          <w:trHeight w:val="367"/>
        </w:trPr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58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85</w:t>
            </w:r>
          </w:p>
        </w:tc>
      </w:tr>
      <w:tr w:rsidR="002F01E1" w:rsidRPr="002F01E1" w:rsidTr="00933F71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51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52</w:t>
            </w:r>
          </w:p>
        </w:tc>
      </w:tr>
      <w:tr w:rsidR="002F01E1" w:rsidRPr="002F01E1" w:rsidTr="00933F71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Психические болезни</w:t>
            </w: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19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41</w:t>
            </w:r>
          </w:p>
        </w:tc>
      </w:tr>
      <w:tr w:rsidR="002F01E1" w:rsidRPr="002F01E1" w:rsidTr="00933F71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болезни нервной системы</w:t>
            </w: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90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98</w:t>
            </w:r>
          </w:p>
        </w:tc>
      </w:tr>
      <w:tr w:rsidR="002F01E1" w:rsidRPr="002F01E1" w:rsidTr="00933F71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болезни глаза и его придаточного аппарата</w:t>
            </w: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145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206</w:t>
            </w:r>
          </w:p>
        </w:tc>
      </w:tr>
      <w:tr w:rsidR="002F01E1" w:rsidRPr="002F01E1" w:rsidTr="00933F71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болезни уха и сосцевидного отростка</w:t>
            </w: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43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61</w:t>
            </w:r>
          </w:p>
        </w:tc>
      </w:tr>
      <w:tr w:rsidR="002F01E1" w:rsidRPr="002F01E1" w:rsidTr="00933F71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болезни системы кровообращения</w:t>
            </w: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16</w:t>
            </w:r>
          </w:p>
        </w:tc>
      </w:tr>
      <w:tr w:rsidR="002F01E1" w:rsidRPr="002F01E1" w:rsidTr="00933F71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болезни органов дыхания</w:t>
            </w: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5874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5493</w:t>
            </w:r>
          </w:p>
        </w:tc>
      </w:tr>
      <w:tr w:rsidR="002F01E1" w:rsidRPr="002F01E1" w:rsidTr="00933F71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болезни органов пищеварения</w:t>
            </w: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93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134</w:t>
            </w:r>
          </w:p>
        </w:tc>
      </w:tr>
      <w:tr w:rsidR="002F01E1" w:rsidRPr="002F01E1" w:rsidTr="00933F71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болезни кожи и подкожной клетчатки</w:t>
            </w: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53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83</w:t>
            </w:r>
          </w:p>
        </w:tc>
      </w:tr>
      <w:tr w:rsidR="002F01E1" w:rsidRPr="002F01E1" w:rsidTr="00933F71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болезни костно-мышечной системы и соединительной ткани</w:t>
            </w: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135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178</w:t>
            </w:r>
          </w:p>
        </w:tc>
      </w:tr>
      <w:tr w:rsidR="002F01E1" w:rsidRPr="002F01E1" w:rsidTr="00933F71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болезни мочеполовой системы</w:t>
            </w: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114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152</w:t>
            </w:r>
          </w:p>
        </w:tc>
      </w:tr>
      <w:tr w:rsidR="002F01E1" w:rsidRPr="002F01E1" w:rsidTr="00933F71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осложнения беременности, родов и послеродового периода</w:t>
            </w: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F01E1" w:rsidRPr="002F01E1" w:rsidTr="00933F71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Отдельные состояния</w:t>
            </w: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57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</w:tr>
      <w:tr w:rsidR="002F01E1" w:rsidRPr="002F01E1" w:rsidTr="00933F71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103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145</w:t>
            </w:r>
          </w:p>
        </w:tc>
      </w:tr>
      <w:tr w:rsidR="002F01E1" w:rsidRPr="002F01E1" w:rsidTr="00933F71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Симптомы и признаки</w:t>
            </w: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F01E1" w:rsidRPr="002F01E1" w:rsidTr="00933F71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180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130</w:t>
            </w:r>
          </w:p>
        </w:tc>
      </w:tr>
      <w:tr w:rsidR="002F01E1" w:rsidRPr="002F01E1" w:rsidTr="00933F71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COVID-19</w:t>
            </w: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118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F01E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14</w:t>
            </w:r>
          </w:p>
        </w:tc>
      </w:tr>
    </w:tbl>
    <w:p w:rsidR="00933F71" w:rsidRDefault="00933F71" w:rsidP="00933F71">
      <w:pPr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</w:pPr>
      <w:r>
        <w:rPr>
          <w:rFonts w:ascii="Times New Roman" w:eastAsia="SimSun" w:hAnsi="Times New Roman" w:cs="Times New Roman"/>
          <w:kern w:val="3"/>
          <w:sz w:val="26"/>
          <w:szCs w:val="26"/>
          <w:lang w:eastAsia="hi-IN" w:bidi="hi-IN"/>
        </w:rPr>
        <w:t xml:space="preserve">        </w:t>
      </w:r>
    </w:p>
    <w:p w:rsidR="002F01E1" w:rsidRPr="00933F71" w:rsidRDefault="00933F71" w:rsidP="00933F71">
      <w:pPr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eastAsia="SimSun" w:hAnsi="Times New Roman" w:cs="Mangal"/>
          <w:kern w:val="3"/>
          <w:sz w:val="26"/>
          <w:lang w:bidi="hi-IN"/>
        </w:rPr>
      </w:pPr>
      <w:r>
        <w:rPr>
          <w:rFonts w:ascii="Times New Roman" w:eastAsia="SimSun" w:hAnsi="Times New Roman" w:cs="Mangal"/>
          <w:kern w:val="3"/>
          <w:sz w:val="26"/>
          <w:lang w:bidi="hi-IN"/>
        </w:rPr>
        <w:t xml:space="preserve">       </w:t>
      </w:r>
      <w:r w:rsidR="002F01E1" w:rsidRPr="002F01E1">
        <w:rPr>
          <w:rFonts w:ascii="Times New Roman" w:eastAsia="SimSun" w:hAnsi="Times New Roman" w:cs="Mangal"/>
          <w:kern w:val="3"/>
          <w:sz w:val="26"/>
          <w:lang w:bidi="hi-IN"/>
        </w:rPr>
        <w:t>В 2023 г. детская заболеваемость снизилась на 265 случаев. С 2438,2 на 1000 в 2022 г. до 2531,0 на 1000 в 2023 г.   Первое место в структуре заболеваемости занимают болезни органов дыхания 5493</w:t>
      </w:r>
      <w:r>
        <w:rPr>
          <w:rFonts w:ascii="Times New Roman" w:eastAsia="SimSun" w:hAnsi="Times New Roman" w:cs="Mangal"/>
          <w:kern w:val="3"/>
          <w:sz w:val="26"/>
          <w:lang w:bidi="hi-IN"/>
        </w:rPr>
        <w:t xml:space="preserve"> – </w:t>
      </w:r>
      <w:r w:rsidR="002F01E1" w:rsidRPr="002F01E1">
        <w:rPr>
          <w:rFonts w:ascii="Times New Roman" w:eastAsia="SimSun" w:hAnsi="Times New Roman" w:cs="Mangal"/>
          <w:kern w:val="3"/>
          <w:sz w:val="26"/>
          <w:lang w:bidi="hi-IN"/>
        </w:rPr>
        <w:t xml:space="preserve">76,8%. На втором месте болезни глаза и его придаточного аппарата 206 случаев </w:t>
      </w:r>
      <w:r>
        <w:rPr>
          <w:rFonts w:ascii="Times New Roman" w:eastAsia="SimSun" w:hAnsi="Times New Roman" w:cs="Mangal"/>
          <w:kern w:val="3"/>
          <w:sz w:val="26"/>
          <w:lang w:bidi="hi-IN"/>
        </w:rPr>
        <w:t xml:space="preserve">– </w:t>
      </w:r>
      <w:r w:rsidR="002F01E1" w:rsidRPr="002F01E1">
        <w:rPr>
          <w:rFonts w:ascii="Times New Roman" w:eastAsia="SimSun" w:hAnsi="Times New Roman" w:cs="Mangal"/>
          <w:kern w:val="3"/>
          <w:sz w:val="26"/>
          <w:lang w:bidi="hi-IN"/>
        </w:rPr>
        <w:t>2,9%, на третьем месте  инфекц</w:t>
      </w:r>
      <w:r>
        <w:rPr>
          <w:rFonts w:ascii="Times New Roman" w:eastAsia="SimSun" w:hAnsi="Times New Roman" w:cs="Mangal"/>
          <w:kern w:val="3"/>
          <w:sz w:val="26"/>
          <w:lang w:bidi="hi-IN"/>
        </w:rPr>
        <w:t>ионные заболевания 187 случаев –</w:t>
      </w:r>
      <w:r w:rsidR="002F01E1" w:rsidRPr="002F01E1">
        <w:rPr>
          <w:rFonts w:ascii="Times New Roman" w:eastAsia="SimSun" w:hAnsi="Times New Roman" w:cs="Mangal"/>
          <w:kern w:val="3"/>
          <w:sz w:val="26"/>
          <w:lang w:bidi="hi-IN"/>
        </w:rPr>
        <w:t xml:space="preserve"> 2,6%.</w:t>
      </w:r>
    </w:p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6"/>
          <w:szCs w:val="26"/>
          <w:lang w:bidi="hi-IN"/>
        </w:rPr>
      </w:pPr>
      <w:r w:rsidRPr="002F01E1">
        <w:rPr>
          <w:rFonts w:ascii="Times New Roman" w:eastAsia="SimSun" w:hAnsi="Times New Roman" w:cs="Mangal"/>
          <w:b/>
          <w:bCs/>
          <w:kern w:val="3"/>
          <w:sz w:val="26"/>
          <w:szCs w:val="26"/>
          <w:lang w:bidi="hi-IN"/>
        </w:rPr>
        <w:t>Терапевтическая служба.</w:t>
      </w:r>
    </w:p>
    <w:p w:rsidR="002F01E1" w:rsidRPr="00933F71" w:rsidRDefault="002F01E1" w:rsidP="00933F71">
      <w:pPr>
        <w:widowControl w:val="0"/>
        <w:suppressAutoHyphens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 w:cs="Mangal"/>
          <w:kern w:val="3"/>
          <w:sz w:val="26"/>
          <w:lang w:bidi="hi-IN"/>
        </w:rPr>
      </w:pPr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>Поликлиника обслуживает взрослое население в количестве 15573 человек, имеет  мощность 250 посещений в смену.  Развернуто 9 терапевтических участков. Функционирует 21 ФАП и 1 офис врача общей практики.</w:t>
      </w:r>
      <w:r w:rsidRPr="002F01E1">
        <w:rPr>
          <w:rFonts w:ascii="Times New Roman" w:eastAsia="SimSun" w:hAnsi="Times New Roman" w:cs="Mangal"/>
          <w:b/>
          <w:bCs/>
          <w:kern w:val="3"/>
          <w:sz w:val="26"/>
          <w:lang w:bidi="hi-IN"/>
        </w:rPr>
        <w:t xml:space="preserve"> </w:t>
      </w:r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 xml:space="preserve">Средняя численность населения на одном участке  1821 чел., участок врача общей практики </w:t>
      </w:r>
      <w:r w:rsidR="00933F71">
        <w:rPr>
          <w:rFonts w:ascii="Times New Roman" w:eastAsia="SimSun" w:hAnsi="Times New Roman" w:cs="Mangal"/>
          <w:kern w:val="3"/>
          <w:sz w:val="26"/>
          <w:lang w:bidi="hi-IN"/>
        </w:rPr>
        <w:t>–</w:t>
      </w:r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 xml:space="preserve"> 1171 чел. Работает 1 врач участковый терапевт и 4 участковых фельдшера. По территориальной программе государственных гарантий на 2023</w:t>
      </w:r>
      <w:r w:rsidR="00933F71">
        <w:rPr>
          <w:rFonts w:ascii="Times New Roman" w:eastAsia="SimSun" w:hAnsi="Times New Roman" w:cs="Mangal"/>
          <w:kern w:val="3"/>
          <w:sz w:val="26"/>
          <w:lang w:bidi="hi-IN"/>
        </w:rPr>
        <w:t xml:space="preserve"> </w:t>
      </w:r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 xml:space="preserve">г. количество врачебных посещений составило 167,1%, обращений выполнено на 119%. Число посещений, обращений на 1 жителя в год </w:t>
      </w:r>
      <w:r w:rsidRPr="0022215A">
        <w:rPr>
          <w:rFonts w:ascii="Times New Roman" w:eastAsia="SimSun" w:hAnsi="Times New Roman" w:cs="Mangal"/>
          <w:kern w:val="3"/>
          <w:sz w:val="26"/>
          <w:lang w:bidi="hi-IN"/>
        </w:rPr>
        <w:t>0,37</w:t>
      </w:r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>.</w:t>
      </w:r>
    </w:p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</w:p>
    <w:tbl>
      <w:tblPr>
        <w:tblW w:w="10035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71"/>
        <w:gridCol w:w="2032"/>
        <w:gridCol w:w="2032"/>
      </w:tblGrid>
      <w:tr w:rsidR="002F01E1" w:rsidRPr="002F01E1" w:rsidTr="002F01E1">
        <w:trPr>
          <w:trHeight w:val="566"/>
        </w:trPr>
        <w:tc>
          <w:tcPr>
            <w:tcW w:w="5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2215A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bCs/>
                <w:kern w:val="3"/>
                <w:lang w:eastAsia="hi-IN" w:bidi="hi-IN"/>
              </w:rPr>
            </w:pPr>
            <w:r w:rsidRPr="0022215A">
              <w:rPr>
                <w:rFonts w:ascii="Times New Roman" w:eastAsia="SimSun" w:hAnsi="Times New Roman" w:cs="Mangal"/>
                <w:bCs/>
                <w:kern w:val="3"/>
                <w:lang w:eastAsia="hi-IN" w:bidi="hi-IN"/>
              </w:rPr>
              <w:t>2022 г.</w:t>
            </w: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2215A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bCs/>
                <w:kern w:val="3"/>
                <w:lang w:eastAsia="hi-IN" w:bidi="hi-IN"/>
              </w:rPr>
            </w:pPr>
            <w:r w:rsidRPr="0022215A">
              <w:rPr>
                <w:rFonts w:ascii="Times New Roman" w:eastAsia="SimSun" w:hAnsi="Times New Roman" w:cs="Mangal"/>
                <w:bCs/>
                <w:kern w:val="3"/>
                <w:lang w:eastAsia="hi-IN" w:bidi="hi-IN"/>
              </w:rPr>
              <w:t>2023 г.</w:t>
            </w:r>
          </w:p>
        </w:tc>
      </w:tr>
      <w:tr w:rsidR="002F01E1" w:rsidRPr="002F01E1" w:rsidTr="002F01E1">
        <w:trPr>
          <w:trHeight w:val="394"/>
        </w:trPr>
        <w:tc>
          <w:tcPr>
            <w:tcW w:w="59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Число обслуживаемого населения на 1 ФАП</w:t>
            </w:r>
          </w:p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20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726</w:t>
            </w:r>
          </w:p>
        </w:tc>
        <w:tc>
          <w:tcPr>
            <w:tcW w:w="20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val="en-US" w:bidi="hi-IN"/>
              </w:rPr>
              <w:t>741</w:t>
            </w:r>
          </w:p>
        </w:tc>
      </w:tr>
      <w:tr w:rsidR="002F01E1" w:rsidRPr="002F01E1" w:rsidTr="002F01E1">
        <w:trPr>
          <w:trHeight w:val="283"/>
        </w:trPr>
        <w:tc>
          <w:tcPr>
            <w:tcW w:w="5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Число посещений на 1 ФАП</w:t>
            </w:r>
          </w:p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2500</w:t>
            </w: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val="en-US" w:bidi="hi-IN"/>
              </w:rPr>
              <w:t>2568</w:t>
            </w:r>
          </w:p>
        </w:tc>
      </w:tr>
      <w:tr w:rsidR="002F01E1" w:rsidRPr="002F01E1" w:rsidTr="002F01E1">
        <w:trPr>
          <w:trHeight w:val="298"/>
        </w:trPr>
        <w:tc>
          <w:tcPr>
            <w:tcW w:w="5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Число вызовов на 1 ФАП</w:t>
            </w:r>
          </w:p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lastRenderedPageBreak/>
              <w:t>435</w:t>
            </w: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val="en-US" w:bidi="hi-IN"/>
              </w:rPr>
              <w:t>434</w:t>
            </w:r>
          </w:p>
        </w:tc>
      </w:tr>
    </w:tbl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</w:p>
    <w:p w:rsidR="002F01E1" w:rsidRPr="002F01E1" w:rsidRDefault="002F01E1" w:rsidP="0022215A">
      <w:pPr>
        <w:widowControl w:val="0"/>
        <w:suppressAutoHyphens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 xml:space="preserve">Значительный объем медицинской помощи сельскому населению на </w:t>
      </w:r>
      <w:proofErr w:type="spellStart"/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>догоспитальном</w:t>
      </w:r>
      <w:proofErr w:type="spellEnd"/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 xml:space="preserve"> этапе </w:t>
      </w:r>
      <w:proofErr w:type="gramStart"/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>по</w:t>
      </w:r>
      <w:proofErr w:type="gramEnd"/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 xml:space="preserve"> прежнему выполняется на </w:t>
      </w:r>
      <w:proofErr w:type="spellStart"/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>фельдшерско</w:t>
      </w:r>
      <w:proofErr w:type="spellEnd"/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 xml:space="preserve"> - акушерских пунктах.</w:t>
      </w:r>
    </w:p>
    <w:p w:rsidR="002F01E1" w:rsidRPr="002F01E1" w:rsidRDefault="002F01E1" w:rsidP="0022215A">
      <w:pPr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u w:val="single"/>
          <w:lang w:eastAsia="zh-CN" w:bidi="hi-IN"/>
        </w:rPr>
      </w:pPr>
      <w:r w:rsidRPr="002F01E1">
        <w:rPr>
          <w:rFonts w:ascii="Times New Roman" w:eastAsia="SimSun" w:hAnsi="Times New Roman" w:cs="Times New Roman"/>
          <w:kern w:val="3"/>
          <w:sz w:val="26"/>
          <w:szCs w:val="26"/>
          <w:u w:val="single"/>
          <w:lang w:eastAsia="zh-CN" w:bidi="hi-IN"/>
        </w:rPr>
        <w:t>Диспансеризация определенных гру</w:t>
      </w:r>
      <w:proofErr w:type="gramStart"/>
      <w:r w:rsidRPr="002F01E1">
        <w:rPr>
          <w:rFonts w:ascii="Times New Roman" w:eastAsia="SimSun" w:hAnsi="Times New Roman" w:cs="Times New Roman"/>
          <w:kern w:val="3"/>
          <w:sz w:val="26"/>
          <w:szCs w:val="26"/>
          <w:u w:val="single"/>
          <w:lang w:eastAsia="zh-CN" w:bidi="hi-IN"/>
        </w:rPr>
        <w:t>пп взр</w:t>
      </w:r>
      <w:proofErr w:type="gramEnd"/>
      <w:r w:rsidRPr="002F01E1">
        <w:rPr>
          <w:rFonts w:ascii="Times New Roman" w:eastAsia="SimSun" w:hAnsi="Times New Roman" w:cs="Times New Roman"/>
          <w:kern w:val="3"/>
          <w:sz w:val="26"/>
          <w:szCs w:val="26"/>
          <w:u w:val="single"/>
          <w:lang w:eastAsia="zh-CN" w:bidi="hi-IN"/>
        </w:rPr>
        <w:t>ослого населения.</w:t>
      </w:r>
    </w:p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Количество населения прошедшего первый этап диспансеризации.</w:t>
      </w:r>
    </w:p>
    <w:tbl>
      <w:tblPr>
        <w:tblW w:w="9759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60"/>
        <w:gridCol w:w="1365"/>
        <w:gridCol w:w="1410"/>
        <w:gridCol w:w="1815"/>
        <w:gridCol w:w="2109"/>
      </w:tblGrid>
      <w:tr w:rsidR="002F01E1" w:rsidRPr="002F01E1" w:rsidTr="002F01E1"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eastAsia="zh-CN" w:bidi="hi-IN"/>
              </w:rPr>
              <w:t>План</w:t>
            </w:r>
          </w:p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  <w:t>2023г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eastAsia="zh-CN" w:bidi="hi-IN"/>
              </w:rPr>
              <w:t>Факт</w:t>
            </w:r>
          </w:p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  <w:t>2023г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eastAsia="zh-CN" w:bidi="hi-IN"/>
              </w:rPr>
              <w:t xml:space="preserve">% выполнения плана </w:t>
            </w:r>
            <w:proofErr w:type="gramStart"/>
            <w:r w:rsidRPr="002F01E1">
              <w:rPr>
                <w:rFonts w:ascii="Times New Roman" w:eastAsia="SimSun" w:hAnsi="Times New Roman" w:cs="Mangal"/>
                <w:kern w:val="3"/>
                <w:lang w:eastAsia="zh-CN" w:bidi="hi-IN"/>
              </w:rPr>
              <w:t>за</w:t>
            </w:r>
            <w:proofErr w:type="gramEnd"/>
          </w:p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  <w:t>2022</w:t>
            </w:r>
            <w:r w:rsidRPr="002F01E1">
              <w:rPr>
                <w:rFonts w:ascii="Times New Roman" w:eastAsia="SimSun" w:hAnsi="Times New Roman" w:cs="Mangal"/>
                <w:kern w:val="3"/>
                <w:lang w:eastAsia="zh-CN" w:bidi="hi-IN"/>
              </w:rPr>
              <w:t xml:space="preserve"> год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eastAsia="zh-CN" w:bidi="hi-IN"/>
              </w:rPr>
              <w:t xml:space="preserve">% выполнения плана </w:t>
            </w:r>
            <w:proofErr w:type="gramStart"/>
            <w:r w:rsidRPr="002F01E1">
              <w:rPr>
                <w:rFonts w:ascii="Times New Roman" w:eastAsia="SimSun" w:hAnsi="Times New Roman" w:cs="Mangal"/>
                <w:kern w:val="3"/>
                <w:lang w:eastAsia="zh-CN" w:bidi="hi-IN"/>
              </w:rPr>
              <w:t>за</w:t>
            </w:r>
            <w:proofErr w:type="gramEnd"/>
          </w:p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  <w:t>2023</w:t>
            </w:r>
            <w:r w:rsidRPr="002F01E1">
              <w:rPr>
                <w:rFonts w:ascii="Times New Roman" w:eastAsia="SimSun" w:hAnsi="Times New Roman" w:cs="Mangal"/>
                <w:kern w:val="3"/>
                <w:lang w:eastAsia="zh-CN" w:bidi="hi-IN"/>
              </w:rPr>
              <w:t xml:space="preserve"> год</w:t>
            </w:r>
          </w:p>
        </w:tc>
      </w:tr>
      <w:tr w:rsidR="002F01E1" w:rsidRPr="002F01E1" w:rsidTr="002F01E1"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eastAsia="zh-CN" w:bidi="hi-IN"/>
              </w:rPr>
              <w:t>Поликлиника №3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  <w:t>5938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  <w:t>2511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  <w:t>36,43</w:t>
            </w:r>
          </w:p>
        </w:tc>
        <w:tc>
          <w:tcPr>
            <w:tcW w:w="21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01E1" w:rsidRPr="002F01E1" w:rsidRDefault="002F01E1" w:rsidP="002F01E1">
            <w:pPr>
              <w:widowControl w:val="0"/>
              <w:suppressLineNumbers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  <w:t>43</w:t>
            </w:r>
          </w:p>
        </w:tc>
      </w:tr>
    </w:tbl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</w:p>
    <w:p w:rsidR="002F01E1" w:rsidRPr="0022215A" w:rsidRDefault="0022215A" w:rsidP="0022215A">
      <w:pPr>
        <w:widowControl w:val="0"/>
        <w:suppressAutoHyphens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6"/>
          <w:lang w:bidi="hi-IN"/>
        </w:rPr>
        <w:t xml:space="preserve">  </w:t>
      </w:r>
      <w:r w:rsidR="00B909B3">
        <w:rPr>
          <w:rFonts w:ascii="Times New Roman" w:eastAsia="SimSun" w:hAnsi="Times New Roman" w:cs="Mangal"/>
          <w:kern w:val="3"/>
          <w:sz w:val="26"/>
          <w:lang w:bidi="hi-IN"/>
        </w:rPr>
        <w:t>В 2023</w:t>
      </w:r>
      <w:r w:rsidR="002F01E1" w:rsidRPr="002F01E1">
        <w:rPr>
          <w:rFonts w:ascii="Times New Roman" w:eastAsia="SimSun" w:hAnsi="Times New Roman" w:cs="Mangal"/>
          <w:kern w:val="3"/>
          <w:sz w:val="26"/>
          <w:lang w:bidi="hi-IN"/>
        </w:rPr>
        <w:t>г</w:t>
      </w:r>
      <w:r w:rsidR="00B909B3">
        <w:rPr>
          <w:rFonts w:ascii="Times New Roman" w:eastAsia="SimSun" w:hAnsi="Times New Roman" w:cs="Mangal"/>
          <w:kern w:val="3"/>
          <w:sz w:val="26"/>
          <w:lang w:bidi="hi-IN"/>
        </w:rPr>
        <w:t>.</w:t>
      </w:r>
      <w:r w:rsidR="002F01E1" w:rsidRPr="002F01E1">
        <w:rPr>
          <w:rFonts w:ascii="Times New Roman" w:eastAsia="SimSun" w:hAnsi="Times New Roman" w:cs="Mangal"/>
          <w:kern w:val="3"/>
          <w:sz w:val="26"/>
          <w:lang w:bidi="hi-IN"/>
        </w:rPr>
        <w:t xml:space="preserve"> незначительно повысился  процент  охвата диспансеризацией определенных гру</w:t>
      </w:r>
      <w:proofErr w:type="gramStart"/>
      <w:r w:rsidR="002F01E1" w:rsidRPr="002F01E1">
        <w:rPr>
          <w:rFonts w:ascii="Times New Roman" w:eastAsia="SimSun" w:hAnsi="Times New Roman" w:cs="Mangal"/>
          <w:kern w:val="3"/>
          <w:sz w:val="26"/>
          <w:lang w:bidi="hi-IN"/>
        </w:rPr>
        <w:t>пп взр</w:t>
      </w:r>
      <w:proofErr w:type="gramEnd"/>
      <w:r w:rsidR="002F01E1" w:rsidRPr="002F01E1">
        <w:rPr>
          <w:rFonts w:ascii="Times New Roman" w:eastAsia="SimSun" w:hAnsi="Times New Roman" w:cs="Mangal"/>
          <w:kern w:val="3"/>
          <w:sz w:val="26"/>
          <w:lang w:bidi="hi-IN"/>
        </w:rPr>
        <w:t>ослого населения,</w:t>
      </w:r>
    </w:p>
    <w:p w:rsidR="002F01E1" w:rsidRPr="0022215A" w:rsidRDefault="002F01E1" w:rsidP="0022215A">
      <w:pPr>
        <w:widowControl w:val="0"/>
        <w:suppressAutoHyphens/>
        <w:autoSpaceDN w:val="0"/>
        <w:spacing w:before="0" w:beforeAutospacing="0" w:after="0" w:afterAutospacing="0"/>
        <w:ind w:firstLine="709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6"/>
          <w:szCs w:val="26"/>
          <w:lang w:eastAsia="zh-CN" w:bidi="hi-IN"/>
        </w:rPr>
      </w:pPr>
      <w:proofErr w:type="spellStart"/>
      <w:r w:rsidRPr="002F01E1">
        <w:rPr>
          <w:rFonts w:ascii="Times New Roman" w:eastAsia="SimSun" w:hAnsi="Times New Roman" w:cs="Mangal"/>
          <w:color w:val="000000"/>
          <w:kern w:val="3"/>
          <w:sz w:val="26"/>
          <w:szCs w:val="26"/>
          <w:lang w:eastAsia="zh-CN" w:bidi="hi-IN"/>
        </w:rPr>
        <w:t>Коронавирусная</w:t>
      </w:r>
      <w:proofErr w:type="spellEnd"/>
      <w:r w:rsidRPr="002F01E1">
        <w:rPr>
          <w:rFonts w:ascii="Times New Roman" w:eastAsia="SimSun" w:hAnsi="Times New Roman" w:cs="Mangal"/>
          <w:color w:val="000000"/>
          <w:kern w:val="3"/>
          <w:sz w:val="26"/>
          <w:szCs w:val="26"/>
          <w:lang w:eastAsia="zh-CN" w:bidi="hi-IN"/>
        </w:rPr>
        <w:t xml:space="preserve"> инфекция:</w:t>
      </w:r>
    </w:p>
    <w:p w:rsidR="002F01E1" w:rsidRPr="0022215A" w:rsidRDefault="002F01E1" w:rsidP="0022215A">
      <w:pPr>
        <w:widowControl w:val="0"/>
        <w:suppressAutoHyphens/>
        <w:autoSpaceDN w:val="0"/>
        <w:spacing w:before="0" w:beforeAutospacing="0" w:after="0" w:afterAutospacing="0"/>
        <w:ind w:firstLine="680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В 2023г. в поликлинике №3  наблюдалось 233 человека. С положительным результатом с </w:t>
      </w:r>
      <w:proofErr w:type="spellStart"/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коронавирусной</w:t>
      </w:r>
      <w:proofErr w:type="spellEnd"/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инфекцией выявлено 233 чел.,</w:t>
      </w:r>
      <w:r w:rsidR="0022215A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из них 212 взрослых и  дети – </w:t>
      </w: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21 человек. В стационар </w:t>
      </w:r>
      <w:proofErr w:type="gramStart"/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г</w:t>
      </w:r>
      <w:proofErr w:type="gramEnd"/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. Великие Луки госпитализировано 4 человека.  На амбулаторном лечении находилось 229 чел, из них 21</w:t>
      </w:r>
      <w:r w:rsidR="0022215A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– </w:t>
      </w:r>
      <w:r w:rsidRPr="002F01E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детей.</w:t>
      </w:r>
      <w:r w:rsidRPr="002F01E1"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  <w:t xml:space="preserve">  </w:t>
      </w:r>
    </w:p>
    <w:p w:rsidR="002F01E1" w:rsidRPr="002F01E1" w:rsidRDefault="002F01E1" w:rsidP="0022215A">
      <w:pPr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hi-IN" w:bidi="hi-IN"/>
        </w:rPr>
      </w:pPr>
      <w:r w:rsidRPr="002F01E1"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hi-IN" w:bidi="hi-IN"/>
        </w:rPr>
        <w:t>Инфекционная заболеваемость.</w:t>
      </w:r>
    </w:p>
    <w:p w:rsidR="002F01E1" w:rsidRPr="002F01E1" w:rsidRDefault="002F01E1" w:rsidP="002F01E1">
      <w:pPr>
        <w:suppressAutoHyphens/>
        <w:overflowPunct w:val="0"/>
        <w:autoSpaceDE w:val="0"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В 2023 году общая инфекционная заболеваемость по Великолукскому району составила 9928 случаев, уровень общей инфекционной заболеваемости снизился на  2384 случая и составил 5184,87  на 100 тыс.  нас</w:t>
      </w:r>
      <w:proofErr w:type="gramStart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., </w:t>
      </w:r>
      <w:proofErr w:type="gramEnd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в 2022 году 61449,3 на 100 тыс. нас.</w:t>
      </w:r>
    </w:p>
    <w:p w:rsidR="002F01E1" w:rsidRPr="0022215A" w:rsidRDefault="002F01E1" w:rsidP="0022215A">
      <w:pPr>
        <w:suppressAutoHyphens/>
        <w:overflowPunct w:val="0"/>
        <w:autoSpaceDE w:val="0"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В целом в сумме общих инфекционных заболеваний основная масса приходится на ОРВИ, грипп и пневмонии – 95,15%. Заболеваемость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val="en-US" w:eastAsia="zh-CN" w:bidi="hi-IN"/>
        </w:rPr>
        <w:t>COVID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-19 в 2023 г. снизилась на 233 случая и составила 2,3%, в 2022 г. </w:t>
      </w:r>
      <w:r w:rsidR="0022215A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–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7,6%.</w:t>
      </w:r>
    </w:p>
    <w:p w:rsidR="002F01E1" w:rsidRPr="002F01E1" w:rsidRDefault="002F01E1" w:rsidP="002F01E1">
      <w:pPr>
        <w:suppressAutoHyphens/>
        <w:overflowPunct w:val="0"/>
        <w:autoSpaceDE w:val="0"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Заболеваемость в случаях без ОРВИ и гриппа, пневмоний составила 248 случаев (1295,1 на 100 тыс. нас.).   По  сравнению с 2022 годом (287случаев) заболеваемость  уменьшилась  на 39 случаев, показатель составлял 1432,4 на 100 тыс. нас.</w:t>
      </w:r>
    </w:p>
    <w:p w:rsidR="002F01E1" w:rsidRPr="002F01E1" w:rsidRDefault="002F01E1" w:rsidP="002F01E1">
      <w:pPr>
        <w:suppressAutoHyphens/>
        <w:overflowPunct w:val="0"/>
        <w:autoSpaceDE w:val="0"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Уровень заболеваемости острыми кишечными инфекциями в 2023 году увеличился на 26 случаев, показатель  заболеваемости составил 396,90 на 100 тыс. нас. Против  304,9 на 100 тыс. нас</w:t>
      </w:r>
      <w:proofErr w:type="gramStart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.</w:t>
      </w:r>
      <w:proofErr w:type="gramEnd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proofErr w:type="gramStart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в</w:t>
      </w:r>
      <w:proofErr w:type="gramEnd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2022 году.</w:t>
      </w:r>
    </w:p>
    <w:p w:rsidR="002F01E1" w:rsidRPr="002F01E1" w:rsidRDefault="002F01E1" w:rsidP="002F01E1">
      <w:pPr>
        <w:suppressAutoHyphens/>
        <w:overflowPunct w:val="0"/>
        <w:autoSpaceDE w:val="0"/>
        <w:autoSpaceDN w:val="0"/>
        <w:spacing w:before="0" w:beforeAutospacing="0" w:after="0" w:afterAutospacing="0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2F01E1">
        <w:rPr>
          <w:rFonts w:ascii="Times New Roman" w:hAnsi="Times New Roman" w:cs="Times New Roman"/>
          <w:kern w:val="3"/>
          <w:sz w:val="26"/>
          <w:szCs w:val="26"/>
          <w:lang w:eastAsia="zh-CN" w:bidi="hi-IN"/>
        </w:rPr>
        <w:t xml:space="preserve">  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Заболеваемость ОКИ неустановленной этиологии составила 292,45  на 100 тыс. нас</w:t>
      </w:r>
      <w:proofErr w:type="gramStart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.</w:t>
      </w:r>
      <w:proofErr w:type="gramEnd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(</w:t>
      </w:r>
      <w:proofErr w:type="gramStart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в</w:t>
      </w:r>
      <w:proofErr w:type="gramEnd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абсолютных цифрах –56 случаев), увеличилась с прошлым годом - на 12 случаев (78,5%). В 2023 году не зарегистрировано</w:t>
      </w:r>
      <w:r w:rsidRPr="002F01E1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ни одного случая  дизентерии.</w:t>
      </w:r>
    </w:p>
    <w:p w:rsidR="002F01E1" w:rsidRPr="002F01E1" w:rsidRDefault="002F01E1" w:rsidP="002F01E1">
      <w:pPr>
        <w:suppressAutoHyphens/>
        <w:overflowPunct w:val="0"/>
        <w:autoSpaceDE w:val="0"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Заболеваемость другими острыми кишечными инфекциями, вызванными установленными возбудителям</w:t>
      </w:r>
      <w:r w:rsidR="0022215A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и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 увеличился  на 14 случаев, зарегистрировано 20 случаев (104,4 на 100 тыс. нас.), в 2022 году 6 случаев, показатель составил 29,9 на 100 тыс. населения.</w:t>
      </w:r>
    </w:p>
    <w:p w:rsidR="002F01E1" w:rsidRPr="002F01E1" w:rsidRDefault="002F01E1" w:rsidP="002F01E1">
      <w:pPr>
        <w:suppressAutoHyphens/>
        <w:overflowPunct w:val="0"/>
        <w:autoSpaceDE w:val="0"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Случаев сальмонеллеза зарегистрировано 3 (15,66 на 100 тыс. населения), в 2022 году — 4 (19,96 на 100 тыс</w:t>
      </w:r>
      <w:proofErr w:type="gramStart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.н</w:t>
      </w:r>
      <w:proofErr w:type="gramEnd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ас.)</w:t>
      </w:r>
    </w:p>
    <w:p w:rsidR="002F01E1" w:rsidRPr="002F01E1" w:rsidRDefault="002F01E1" w:rsidP="002F01E1">
      <w:pPr>
        <w:suppressAutoHyphens/>
        <w:overflowPunct w:val="0"/>
        <w:autoSpaceDE w:val="0"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В 2023 году в районе не зарегистрировано  случаев энтеровирусной инфекции.</w:t>
      </w:r>
    </w:p>
    <w:p w:rsidR="0022215A" w:rsidRDefault="002F01E1" w:rsidP="0022215A">
      <w:pPr>
        <w:suppressAutoHyphens/>
        <w:overflowPunct w:val="0"/>
        <w:autoSpaceDE w:val="0"/>
        <w:autoSpaceDN w:val="0"/>
        <w:spacing w:before="0" w:beforeAutospacing="0" w:after="0" w:afterAutospacing="0"/>
        <w:ind w:firstLine="567"/>
        <w:jc w:val="left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Зарегистрировано</w:t>
      </w:r>
      <w:r w:rsidR="0022215A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 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22215A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4</w:t>
      </w:r>
      <w:r w:rsidR="0022215A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  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случая</w:t>
      </w:r>
      <w:r w:rsidR="0022215A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22215A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заболеваний </w:t>
      </w:r>
      <w:r w:rsidR="0022215A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 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острого</w:t>
      </w:r>
      <w:r w:rsidR="0022215A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 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вирусного </w:t>
      </w:r>
      <w:r w:rsidR="0022215A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 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гепатита</w:t>
      </w:r>
      <w:proofErr w:type="gramStart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22215A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С</w:t>
      </w:r>
      <w:proofErr w:type="gramEnd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, </w:t>
      </w:r>
    </w:p>
    <w:p w:rsidR="002F01E1" w:rsidRPr="002F01E1" w:rsidRDefault="002F01E1" w:rsidP="0022215A">
      <w:pPr>
        <w:suppressAutoHyphens/>
        <w:overflowPunct w:val="0"/>
        <w:autoSpaceDE w:val="0"/>
        <w:autoSpaceDN w:val="0"/>
        <w:spacing w:before="0" w:beforeAutospacing="0" w:after="0" w:afterAutospacing="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заболеваемость составила 20,88 на 100 тыс</w:t>
      </w:r>
      <w:proofErr w:type="gramStart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.н</w:t>
      </w:r>
      <w:proofErr w:type="gramEnd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ас., носителей  хронического вирусного гепатита, носителей данных вирусов в 2023 году не регистрировалось.</w:t>
      </w:r>
    </w:p>
    <w:p w:rsidR="002F01E1" w:rsidRPr="002F01E1" w:rsidRDefault="002F01E1" w:rsidP="002F01E1">
      <w:pPr>
        <w:suppressAutoHyphens/>
        <w:overflowPunct w:val="0"/>
        <w:autoSpaceDE w:val="0"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Уровень заболеваемости инфекциями, против которых разработаны средства иммунопрофилактики, невысок и значительно ниже общероссийских показателей.</w:t>
      </w:r>
    </w:p>
    <w:p w:rsidR="002F01E1" w:rsidRPr="002F01E1" w:rsidRDefault="002F01E1" w:rsidP="002F01E1">
      <w:pPr>
        <w:suppressAutoHyphens/>
        <w:overflowPunct w:val="0"/>
        <w:autoSpaceDE w:val="0"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Случаев коклюша, кори, полиомиелита, столбняка, дифтерии, краснухи, эпидемического паротит и менингококковой инфекции  в районе не зарегистрированы.  </w:t>
      </w:r>
    </w:p>
    <w:p w:rsidR="002F01E1" w:rsidRPr="0022215A" w:rsidRDefault="002F01E1" w:rsidP="002F01E1">
      <w:pPr>
        <w:suppressAutoHyphens/>
        <w:overflowPunct w:val="0"/>
        <w:autoSpaceDE w:val="0"/>
        <w:autoSpaceDN w:val="0"/>
        <w:spacing w:before="0" w:beforeAutospacing="0" w:after="0" w:afterAutospacing="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F01E1">
        <w:rPr>
          <w:rFonts w:ascii="Times New Roman" w:hAnsi="Times New Roman" w:cs="Times New Roman"/>
          <w:kern w:val="3"/>
          <w:sz w:val="26"/>
          <w:szCs w:val="26"/>
          <w:lang w:eastAsia="zh-CN" w:bidi="hi-IN"/>
        </w:rPr>
        <w:lastRenderedPageBreak/>
        <w:t xml:space="preserve">        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Из  неуправляемых средствами специфической профилактики инфекционных заболеваний отмечается  рост  заболеваемости ветряной оспой  на 1 случай, зареги</w:t>
      </w:r>
      <w:r w:rsidR="0022215A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стрировано 108 случаев в 2022г –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107 случаев,   заболеваемость скарлатиной не зарегистрирована.</w:t>
      </w:r>
    </w:p>
    <w:p w:rsidR="002F01E1" w:rsidRPr="002F01E1" w:rsidRDefault="002F01E1" w:rsidP="0022215A">
      <w:pPr>
        <w:suppressAutoHyphens/>
        <w:overflowPunct w:val="0"/>
        <w:autoSpaceDE w:val="0"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В 2023 году  заболеваемость внебольничными пневмониями увеличилась  на  180 случаев,  зарегистрировано 313 случаев в 2023 году, в 2022 г </w:t>
      </w:r>
      <w:r w:rsidR="0022215A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–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133 случая.  Показатель на 100 тыс. насел.  Составил 1634,6   в 2022 году 663,8  на 100 тыс. нас.</w:t>
      </w:r>
    </w:p>
    <w:p w:rsidR="002F01E1" w:rsidRPr="002F01E1" w:rsidRDefault="002F01E1" w:rsidP="0022215A">
      <w:pPr>
        <w:suppressAutoHyphens/>
        <w:overflowPunct w:val="0"/>
        <w:autoSpaceDE w:val="0"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Заболеваемость впервые выявленным туберкулезом в 2023 году остался на прежнем уровне, зарегис</w:t>
      </w:r>
      <w:r w:rsidR="0022215A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трировано 4 случая, в 2022 г. –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4 случая.  Показатель заболеваемости  составил 20,8 н</w:t>
      </w:r>
      <w:r w:rsidR="0022215A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а 100 тыс. населения, в 2022 г –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19,96 на 100 тыс. нас.</w:t>
      </w:r>
    </w:p>
    <w:p w:rsidR="002F01E1" w:rsidRPr="002F01E1" w:rsidRDefault="002F01E1" w:rsidP="002F01E1">
      <w:pPr>
        <w:suppressAutoHyphens/>
        <w:overflowPunct w:val="0"/>
        <w:autoSpaceDE w:val="0"/>
        <w:autoSpaceDN w:val="0"/>
        <w:spacing w:before="0" w:beforeAutospacing="0" w:after="0" w:afterAutospacing="0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2F01E1">
        <w:rPr>
          <w:rFonts w:ascii="Times New Roman" w:hAnsi="Times New Roman" w:cs="Times New Roman"/>
          <w:kern w:val="3"/>
          <w:sz w:val="26"/>
          <w:szCs w:val="26"/>
          <w:lang w:eastAsia="zh-CN" w:bidi="hi-IN"/>
        </w:rPr>
        <w:t xml:space="preserve">      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Пострадало от укусов животными в 2023 году 34 человека, на 26 человек меньше,  чем в 2022 году (55).  </w:t>
      </w:r>
    </w:p>
    <w:p w:rsidR="002F01E1" w:rsidRPr="002F01E1" w:rsidRDefault="002F01E1" w:rsidP="002F01E1">
      <w:pPr>
        <w:suppressAutoHyphens/>
        <w:overflowPunct w:val="0"/>
        <w:autoSpaceDE w:val="0"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В 2022 году заболеваний гонореей, сифилисом не отмечалось.</w:t>
      </w:r>
    </w:p>
    <w:p w:rsidR="002F01E1" w:rsidRPr="002F01E1" w:rsidRDefault="002F01E1" w:rsidP="002F01E1">
      <w:pPr>
        <w:suppressAutoHyphens/>
        <w:overflowPunct w:val="0"/>
        <w:autoSpaceDE w:val="0"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Заболеваемость чесоткой населения увеличился на 3 </w:t>
      </w:r>
      <w:proofErr w:type="gramStart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случая</w:t>
      </w:r>
      <w:proofErr w:type="gramEnd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и составила 7 случаев, показатель 33,557  на 100 тыс. населения.</w:t>
      </w:r>
    </w:p>
    <w:p w:rsidR="002F01E1" w:rsidRPr="002F01E1" w:rsidRDefault="002F01E1" w:rsidP="002F01E1">
      <w:pPr>
        <w:suppressAutoHyphens/>
        <w:overflowPunct w:val="0"/>
        <w:autoSpaceDE w:val="0"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Заболеваний клещевым энцефалитом, малярией, клещевым </w:t>
      </w:r>
      <w:proofErr w:type="spellStart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боррелиозом</w:t>
      </w:r>
      <w:proofErr w:type="spellEnd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в 2023 году не выявлено. Для профилактики заболеваний клещевым энцефалитом и клещевым </w:t>
      </w:r>
      <w:proofErr w:type="spellStart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боррелиозом</w:t>
      </w:r>
      <w:proofErr w:type="spellEnd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в аптеках был в продаже препарат </w:t>
      </w:r>
      <w:proofErr w:type="spellStart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йодантипирин</w:t>
      </w:r>
      <w:proofErr w:type="spellEnd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, антибиотики тетрациклинового ряда.</w:t>
      </w:r>
    </w:p>
    <w:p w:rsidR="002F01E1" w:rsidRPr="002F01E1" w:rsidRDefault="002F01E1" w:rsidP="0022215A">
      <w:pPr>
        <w:suppressAutoHyphens/>
        <w:overflowPunct w:val="0"/>
        <w:autoSpaceDE w:val="0"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Число лиц, обратившихся по поводу присасывания клещей в природных очагах, соста</w:t>
      </w:r>
      <w:r w:rsidR="0022215A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вило 64  человека, в 2022 году –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56 человек.</w:t>
      </w:r>
    </w:p>
    <w:p w:rsidR="002F01E1" w:rsidRPr="002F01E1" w:rsidRDefault="002F01E1" w:rsidP="002F01E1">
      <w:pPr>
        <w:suppressAutoHyphens/>
        <w:overflowPunct w:val="0"/>
        <w:autoSpaceDE w:val="0"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Перед заездом </w:t>
      </w:r>
      <w:proofErr w:type="gramStart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в</w:t>
      </w:r>
      <w:proofErr w:type="gramEnd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proofErr w:type="gramStart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ЗОЛ</w:t>
      </w:r>
      <w:proofErr w:type="gramEnd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проводились обработки от клещей и комаров территорий данных учреждений, расположенных в Великолукском районе, турбаз предприятий города Великие Луки, обработка дачных массивов по заявкам частных лиц.</w:t>
      </w:r>
    </w:p>
    <w:p w:rsidR="002F01E1" w:rsidRPr="002F01E1" w:rsidRDefault="002F01E1" w:rsidP="002F01E1">
      <w:pPr>
        <w:suppressAutoHyphens/>
        <w:overflowPunct w:val="0"/>
        <w:autoSpaceDE w:val="0"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6"/>
          <w:szCs w:val="26"/>
          <w:lang w:bidi="hi-IN"/>
        </w:rPr>
      </w:pPr>
    </w:p>
    <w:p w:rsidR="002F01E1" w:rsidRPr="0022215A" w:rsidRDefault="002F01E1" w:rsidP="0022215A">
      <w:pPr>
        <w:widowControl w:val="0"/>
        <w:suppressAutoHyphens/>
        <w:autoSpaceDN w:val="0"/>
        <w:spacing w:before="0" w:beforeAutospacing="0" w:after="142" w:afterAutospacing="0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2"/>
          <w:szCs w:val="22"/>
          <w:lang w:bidi="hi-IN"/>
        </w:rPr>
      </w:pPr>
      <w:r w:rsidRPr="0022215A">
        <w:rPr>
          <w:rFonts w:ascii="Times New Roman" w:eastAsia="SimSun" w:hAnsi="Times New Roman" w:cs="Mangal"/>
          <w:b/>
          <w:bCs/>
          <w:kern w:val="3"/>
          <w:sz w:val="22"/>
          <w:szCs w:val="22"/>
          <w:lang w:bidi="hi-IN"/>
        </w:rPr>
        <w:t>Социально-значимые заболевания</w:t>
      </w:r>
    </w:p>
    <w:tbl>
      <w:tblPr>
        <w:tblW w:w="10035" w:type="dxa"/>
        <w:tblInd w:w="-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26"/>
        <w:gridCol w:w="1218"/>
        <w:gridCol w:w="1216"/>
        <w:gridCol w:w="1217"/>
        <w:gridCol w:w="1218"/>
        <w:gridCol w:w="1216"/>
        <w:gridCol w:w="1224"/>
      </w:tblGrid>
      <w:tr w:rsidR="002F01E1" w:rsidRPr="002F01E1" w:rsidTr="002F01E1">
        <w:tc>
          <w:tcPr>
            <w:tcW w:w="272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142" w:afterAutospacing="0"/>
              <w:jc w:val="both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24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2215A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bCs/>
                <w:kern w:val="3"/>
                <w:lang w:eastAsia="zh-CN" w:bidi="hi-IN"/>
              </w:rPr>
            </w:pPr>
            <w:r w:rsidRPr="0022215A">
              <w:rPr>
                <w:rFonts w:ascii="Times New Roman" w:eastAsia="SimSun" w:hAnsi="Times New Roman" w:cs="Mangal"/>
                <w:bCs/>
                <w:kern w:val="3"/>
                <w:lang w:eastAsia="zh-CN" w:bidi="hi-IN"/>
              </w:rPr>
              <w:t>2021 г.</w:t>
            </w:r>
          </w:p>
        </w:tc>
        <w:tc>
          <w:tcPr>
            <w:tcW w:w="24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2215A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bCs/>
                <w:kern w:val="3"/>
                <w:lang w:eastAsia="zh-CN" w:bidi="hi-IN"/>
              </w:rPr>
            </w:pPr>
            <w:r w:rsidRPr="0022215A">
              <w:rPr>
                <w:rFonts w:ascii="Times New Roman" w:eastAsia="SimSun" w:hAnsi="Times New Roman" w:cs="Mangal"/>
                <w:bCs/>
                <w:kern w:val="3"/>
                <w:lang w:eastAsia="zh-CN" w:bidi="hi-IN"/>
              </w:rPr>
              <w:t>2022 г.</w:t>
            </w:r>
          </w:p>
        </w:tc>
        <w:tc>
          <w:tcPr>
            <w:tcW w:w="24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2215A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bCs/>
                <w:kern w:val="3"/>
                <w:lang w:eastAsia="zh-CN" w:bidi="hi-IN"/>
              </w:rPr>
            </w:pPr>
            <w:r w:rsidRPr="0022215A">
              <w:rPr>
                <w:rFonts w:ascii="Times New Roman" w:eastAsia="SimSun" w:hAnsi="Times New Roman" w:cs="Mangal"/>
                <w:bCs/>
                <w:kern w:val="3"/>
                <w:lang w:eastAsia="zh-CN" w:bidi="hi-IN"/>
              </w:rPr>
              <w:t>2023 г.</w:t>
            </w:r>
          </w:p>
        </w:tc>
      </w:tr>
      <w:tr w:rsidR="002F01E1" w:rsidRPr="002F01E1" w:rsidTr="0022215A">
        <w:trPr>
          <w:trHeight w:val="379"/>
        </w:trPr>
        <w:tc>
          <w:tcPr>
            <w:tcW w:w="27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12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2215A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proofErr w:type="spellStart"/>
            <w:r w:rsidRPr="0022215A">
              <w:rPr>
                <w:rFonts w:ascii="Times New Roman" w:eastAsia="SimSun" w:hAnsi="Times New Roman" w:cs="Mangal"/>
                <w:bCs/>
                <w:kern w:val="3"/>
                <w:lang w:bidi="hi-IN"/>
              </w:rPr>
              <w:t>абс</w:t>
            </w:r>
            <w:proofErr w:type="spellEnd"/>
            <w:r w:rsidRPr="0022215A">
              <w:rPr>
                <w:rFonts w:ascii="Times New Roman" w:eastAsia="SimSun" w:hAnsi="Times New Roman" w:cs="Mangal"/>
                <w:bCs/>
                <w:kern w:val="3"/>
                <w:lang w:bidi="hi-IN"/>
              </w:rPr>
              <w:t>.</w:t>
            </w:r>
          </w:p>
        </w:tc>
        <w:tc>
          <w:tcPr>
            <w:tcW w:w="12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2215A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22215A">
              <w:rPr>
                <w:rFonts w:ascii="Times New Roman" w:eastAsia="SimSun" w:hAnsi="Times New Roman" w:cs="Mangal"/>
                <w:bCs/>
                <w:kern w:val="3"/>
                <w:lang w:bidi="hi-IN"/>
              </w:rPr>
              <w:t>на</w:t>
            </w:r>
          </w:p>
          <w:p w:rsidR="002F01E1" w:rsidRPr="0022215A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22215A">
              <w:rPr>
                <w:rFonts w:ascii="Times New Roman" w:eastAsia="SimSun" w:hAnsi="Times New Roman" w:cs="Mangal"/>
                <w:bCs/>
                <w:kern w:val="3"/>
                <w:lang w:bidi="hi-IN"/>
              </w:rPr>
              <w:t>100 000</w:t>
            </w:r>
          </w:p>
        </w:tc>
        <w:tc>
          <w:tcPr>
            <w:tcW w:w="121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2215A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proofErr w:type="spellStart"/>
            <w:r w:rsidRPr="0022215A">
              <w:rPr>
                <w:rFonts w:ascii="Times New Roman" w:eastAsia="SimSun" w:hAnsi="Times New Roman" w:cs="Mangal"/>
                <w:bCs/>
                <w:kern w:val="3"/>
                <w:lang w:bidi="hi-IN"/>
              </w:rPr>
              <w:t>абс</w:t>
            </w:r>
            <w:proofErr w:type="spellEnd"/>
            <w:r w:rsidRPr="0022215A">
              <w:rPr>
                <w:rFonts w:ascii="Times New Roman" w:eastAsia="SimSun" w:hAnsi="Times New Roman" w:cs="Mangal"/>
                <w:bCs/>
                <w:kern w:val="3"/>
                <w:lang w:bidi="hi-IN"/>
              </w:rPr>
              <w:t>.</w:t>
            </w:r>
          </w:p>
        </w:tc>
        <w:tc>
          <w:tcPr>
            <w:tcW w:w="12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2215A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22215A">
              <w:rPr>
                <w:rFonts w:ascii="Times New Roman" w:eastAsia="SimSun" w:hAnsi="Times New Roman" w:cs="Mangal"/>
                <w:bCs/>
                <w:kern w:val="3"/>
                <w:lang w:bidi="hi-IN"/>
              </w:rPr>
              <w:t>на</w:t>
            </w:r>
          </w:p>
          <w:p w:rsidR="002F01E1" w:rsidRPr="0022215A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22215A">
              <w:rPr>
                <w:rFonts w:ascii="Times New Roman" w:eastAsia="SimSun" w:hAnsi="Times New Roman" w:cs="Mangal"/>
                <w:bCs/>
                <w:kern w:val="3"/>
                <w:lang w:bidi="hi-IN"/>
              </w:rPr>
              <w:t>100 000</w:t>
            </w:r>
          </w:p>
        </w:tc>
        <w:tc>
          <w:tcPr>
            <w:tcW w:w="12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2215A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proofErr w:type="spellStart"/>
            <w:r w:rsidRPr="0022215A">
              <w:rPr>
                <w:rFonts w:ascii="Times New Roman" w:eastAsia="SimSun" w:hAnsi="Times New Roman" w:cs="Mangal"/>
                <w:bCs/>
                <w:kern w:val="3"/>
                <w:lang w:bidi="hi-IN"/>
              </w:rPr>
              <w:t>абс</w:t>
            </w:r>
            <w:proofErr w:type="spellEnd"/>
            <w:r w:rsidRPr="0022215A">
              <w:rPr>
                <w:rFonts w:ascii="Times New Roman" w:eastAsia="SimSun" w:hAnsi="Times New Roman" w:cs="Mangal"/>
                <w:bCs/>
                <w:kern w:val="3"/>
                <w:lang w:bidi="hi-IN"/>
              </w:rPr>
              <w:t>.</w:t>
            </w:r>
          </w:p>
        </w:tc>
        <w:tc>
          <w:tcPr>
            <w:tcW w:w="12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2215A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22215A">
              <w:rPr>
                <w:rFonts w:ascii="Times New Roman" w:eastAsia="SimSun" w:hAnsi="Times New Roman" w:cs="Mangal"/>
                <w:bCs/>
                <w:kern w:val="3"/>
                <w:lang w:bidi="hi-IN"/>
              </w:rPr>
              <w:t>на</w:t>
            </w:r>
          </w:p>
          <w:p w:rsidR="002F01E1" w:rsidRPr="0022215A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22215A">
              <w:rPr>
                <w:rFonts w:ascii="Times New Roman" w:eastAsia="SimSun" w:hAnsi="Times New Roman" w:cs="Mangal"/>
                <w:bCs/>
                <w:kern w:val="3"/>
                <w:lang w:bidi="hi-IN"/>
              </w:rPr>
              <w:t>100 000</w:t>
            </w:r>
          </w:p>
        </w:tc>
      </w:tr>
      <w:tr w:rsidR="002F01E1" w:rsidRPr="002F01E1" w:rsidTr="002F01E1">
        <w:tc>
          <w:tcPr>
            <w:tcW w:w="272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Онкологическая заболеваемость</w:t>
            </w:r>
          </w:p>
        </w:tc>
        <w:tc>
          <w:tcPr>
            <w:tcW w:w="12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72</w:t>
            </w:r>
          </w:p>
        </w:tc>
        <w:tc>
          <w:tcPr>
            <w:tcW w:w="12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355</w:t>
            </w:r>
          </w:p>
        </w:tc>
        <w:tc>
          <w:tcPr>
            <w:tcW w:w="121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val="en-US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val="en-US" w:bidi="hi-IN"/>
              </w:rPr>
              <w:t>95</w:t>
            </w:r>
          </w:p>
        </w:tc>
        <w:tc>
          <w:tcPr>
            <w:tcW w:w="12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val="en-US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val="en-US" w:bidi="hi-IN"/>
              </w:rPr>
              <w:t>474</w:t>
            </w:r>
          </w:p>
        </w:tc>
        <w:tc>
          <w:tcPr>
            <w:tcW w:w="12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95</w:t>
            </w:r>
          </w:p>
        </w:tc>
        <w:tc>
          <w:tcPr>
            <w:tcW w:w="12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496</w:t>
            </w:r>
          </w:p>
        </w:tc>
      </w:tr>
      <w:tr w:rsidR="002F01E1" w:rsidRPr="002F01E1" w:rsidTr="002F01E1">
        <w:tc>
          <w:tcPr>
            <w:tcW w:w="272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Туберкулез</w:t>
            </w:r>
          </w:p>
        </w:tc>
        <w:tc>
          <w:tcPr>
            <w:tcW w:w="12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2</w:t>
            </w:r>
          </w:p>
        </w:tc>
        <w:tc>
          <w:tcPr>
            <w:tcW w:w="12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10,0</w:t>
            </w:r>
          </w:p>
        </w:tc>
        <w:tc>
          <w:tcPr>
            <w:tcW w:w="121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4</w:t>
            </w:r>
          </w:p>
        </w:tc>
        <w:tc>
          <w:tcPr>
            <w:tcW w:w="12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20</w:t>
            </w:r>
          </w:p>
        </w:tc>
        <w:tc>
          <w:tcPr>
            <w:tcW w:w="12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4</w:t>
            </w:r>
          </w:p>
        </w:tc>
        <w:tc>
          <w:tcPr>
            <w:tcW w:w="12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20,8</w:t>
            </w:r>
          </w:p>
        </w:tc>
      </w:tr>
      <w:tr w:rsidR="002F01E1" w:rsidRPr="002F01E1" w:rsidTr="002F01E1">
        <w:tc>
          <w:tcPr>
            <w:tcW w:w="272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Сифилис</w:t>
            </w:r>
          </w:p>
        </w:tc>
        <w:tc>
          <w:tcPr>
            <w:tcW w:w="12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1</w:t>
            </w:r>
          </w:p>
        </w:tc>
        <w:tc>
          <w:tcPr>
            <w:tcW w:w="12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5,0</w:t>
            </w:r>
          </w:p>
        </w:tc>
        <w:tc>
          <w:tcPr>
            <w:tcW w:w="121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1</w:t>
            </w:r>
          </w:p>
        </w:tc>
        <w:tc>
          <w:tcPr>
            <w:tcW w:w="12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5</w:t>
            </w:r>
          </w:p>
        </w:tc>
        <w:tc>
          <w:tcPr>
            <w:tcW w:w="12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-</w:t>
            </w:r>
          </w:p>
        </w:tc>
        <w:tc>
          <w:tcPr>
            <w:tcW w:w="12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-</w:t>
            </w:r>
          </w:p>
        </w:tc>
      </w:tr>
      <w:tr w:rsidR="002F01E1" w:rsidRPr="002F01E1" w:rsidTr="002F01E1">
        <w:tc>
          <w:tcPr>
            <w:tcW w:w="272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Гонорея</w:t>
            </w:r>
          </w:p>
        </w:tc>
        <w:tc>
          <w:tcPr>
            <w:tcW w:w="12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-</w:t>
            </w:r>
          </w:p>
        </w:tc>
        <w:tc>
          <w:tcPr>
            <w:tcW w:w="12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-</w:t>
            </w:r>
          </w:p>
        </w:tc>
        <w:tc>
          <w:tcPr>
            <w:tcW w:w="121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-</w:t>
            </w:r>
          </w:p>
        </w:tc>
        <w:tc>
          <w:tcPr>
            <w:tcW w:w="12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-</w:t>
            </w:r>
          </w:p>
        </w:tc>
        <w:tc>
          <w:tcPr>
            <w:tcW w:w="12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-</w:t>
            </w:r>
          </w:p>
        </w:tc>
        <w:tc>
          <w:tcPr>
            <w:tcW w:w="12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-</w:t>
            </w:r>
          </w:p>
        </w:tc>
      </w:tr>
      <w:tr w:rsidR="002F01E1" w:rsidRPr="002F01E1" w:rsidTr="002F01E1">
        <w:tc>
          <w:tcPr>
            <w:tcW w:w="272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Хр. алкоголизм</w:t>
            </w:r>
          </w:p>
        </w:tc>
        <w:tc>
          <w:tcPr>
            <w:tcW w:w="12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312</w:t>
            </w:r>
          </w:p>
        </w:tc>
        <w:tc>
          <w:tcPr>
            <w:tcW w:w="12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1539,0</w:t>
            </w:r>
          </w:p>
        </w:tc>
        <w:tc>
          <w:tcPr>
            <w:tcW w:w="121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val="en-US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val="en-US" w:bidi="hi-IN"/>
              </w:rPr>
              <w:t>302</w:t>
            </w:r>
          </w:p>
        </w:tc>
        <w:tc>
          <w:tcPr>
            <w:tcW w:w="12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val="en-US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val="en-US" w:bidi="hi-IN"/>
              </w:rPr>
              <w:t>1507</w:t>
            </w:r>
          </w:p>
        </w:tc>
        <w:tc>
          <w:tcPr>
            <w:tcW w:w="12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265</w:t>
            </w:r>
          </w:p>
        </w:tc>
        <w:tc>
          <w:tcPr>
            <w:tcW w:w="12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1385</w:t>
            </w:r>
          </w:p>
        </w:tc>
      </w:tr>
      <w:tr w:rsidR="002F01E1" w:rsidRPr="002F01E1" w:rsidTr="002F01E1">
        <w:tc>
          <w:tcPr>
            <w:tcW w:w="272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Алкогольные психозы</w:t>
            </w:r>
          </w:p>
        </w:tc>
        <w:tc>
          <w:tcPr>
            <w:tcW w:w="12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1</w:t>
            </w:r>
          </w:p>
        </w:tc>
        <w:tc>
          <w:tcPr>
            <w:tcW w:w="12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5</w:t>
            </w:r>
          </w:p>
        </w:tc>
        <w:tc>
          <w:tcPr>
            <w:tcW w:w="121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val="en-US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val="en-US" w:bidi="hi-IN"/>
              </w:rPr>
              <w:t>1</w:t>
            </w:r>
          </w:p>
        </w:tc>
        <w:tc>
          <w:tcPr>
            <w:tcW w:w="12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val="en-US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val="en-US" w:bidi="hi-IN"/>
              </w:rPr>
              <w:t>5</w:t>
            </w:r>
          </w:p>
        </w:tc>
        <w:tc>
          <w:tcPr>
            <w:tcW w:w="12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1</w:t>
            </w:r>
          </w:p>
        </w:tc>
        <w:tc>
          <w:tcPr>
            <w:tcW w:w="12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5</w:t>
            </w:r>
          </w:p>
        </w:tc>
      </w:tr>
      <w:tr w:rsidR="002F01E1" w:rsidRPr="002F01E1" w:rsidTr="002F01E1">
        <w:tc>
          <w:tcPr>
            <w:tcW w:w="272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Наркомания</w:t>
            </w:r>
          </w:p>
        </w:tc>
        <w:tc>
          <w:tcPr>
            <w:tcW w:w="12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11</w:t>
            </w:r>
          </w:p>
        </w:tc>
        <w:tc>
          <w:tcPr>
            <w:tcW w:w="12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54</w:t>
            </w:r>
          </w:p>
        </w:tc>
        <w:tc>
          <w:tcPr>
            <w:tcW w:w="121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val="en-US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val="en-US" w:bidi="hi-IN"/>
              </w:rPr>
              <w:t>11</w:t>
            </w:r>
          </w:p>
        </w:tc>
        <w:tc>
          <w:tcPr>
            <w:tcW w:w="12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val="en-US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val="en-US" w:bidi="hi-IN"/>
              </w:rPr>
              <w:t>55</w:t>
            </w:r>
          </w:p>
        </w:tc>
        <w:tc>
          <w:tcPr>
            <w:tcW w:w="12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13</w:t>
            </w:r>
          </w:p>
        </w:tc>
        <w:tc>
          <w:tcPr>
            <w:tcW w:w="122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2215A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Times New Roman" w:eastAsia="SimSun" w:hAnsi="Times New Roman" w:cs="Mangal"/>
                <w:kern w:val="3"/>
                <w:lang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68</w:t>
            </w:r>
          </w:p>
        </w:tc>
      </w:tr>
    </w:tbl>
    <w:p w:rsidR="002F01E1" w:rsidRPr="0022215A" w:rsidRDefault="002F01E1" w:rsidP="0022215A">
      <w:pPr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22215A">
        <w:rPr>
          <w:rFonts w:ascii="Times New Roman" w:eastAsia="SimSun" w:hAnsi="Times New Roman" w:cs="Mangal"/>
          <w:bCs/>
          <w:kern w:val="3"/>
          <w:lang w:bidi="hi-IN"/>
        </w:rPr>
        <w:t>Специализированная помощь.</w:t>
      </w:r>
    </w:p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u w:val="single" w:color="000000"/>
          <w:lang w:bidi="hi-IN"/>
        </w:rPr>
        <w:t>Стоматологическое отделение.</w:t>
      </w:r>
    </w:p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>Посещений на 1 жителя —  0,27  за 2023 г.</w:t>
      </w:r>
    </w:p>
    <w:p w:rsidR="002F01E1" w:rsidRPr="0022215A" w:rsidRDefault="002F01E1" w:rsidP="0022215A">
      <w:pPr>
        <w:widowControl w:val="0"/>
        <w:suppressAutoHyphens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 w:cs="Mangal"/>
          <w:kern w:val="3"/>
          <w:sz w:val="26"/>
          <w:lang w:bidi="hi-IN"/>
        </w:rPr>
      </w:pPr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>Охват плановой санацией дет</w:t>
      </w:r>
      <w:r w:rsidR="0022215A">
        <w:rPr>
          <w:rFonts w:ascii="Times New Roman" w:eastAsia="SimSun" w:hAnsi="Times New Roman" w:cs="Mangal"/>
          <w:kern w:val="3"/>
          <w:sz w:val="26"/>
          <w:lang w:bidi="hi-IN"/>
        </w:rPr>
        <w:t>ей: дошкольники организованные –</w:t>
      </w:r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 xml:space="preserve"> 0,05%; школьники до 15 лет</w:t>
      </w:r>
      <w:r w:rsidR="0022215A">
        <w:rPr>
          <w:rFonts w:ascii="Times New Roman" w:eastAsia="SimSun" w:hAnsi="Times New Roman" w:cs="Mangal"/>
          <w:kern w:val="3"/>
          <w:sz w:val="26"/>
          <w:lang w:bidi="hi-IN"/>
        </w:rPr>
        <w:t xml:space="preserve"> –</w:t>
      </w:r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 xml:space="preserve"> 0,05,%;   у беременных санация не проводилась.</w:t>
      </w:r>
    </w:p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>Процент санированного населения составляет 0,06%.</w:t>
      </w:r>
    </w:p>
    <w:p w:rsidR="002F01E1" w:rsidRPr="0022215A" w:rsidRDefault="002F01E1" w:rsidP="0022215A">
      <w:pPr>
        <w:widowControl w:val="0"/>
        <w:suppressAutoHyphens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 w:cs="Mangal"/>
          <w:kern w:val="3"/>
          <w:sz w:val="26"/>
          <w:lang w:bidi="hi-IN"/>
        </w:rPr>
      </w:pPr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>Всего принято больных (посещений) в течение года 5498 чел., на 1515 человек меньше чем в 2023 г. (Работает 1 врач стоматолог). Вылечено зубов в</w:t>
      </w:r>
      <w:r w:rsidR="0022215A">
        <w:rPr>
          <w:rFonts w:ascii="Times New Roman" w:eastAsia="SimSun" w:hAnsi="Times New Roman" w:cs="Mangal"/>
          <w:kern w:val="3"/>
          <w:sz w:val="26"/>
          <w:lang w:bidi="hi-IN"/>
        </w:rPr>
        <w:t xml:space="preserve"> 1 посещение по поводу кариеса –</w:t>
      </w:r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 xml:space="preserve"> 154, запломбировано зубов всего 2529.</w:t>
      </w:r>
    </w:p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u w:val="single" w:color="000000"/>
          <w:lang w:bidi="hi-IN"/>
        </w:rPr>
        <w:t>Онкологическая помощь.</w:t>
      </w:r>
    </w:p>
    <w:p w:rsidR="002F01E1" w:rsidRPr="006C33ED" w:rsidRDefault="002F01E1" w:rsidP="002F01E1">
      <w:pPr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eastAsia="SimSun" w:hAnsi="Times New Roman" w:cs="Mangal"/>
          <w:kern w:val="3"/>
          <w:sz w:val="26"/>
          <w:lang w:bidi="hi-IN"/>
        </w:rPr>
      </w:pPr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>В 2023 году зарегистрировано злокачественных новообразований   100   случаев. Показатель заболеваемости на 100 тыс. нас составил 496</w:t>
      </w:r>
      <w:r w:rsidR="006C33ED">
        <w:rPr>
          <w:rFonts w:ascii="Times New Roman" w:eastAsia="SimSun" w:hAnsi="Times New Roman" w:cs="Mangal"/>
          <w:kern w:val="3"/>
          <w:sz w:val="26"/>
          <w:lang w:bidi="hi-IN"/>
        </w:rPr>
        <w:t xml:space="preserve">  впервые выявлено </w:t>
      </w:r>
      <w:proofErr w:type="spellStart"/>
      <w:r w:rsidR="006C33ED">
        <w:rPr>
          <w:rFonts w:ascii="Times New Roman" w:eastAsia="SimSun" w:hAnsi="Times New Roman" w:cs="Mangal"/>
          <w:kern w:val="3"/>
          <w:sz w:val="26"/>
          <w:lang w:bidi="hi-IN"/>
        </w:rPr>
        <w:t>онкобольных</w:t>
      </w:r>
      <w:proofErr w:type="spellEnd"/>
      <w:r w:rsidR="006C33ED">
        <w:rPr>
          <w:rFonts w:ascii="Times New Roman" w:eastAsia="SimSun" w:hAnsi="Times New Roman" w:cs="Mangal"/>
          <w:kern w:val="3"/>
          <w:sz w:val="26"/>
          <w:lang w:bidi="hi-IN"/>
        </w:rPr>
        <w:t xml:space="preserve"> –</w:t>
      </w:r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 xml:space="preserve"> 95 чел (0,49%). Доля больных злокачественными новообразо</w:t>
      </w:r>
      <w:r w:rsidR="006C33ED">
        <w:rPr>
          <w:rFonts w:ascii="Times New Roman" w:eastAsia="SimSun" w:hAnsi="Times New Roman" w:cs="Mangal"/>
          <w:kern w:val="3"/>
          <w:sz w:val="26"/>
          <w:lang w:bidi="hi-IN"/>
        </w:rPr>
        <w:t xml:space="preserve">ваниями </w:t>
      </w:r>
      <w:r w:rsidR="006C33ED">
        <w:rPr>
          <w:rFonts w:ascii="Times New Roman" w:eastAsia="SimSun" w:hAnsi="Times New Roman" w:cs="Mangal"/>
          <w:kern w:val="3"/>
          <w:sz w:val="26"/>
          <w:lang w:bidi="hi-IN"/>
        </w:rPr>
        <w:lastRenderedPageBreak/>
        <w:t>выявлены на 1-2 стадии –</w:t>
      </w:r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 xml:space="preserve"> 57 случаев (60%). Умерло от онкологических заболеваний 45</w:t>
      </w:r>
      <w:r w:rsidRPr="002F01E1">
        <w:rPr>
          <w:rFonts w:ascii="Times New Roman" w:eastAsia="SimSun" w:hAnsi="Times New Roman" w:cs="Mangal"/>
          <w:b/>
          <w:bCs/>
          <w:kern w:val="3"/>
          <w:sz w:val="26"/>
          <w:lang w:bidi="hi-IN"/>
        </w:rPr>
        <w:t xml:space="preserve"> </w:t>
      </w:r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 xml:space="preserve">человек.   Из вновь взятых на учет злокачественных новообразований умерло до года  с момента установления диагноза 23 человека.  Запущенность составила 21,8%  Причины: несвоевременное обращение больного за медицинской помощью, скрытое течение болезни. Протоколы запущенности разбираются на конференциях в присутствии врача специалиста из </w:t>
      </w:r>
      <w:proofErr w:type="spellStart"/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>онкодиспансера</w:t>
      </w:r>
      <w:proofErr w:type="spellEnd"/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>.</w:t>
      </w:r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ab/>
      </w:r>
    </w:p>
    <w:p w:rsidR="002F01E1" w:rsidRPr="002F01E1" w:rsidRDefault="002F01E1" w:rsidP="006C33ED">
      <w:pPr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u w:val="single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szCs w:val="26"/>
          <w:u w:val="single"/>
          <w:lang w:eastAsia="zh-CN" w:bidi="hi-IN"/>
        </w:rPr>
        <w:t>Туберкулез.</w:t>
      </w:r>
    </w:p>
    <w:tbl>
      <w:tblPr>
        <w:tblW w:w="10035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59"/>
        <w:gridCol w:w="2088"/>
        <w:gridCol w:w="2101"/>
        <w:gridCol w:w="1987"/>
      </w:tblGrid>
      <w:tr w:rsidR="002F01E1" w:rsidRPr="002F01E1" w:rsidTr="002F01E1">
        <w:trPr>
          <w:trHeight w:val="326"/>
        </w:trPr>
        <w:tc>
          <w:tcPr>
            <w:tcW w:w="3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6C33ED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6C33ED">
              <w:rPr>
                <w:rFonts w:ascii="Times New Roman" w:eastAsia="SimSun" w:hAnsi="Times New Roman" w:cs="Mangal"/>
                <w:bCs/>
                <w:kern w:val="3"/>
                <w:lang w:bidi="hi-IN"/>
              </w:rPr>
              <w:t>2021 г.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6C33ED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6C33ED">
              <w:rPr>
                <w:rFonts w:ascii="Times New Roman" w:eastAsia="SimSun" w:hAnsi="Times New Roman" w:cs="Mangal"/>
                <w:bCs/>
                <w:kern w:val="3"/>
                <w:lang w:bidi="hi-IN"/>
              </w:rPr>
              <w:t>2022 г.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6C33ED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6C33ED">
              <w:rPr>
                <w:rFonts w:ascii="Times New Roman" w:eastAsia="SimSun" w:hAnsi="Times New Roman" w:cs="Mangal"/>
                <w:bCs/>
                <w:kern w:val="3"/>
                <w:lang w:bidi="hi-IN"/>
              </w:rPr>
              <w:t>2023 г.</w:t>
            </w:r>
          </w:p>
        </w:tc>
      </w:tr>
      <w:tr w:rsidR="002F01E1" w:rsidRPr="002F01E1" w:rsidTr="002F01E1">
        <w:trPr>
          <w:trHeight w:val="283"/>
        </w:trPr>
        <w:tc>
          <w:tcPr>
            <w:tcW w:w="3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Заболеваемость на 100 000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3/14,8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4 (19,5)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5 (26,1)</w:t>
            </w:r>
          </w:p>
        </w:tc>
      </w:tr>
      <w:tr w:rsidR="002F01E1" w:rsidRPr="002F01E1" w:rsidTr="002F01E1">
        <w:trPr>
          <w:trHeight w:val="278"/>
        </w:trPr>
        <w:tc>
          <w:tcPr>
            <w:tcW w:w="3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Распространенность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34,5(7)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34,1 (7)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10 (52,2)</w:t>
            </w:r>
          </w:p>
        </w:tc>
      </w:tr>
      <w:tr w:rsidR="002F01E1" w:rsidRPr="002F01E1" w:rsidTr="002F01E1">
        <w:trPr>
          <w:trHeight w:val="283"/>
        </w:trPr>
        <w:tc>
          <w:tcPr>
            <w:tcW w:w="3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Смертность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2/9,8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0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1E1" w:rsidRPr="002F01E1" w:rsidRDefault="002F01E1" w:rsidP="002F01E1">
            <w:pPr>
              <w:widowControl w:val="0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2F01E1">
              <w:rPr>
                <w:rFonts w:ascii="Times New Roman" w:eastAsia="SimSun" w:hAnsi="Times New Roman" w:cs="Mangal"/>
                <w:kern w:val="3"/>
                <w:lang w:bidi="hi-IN"/>
              </w:rPr>
              <w:t>0</w:t>
            </w:r>
          </w:p>
        </w:tc>
      </w:tr>
    </w:tbl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ind w:firstLine="397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 xml:space="preserve">      Проф.</w:t>
      </w:r>
      <w:r w:rsidR="006C33ED">
        <w:rPr>
          <w:rFonts w:ascii="Times New Roman" w:eastAsia="SimSun" w:hAnsi="Times New Roman" w:cs="Mangal"/>
          <w:kern w:val="3"/>
          <w:sz w:val="26"/>
          <w:lang w:bidi="hi-IN"/>
        </w:rPr>
        <w:t xml:space="preserve"> </w:t>
      </w:r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>осмотры пациенты проходят в частных мед</w:t>
      </w:r>
      <w:proofErr w:type="gramStart"/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>.</w:t>
      </w:r>
      <w:proofErr w:type="gramEnd"/>
      <w:r w:rsidR="006C33ED">
        <w:rPr>
          <w:rFonts w:ascii="Times New Roman" w:eastAsia="SimSun" w:hAnsi="Times New Roman" w:cs="Mangal"/>
          <w:kern w:val="3"/>
          <w:sz w:val="26"/>
          <w:lang w:bidi="hi-IN"/>
        </w:rPr>
        <w:t xml:space="preserve"> </w:t>
      </w:r>
      <w:proofErr w:type="gramStart"/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>о</w:t>
      </w:r>
      <w:proofErr w:type="gramEnd"/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 xml:space="preserve">рганизациях в зависимости от договоров от </w:t>
      </w:r>
      <w:proofErr w:type="spellStart"/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>работатадателей</w:t>
      </w:r>
      <w:proofErr w:type="spellEnd"/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>, таким образом работающая часть населения выполняет ФЛГ не в поликлинике № 3 по месту прикрепления.</w:t>
      </w:r>
    </w:p>
    <w:p w:rsidR="002F01E1" w:rsidRPr="002F01E1" w:rsidRDefault="002F01E1" w:rsidP="006C33ED">
      <w:pPr>
        <w:widowControl w:val="0"/>
        <w:suppressAutoHyphens/>
        <w:autoSpaceDN w:val="0"/>
        <w:spacing w:before="0" w:beforeAutospacing="0" w:after="0" w:afterAutospacing="0"/>
        <w:ind w:firstLine="397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 xml:space="preserve">  В 2023</w:t>
      </w:r>
      <w:r w:rsidR="00EE09E3">
        <w:rPr>
          <w:rFonts w:ascii="Times New Roman" w:eastAsia="SimSun" w:hAnsi="Times New Roman" w:cs="Mangal"/>
          <w:kern w:val="3"/>
          <w:sz w:val="26"/>
          <w:lang w:bidi="hi-IN"/>
        </w:rPr>
        <w:t xml:space="preserve"> </w:t>
      </w:r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>г.  заболеваемость населения туберкулезом в Великолукском районе остается практически на прежнем уровне. План профилактических осмотров не был выполнен, в связи с отсутствием специалиста занимающего основную должность, работает врач совместитель.</w:t>
      </w:r>
    </w:p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u w:val="single" w:color="000000"/>
          <w:lang w:bidi="hi-IN"/>
        </w:rPr>
        <w:t>Психоневрологическая служба.</w:t>
      </w:r>
    </w:p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 xml:space="preserve">Для организации работы </w:t>
      </w:r>
      <w:r w:rsidRPr="002F01E1">
        <w:rPr>
          <w:rFonts w:ascii="Times New Roman" w:eastAsia="SimSun" w:hAnsi="Times New Roman" w:cs="Mangal"/>
          <w:kern w:val="3"/>
          <w:sz w:val="26"/>
          <w:szCs w:val="26"/>
          <w:lang w:bidi="hi-IN"/>
        </w:rPr>
        <w:t xml:space="preserve">с </w:t>
      </w:r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>данной категорией больных выделено 1 ст.</w:t>
      </w:r>
      <w:r w:rsidR="006C33ED">
        <w:rPr>
          <w:rFonts w:ascii="Times New Roman" w:eastAsia="SimSun" w:hAnsi="Times New Roman" w:cs="Mangal"/>
          <w:kern w:val="3"/>
          <w:sz w:val="26"/>
          <w:lang w:bidi="hi-IN"/>
        </w:rPr>
        <w:t xml:space="preserve"> </w:t>
      </w:r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>врача</w:t>
      </w:r>
      <w:r w:rsidR="006C33ED">
        <w:rPr>
          <w:rFonts w:ascii="Times New Roman" w:eastAsia="SimSun" w:hAnsi="Times New Roman" w:cs="Mangal"/>
          <w:kern w:val="3"/>
          <w:sz w:val="26"/>
          <w:lang w:bidi="hi-IN"/>
        </w:rPr>
        <w:t xml:space="preserve"> </w:t>
      </w:r>
      <w:proofErr w:type="gramStart"/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>-н</w:t>
      </w:r>
      <w:proofErr w:type="gramEnd"/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 xml:space="preserve">арколога, 0,5 ставки врача-психиатра и 1,5 ставки медсестры. Выявление больных ведется по обращению, данным госпитализаций в ОПБ № 2, сведениям с </w:t>
      </w:r>
      <w:proofErr w:type="spellStart"/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>ФАПов</w:t>
      </w:r>
      <w:proofErr w:type="spellEnd"/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>, консультаций в стационаре. Поддерживается контакт с администрацией района и ОВД района.</w:t>
      </w:r>
    </w:p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>В тече</w:t>
      </w:r>
      <w:r w:rsidR="006C33ED">
        <w:rPr>
          <w:rFonts w:ascii="Times New Roman" w:eastAsia="SimSun" w:hAnsi="Times New Roman" w:cs="Mangal"/>
          <w:kern w:val="3"/>
          <w:sz w:val="26"/>
          <w:lang w:bidi="hi-IN"/>
        </w:rPr>
        <w:t>ние 2023</w:t>
      </w:r>
      <w:r w:rsidR="00EE09E3">
        <w:rPr>
          <w:rFonts w:ascii="Times New Roman" w:eastAsia="SimSun" w:hAnsi="Times New Roman" w:cs="Mangal"/>
          <w:kern w:val="3"/>
          <w:sz w:val="26"/>
          <w:lang w:bidi="hi-IN"/>
        </w:rPr>
        <w:t xml:space="preserve"> </w:t>
      </w:r>
      <w:r w:rsidR="006C33ED">
        <w:rPr>
          <w:rFonts w:ascii="Times New Roman" w:eastAsia="SimSun" w:hAnsi="Times New Roman" w:cs="Mangal"/>
          <w:kern w:val="3"/>
          <w:sz w:val="26"/>
          <w:lang w:bidi="hi-IN"/>
        </w:rPr>
        <w:t>г. взято под наблюдение</w:t>
      </w:r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 xml:space="preserve"> 70 чел. Показатель первичной заболеваемости составил  354  на 100 000 населения.</w:t>
      </w:r>
    </w:p>
    <w:p w:rsidR="002F01E1" w:rsidRPr="006C33ED" w:rsidRDefault="002F01E1" w:rsidP="006C33ED">
      <w:pPr>
        <w:widowControl w:val="0"/>
        <w:suppressAutoHyphens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 xml:space="preserve"> На учете состоит больных с хр.</w:t>
      </w:r>
      <w:r w:rsidR="006C33ED">
        <w:rPr>
          <w:rFonts w:ascii="Times New Roman" w:eastAsia="SimSun" w:hAnsi="Times New Roman" w:cs="Mangal"/>
          <w:kern w:val="3"/>
          <w:sz w:val="26"/>
          <w:lang w:bidi="hi-IN"/>
        </w:rPr>
        <w:t xml:space="preserve"> </w:t>
      </w:r>
      <w:r w:rsidRPr="002F01E1">
        <w:rPr>
          <w:rFonts w:ascii="Times New Roman" w:eastAsia="SimSun" w:hAnsi="Times New Roman" w:cs="Mangal"/>
          <w:kern w:val="3"/>
          <w:sz w:val="26"/>
          <w:lang w:bidi="hi-IN"/>
        </w:rPr>
        <w:t>алкоголизмом 265 чел., 1  с алкогольным психозом, 13 человек с наркоманией.</w:t>
      </w:r>
    </w:p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2F01E1">
        <w:rPr>
          <w:rFonts w:ascii="Times New Roman" w:eastAsia="SimSun" w:hAnsi="Times New Roman" w:cs="Mangal"/>
          <w:kern w:val="3"/>
          <w:sz w:val="26"/>
          <w:u w:val="single" w:color="000000"/>
          <w:lang w:bidi="hi-IN"/>
        </w:rPr>
        <w:t>Задачи:</w:t>
      </w:r>
    </w:p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1.</w:t>
      </w:r>
      <w:r w:rsidR="006C33ED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Проведение мероприятий по борьбе с </w:t>
      </w:r>
      <w:proofErr w:type="spellStart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коронавирусной</w:t>
      </w:r>
      <w:proofErr w:type="spellEnd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инфекцией, снижение уровня распространенности заболеваемости новой </w:t>
      </w:r>
      <w:proofErr w:type="spellStart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коронавирусной</w:t>
      </w:r>
      <w:proofErr w:type="spellEnd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инфекции, соблюдение противоэпидемических  мер распространения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val="en-US" w:eastAsia="zh-CN" w:bidi="hi-IN"/>
        </w:rPr>
        <w:t>COVID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-19.   Активизация  работы с населением по вопросам вакцинации от </w:t>
      </w:r>
      <w:proofErr w:type="spellStart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коронавирусной</w:t>
      </w:r>
      <w:proofErr w:type="spellEnd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инфекции.</w:t>
      </w:r>
    </w:p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2. Участие в реализации проекта «Бережливая поликлиника»</w:t>
      </w:r>
      <w:r w:rsidR="006C33ED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.</w:t>
      </w:r>
    </w:p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3.</w:t>
      </w:r>
      <w:r w:rsidR="006C33ED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Обеспечение приоритета профилактики в сфере охраны здоровья и развития первичной медико-санитарной  помощи.</w:t>
      </w:r>
    </w:p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4.</w:t>
      </w:r>
      <w:r w:rsidR="006C33ED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Обеспечить выполнение региональной программы «Здравоохранения» «Борьба с </w:t>
      </w:r>
      <w:proofErr w:type="spellStart"/>
      <w:proofErr w:type="gramStart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сердечно-сосудистыми</w:t>
      </w:r>
      <w:proofErr w:type="spellEnd"/>
      <w:proofErr w:type="gramEnd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заболеваниями».</w:t>
      </w:r>
    </w:p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5.</w:t>
      </w:r>
      <w:r w:rsidR="006C33ED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Повышение ожидаемой продолжительности жизни до 72 лет, снижение смертности населения, выполнение планов по сокращению смертности от основных классов заболеваний.</w:t>
      </w:r>
    </w:p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6.</w:t>
      </w:r>
      <w:r w:rsidR="006C33ED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Организация </w:t>
      </w:r>
      <w:proofErr w:type="spellStart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гериатрической</w:t>
      </w:r>
      <w:proofErr w:type="spellEnd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службы в части оказания медицинской помощи лицам пожилого возраста.</w:t>
      </w:r>
    </w:p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7.</w:t>
      </w:r>
      <w:r w:rsidR="006C33ED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Совершенствование работы в системе обязательного медицинского страхования, улучшение качественных и количественных показателей ЛПУ. Выполнение выделенных объемов оказания медицинской помощи на 100%.</w:t>
      </w:r>
    </w:p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8.</w:t>
      </w:r>
      <w:r w:rsidR="006C33ED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Повышение эффективности оказания специализированной, включая высокотехнологичную медицинскую помощь.</w:t>
      </w:r>
    </w:p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9.</w:t>
      </w:r>
      <w:r w:rsidR="006C33ED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Обеспечение ГБУЗ «Великолукская межрайонная больница», поликлиника №3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lastRenderedPageBreak/>
        <w:t>высококвалифицированными и мотивированными кадрами.</w:t>
      </w:r>
    </w:p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10.</w:t>
      </w:r>
      <w:r w:rsidR="006C33ED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Развитие информатизации в ГБУЗ «Великолукская межрайонная больница», поликлиника №3</w:t>
      </w:r>
    </w:p>
    <w:p w:rsidR="002F01E1" w:rsidRPr="002F01E1" w:rsidRDefault="002F01E1" w:rsidP="002F01E1">
      <w:pPr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11.</w:t>
      </w:r>
      <w:r w:rsidR="006C33ED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Совершенствование системы  лекарственного обеспечения, в том числе в амбулаторных условиях (больных с </w:t>
      </w:r>
      <w:proofErr w:type="spellStart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коронавирусной</w:t>
      </w:r>
      <w:proofErr w:type="spellEnd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инфекцией и </w:t>
      </w:r>
      <w:proofErr w:type="spellStart"/>
      <w:proofErr w:type="gramStart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сердечно-сосудистыми</w:t>
      </w:r>
      <w:proofErr w:type="spellEnd"/>
      <w:proofErr w:type="gramEnd"/>
      <w:r w:rsidRPr="002F01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заболеваниями).</w:t>
      </w:r>
    </w:p>
    <w:p w:rsidR="00362495" w:rsidRPr="00927528" w:rsidRDefault="00362495" w:rsidP="001D63B1">
      <w:pPr>
        <w:widowControl w:val="0"/>
        <w:suppressAutoHyphens/>
        <w:autoSpaceDN w:val="0"/>
        <w:spacing w:before="0" w:beforeAutospacing="0" w:after="120" w:afterAutospacing="0" w:line="480" w:lineRule="auto"/>
        <w:textAlignment w:val="baseline"/>
        <w:rPr>
          <w:rFonts w:ascii="Times New Roman" w:eastAsia="SimSun" w:hAnsi="Times New Roman"/>
          <w:kern w:val="3"/>
          <w:sz w:val="26"/>
          <w:szCs w:val="26"/>
          <w:lang w:eastAsia="zh-CN"/>
        </w:rPr>
      </w:pPr>
      <w:r w:rsidRPr="00BA3D6C">
        <w:rPr>
          <w:rFonts w:ascii="Times New Roman" w:hAnsi="Times New Roman" w:cs="Times New Roman"/>
          <w:b/>
          <w:bCs/>
          <w:sz w:val="26"/>
          <w:szCs w:val="26"/>
        </w:rPr>
        <w:t>4. Социальная защита населения</w:t>
      </w:r>
    </w:p>
    <w:p w:rsidR="00C421F8" w:rsidRPr="006C33ED" w:rsidRDefault="00362495" w:rsidP="0056287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C33ED">
        <w:rPr>
          <w:rFonts w:ascii="Times New Roman" w:hAnsi="Times New Roman" w:cs="Times New Roman"/>
          <w:b/>
          <w:bCs/>
          <w:sz w:val="26"/>
          <w:szCs w:val="26"/>
        </w:rPr>
        <w:t xml:space="preserve">Территориальный отдел Великолукского района </w:t>
      </w:r>
    </w:p>
    <w:p w:rsidR="00DC7559" w:rsidRPr="00DC7559" w:rsidRDefault="00DC7559" w:rsidP="007F2DE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7559">
        <w:rPr>
          <w:rFonts w:ascii="Times New Roman" w:hAnsi="Times New Roman" w:cs="Times New Roman"/>
          <w:sz w:val="26"/>
          <w:szCs w:val="26"/>
        </w:rPr>
        <w:t>На 01.01.2023 года на учете нуждающихся в обеспечении жилым помещением состояло 163 человека, относящихся к категории детей-сирот и детей, оставшихся без попечения родителей, а также лиц из числа детей-сирот и детей, оставшихся без попечения родителей, на 31.12.2023 года – 152 человека.</w:t>
      </w:r>
    </w:p>
    <w:p w:rsidR="00DC7559" w:rsidRPr="00DC7559" w:rsidRDefault="00DC7559" w:rsidP="007F2DE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7559">
        <w:rPr>
          <w:rFonts w:ascii="Times New Roman" w:hAnsi="Times New Roman" w:cs="Times New Roman"/>
          <w:sz w:val="26"/>
          <w:szCs w:val="26"/>
        </w:rPr>
        <w:t>В списке лиц, имеющих право на обеспечение жилыми помещениями, на 10.12.2022 года состояло 94 чел., на 10.12.2023 года – 98 чел.</w:t>
      </w:r>
    </w:p>
    <w:p w:rsidR="00DC7559" w:rsidRPr="00DC7559" w:rsidRDefault="00DC7559" w:rsidP="007F2DE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7559">
        <w:rPr>
          <w:rFonts w:ascii="Times New Roman" w:hAnsi="Times New Roman" w:cs="Times New Roman"/>
          <w:sz w:val="26"/>
          <w:szCs w:val="26"/>
        </w:rPr>
        <w:t>В 2023 году снято с учета детей-сирот и детей, оставшихся без попечения родителей, лиц из числа детей-сирот и детей, оставшихся без попечения родителей, нуждающихся в обеспечении жилыми помещениями - 16 чел, поставлено на учет - 3 человека.</w:t>
      </w:r>
    </w:p>
    <w:p w:rsidR="00DC7559" w:rsidRPr="00DC7559" w:rsidRDefault="00DC7559" w:rsidP="007F2DE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7559">
        <w:rPr>
          <w:rFonts w:ascii="Times New Roman" w:hAnsi="Times New Roman" w:cs="Times New Roman"/>
          <w:sz w:val="26"/>
          <w:szCs w:val="26"/>
        </w:rPr>
        <w:t xml:space="preserve">В 2023 году по Великолукскому району не было обеспечения жилым помещением. </w:t>
      </w:r>
    </w:p>
    <w:p w:rsidR="00DC7559" w:rsidRPr="00DC7559" w:rsidRDefault="00DC7559" w:rsidP="007F2DE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7559">
        <w:rPr>
          <w:rFonts w:ascii="Times New Roman" w:hAnsi="Times New Roman" w:cs="Times New Roman"/>
          <w:sz w:val="26"/>
          <w:szCs w:val="26"/>
        </w:rPr>
        <w:t xml:space="preserve">В течение 2023 года выявлено 4 ребёнка, относящегося к категории детей-сирот и детей, оставшихся без попечения родителей, в последствие все дети были устроены на воспитание в замещающие семьи.      </w:t>
      </w:r>
    </w:p>
    <w:p w:rsidR="00DC7559" w:rsidRPr="00DC7559" w:rsidRDefault="00DC7559" w:rsidP="007F2DE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7559">
        <w:rPr>
          <w:rFonts w:ascii="Times New Roman" w:hAnsi="Times New Roman" w:cs="Times New Roman"/>
          <w:sz w:val="26"/>
          <w:szCs w:val="26"/>
        </w:rPr>
        <w:t xml:space="preserve">В 2023 году в отделе было поставлено на учет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 - 4 семьи.      </w:t>
      </w:r>
    </w:p>
    <w:p w:rsidR="00DC7559" w:rsidRPr="00DC7559" w:rsidRDefault="00DC7559" w:rsidP="007F2DE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C7559">
        <w:rPr>
          <w:rFonts w:ascii="Times New Roman" w:hAnsi="Times New Roman" w:cs="Times New Roman"/>
          <w:sz w:val="26"/>
          <w:szCs w:val="26"/>
          <w:lang w:eastAsia="ar-SA"/>
        </w:rPr>
        <w:t>На 31.12.2023 года в Великолукском районе на учете в отделе состояло 10 приемных семей, воспитывающих 13 детей; 16 опекунов (попечителей), воспитывающих 19 детей.</w:t>
      </w:r>
    </w:p>
    <w:p w:rsidR="00362495" w:rsidRPr="00D13DF1" w:rsidRDefault="003F45C4" w:rsidP="007F2DE7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="00C421F8">
        <w:rPr>
          <w:rFonts w:ascii="Times New Roman" w:hAnsi="Times New Roman" w:cs="Times New Roman"/>
          <w:b/>
          <w:bCs/>
          <w:sz w:val="26"/>
          <w:szCs w:val="26"/>
        </w:rPr>
        <w:t>ГКУСО «</w:t>
      </w:r>
      <w:r w:rsidR="00362495" w:rsidRPr="00D13DF1">
        <w:rPr>
          <w:rFonts w:ascii="Times New Roman" w:hAnsi="Times New Roman" w:cs="Times New Roman"/>
          <w:b/>
          <w:bCs/>
          <w:sz w:val="26"/>
          <w:szCs w:val="26"/>
        </w:rPr>
        <w:t>Центр социального обслуживания  Великолукского района</w:t>
      </w:r>
      <w:r w:rsidR="00C421F8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C421F8" w:rsidRDefault="00DC7559" w:rsidP="007F2DE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 2023</w:t>
      </w:r>
      <w:r w:rsidR="00562875" w:rsidRPr="00562875">
        <w:rPr>
          <w:rFonts w:ascii="Times New Roman" w:hAnsi="Times New Roman" w:cs="Times New Roman"/>
          <w:sz w:val="26"/>
          <w:szCs w:val="26"/>
        </w:rPr>
        <w:t xml:space="preserve"> год работниками учреждения  пре</w:t>
      </w:r>
      <w:r>
        <w:rPr>
          <w:rFonts w:ascii="Times New Roman" w:hAnsi="Times New Roman" w:cs="Times New Roman"/>
          <w:sz w:val="26"/>
          <w:szCs w:val="26"/>
        </w:rPr>
        <w:t>доставлено  консультаций – 10972 гражданам</w:t>
      </w:r>
      <w:r w:rsidR="00562875" w:rsidRPr="00562875">
        <w:rPr>
          <w:rFonts w:ascii="Times New Roman" w:hAnsi="Times New Roman" w:cs="Times New Roman"/>
          <w:sz w:val="26"/>
          <w:szCs w:val="26"/>
        </w:rPr>
        <w:t xml:space="preserve">.    </w:t>
      </w:r>
    </w:p>
    <w:p w:rsidR="00562875" w:rsidRDefault="00562875" w:rsidP="007F2DE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2875">
        <w:rPr>
          <w:rFonts w:ascii="Times New Roman" w:hAnsi="Times New Roman" w:cs="Times New Roman"/>
          <w:sz w:val="26"/>
          <w:szCs w:val="26"/>
        </w:rPr>
        <w:t>Предоставление мер социальной поддержки гражданам  осуществляется отделением по социальному обслуживанию населения, включающее  службу участковых социальных работников и  службу социального обслуживания на дому.</w:t>
      </w:r>
    </w:p>
    <w:p w:rsidR="00DC7559" w:rsidRPr="00DC7559" w:rsidRDefault="00DC7559" w:rsidP="006C33ED">
      <w:pPr>
        <w:suppressAutoHyphens/>
        <w:spacing w:before="0" w:beforeAutospacing="0" w:after="0" w:afterAutospacing="0"/>
        <w:jc w:val="left"/>
        <w:rPr>
          <w:rFonts w:ascii="Times New Roman" w:hAnsi="Times New Roman" w:cs="Times New Roman"/>
          <w:b/>
          <w:lang w:eastAsia="ar-SA"/>
        </w:rPr>
      </w:pPr>
    </w:p>
    <w:tbl>
      <w:tblPr>
        <w:tblW w:w="971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0"/>
        <w:gridCol w:w="6270"/>
        <w:gridCol w:w="2481"/>
      </w:tblGrid>
      <w:tr w:rsidR="00DC7559" w:rsidRPr="00DC7559" w:rsidTr="006C33ED"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 xml:space="preserve">№ </w:t>
            </w:r>
            <w:proofErr w:type="spellStart"/>
            <w:proofErr w:type="gramStart"/>
            <w:r w:rsidRPr="00DC7559">
              <w:rPr>
                <w:rFonts w:ascii="Times New Roman" w:hAnsi="Times New Roman" w:cs="Times New Roman"/>
                <w:lang w:eastAsia="ar-SA"/>
              </w:rPr>
              <w:t>п</w:t>
            </w:r>
            <w:proofErr w:type="spellEnd"/>
            <w:proofErr w:type="gramEnd"/>
            <w:r w:rsidRPr="00DC7559">
              <w:rPr>
                <w:rFonts w:ascii="Times New Roman" w:hAnsi="Times New Roman" w:cs="Times New Roman"/>
                <w:lang w:eastAsia="ar-SA"/>
              </w:rPr>
              <w:t>/</w:t>
            </w:r>
            <w:proofErr w:type="spellStart"/>
            <w:r w:rsidRPr="00DC7559">
              <w:rPr>
                <w:rFonts w:ascii="Times New Roman" w:hAnsi="Times New Roman" w:cs="Times New Roman"/>
                <w:lang w:eastAsia="ar-SA"/>
              </w:rPr>
              <w:t>п</w:t>
            </w:r>
            <w:proofErr w:type="spellEnd"/>
          </w:p>
        </w:tc>
        <w:tc>
          <w:tcPr>
            <w:tcW w:w="6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Показатели работы</w:t>
            </w:r>
          </w:p>
        </w:tc>
        <w:tc>
          <w:tcPr>
            <w:tcW w:w="2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2023 г.</w:t>
            </w:r>
          </w:p>
          <w:p w:rsidR="00DC7559" w:rsidRPr="00DC7559" w:rsidRDefault="00DC7559" w:rsidP="00DC7559">
            <w:pPr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семей/тыс</w:t>
            </w:r>
            <w:proofErr w:type="gramStart"/>
            <w:r w:rsidRPr="00DC7559">
              <w:rPr>
                <w:rFonts w:ascii="Times New Roman" w:hAnsi="Times New Roman" w:cs="Times New Roman"/>
                <w:lang w:eastAsia="ar-SA"/>
              </w:rPr>
              <w:t>.р</w:t>
            </w:r>
            <w:proofErr w:type="gramEnd"/>
            <w:r w:rsidRPr="00DC7559">
              <w:rPr>
                <w:rFonts w:ascii="Times New Roman" w:hAnsi="Times New Roman" w:cs="Times New Roman"/>
                <w:lang w:eastAsia="ar-SA"/>
              </w:rPr>
              <w:t>уб.</w:t>
            </w:r>
          </w:p>
        </w:tc>
      </w:tr>
      <w:tr w:rsidR="00DC7559" w:rsidRPr="00DC7559" w:rsidTr="006C33ED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val="en-US" w:eastAsia="ar-SA"/>
              </w:rPr>
            </w:pPr>
            <w:r w:rsidRPr="00DC7559">
              <w:rPr>
                <w:rFonts w:ascii="Times New Roman" w:hAnsi="Times New Roman" w:cs="Times New Roman"/>
                <w:lang w:val="en-US" w:eastAsia="ar-SA"/>
              </w:rPr>
              <w:t>1</w:t>
            </w:r>
          </w:p>
        </w:tc>
        <w:tc>
          <w:tcPr>
            <w:tcW w:w="6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Выдача удостоверений многодетным семьям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val="en-US" w:eastAsia="ar-SA"/>
              </w:rPr>
            </w:pPr>
            <w:r w:rsidRPr="00DC7559">
              <w:rPr>
                <w:rFonts w:ascii="Times New Roman" w:hAnsi="Times New Roman" w:cs="Times New Roman"/>
                <w:lang w:val="en-US" w:eastAsia="ar-SA"/>
              </w:rPr>
              <w:t xml:space="preserve">91 </w:t>
            </w:r>
          </w:p>
        </w:tc>
      </w:tr>
      <w:tr w:rsidR="00DC7559" w:rsidRPr="00DC7559" w:rsidTr="006C33ED">
        <w:tc>
          <w:tcPr>
            <w:tcW w:w="96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val="en-US" w:eastAsia="ar-SA"/>
              </w:rPr>
            </w:pPr>
            <w:r w:rsidRPr="00DC7559">
              <w:rPr>
                <w:rFonts w:ascii="Times New Roman" w:hAnsi="Times New Roman" w:cs="Times New Roman"/>
                <w:lang w:val="en-US" w:eastAsia="ar-SA"/>
              </w:rPr>
              <w:t>2</w:t>
            </w:r>
          </w:p>
        </w:tc>
        <w:tc>
          <w:tcPr>
            <w:tcW w:w="627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Назначение и выплата ежемесячной компенсационной выплаты  женщинам, в возрасте до 25 лет включительно при рождении первого ребенка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val="en-US" w:eastAsia="ar-SA"/>
              </w:rPr>
            </w:pPr>
            <w:r w:rsidRPr="00DC7559">
              <w:rPr>
                <w:rFonts w:ascii="Times New Roman" w:hAnsi="Times New Roman" w:cs="Times New Roman"/>
                <w:lang w:val="en-US" w:eastAsia="ar-SA"/>
              </w:rPr>
              <w:t>6</w:t>
            </w:r>
          </w:p>
        </w:tc>
      </w:tr>
      <w:tr w:rsidR="00DC7559" w:rsidRPr="00DC7559" w:rsidTr="006C33ED"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300</w:t>
            </w:r>
            <w:r w:rsidRPr="00DC7559">
              <w:rPr>
                <w:rFonts w:ascii="Times New Roman" w:hAnsi="Times New Roman" w:cs="Times New Roman"/>
                <w:lang w:val="en-US" w:eastAsia="ar-SA"/>
              </w:rPr>
              <w:t>,</w:t>
            </w:r>
            <w:r w:rsidRPr="00DC7559">
              <w:rPr>
                <w:rFonts w:ascii="Times New Roman" w:hAnsi="Times New Roman" w:cs="Times New Roman"/>
                <w:lang w:eastAsia="ar-SA"/>
              </w:rPr>
              <w:t>00</w:t>
            </w:r>
          </w:p>
        </w:tc>
      </w:tr>
      <w:tr w:rsidR="00DC7559" w:rsidRPr="00DC7559" w:rsidTr="006C33ED">
        <w:tc>
          <w:tcPr>
            <w:tcW w:w="96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val="en-US" w:eastAsia="ar-SA"/>
              </w:rPr>
            </w:pPr>
            <w:r w:rsidRPr="00DC7559">
              <w:rPr>
                <w:rFonts w:ascii="Times New Roman" w:hAnsi="Times New Roman" w:cs="Times New Roman"/>
                <w:lang w:val="en-US" w:eastAsia="ar-SA"/>
              </w:rPr>
              <w:t>3</w:t>
            </w:r>
          </w:p>
        </w:tc>
        <w:tc>
          <w:tcPr>
            <w:tcW w:w="627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Назначение и выплата ЕДВ женщинам, в возрасте до 25 лет включительно при рождении первого ребенка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val="en-US" w:eastAsia="ar-SA"/>
              </w:rPr>
            </w:pPr>
            <w:r w:rsidRPr="00DC7559">
              <w:rPr>
                <w:rFonts w:ascii="Times New Roman" w:hAnsi="Times New Roman" w:cs="Times New Roman"/>
                <w:lang w:val="en-US" w:eastAsia="ar-SA"/>
              </w:rPr>
              <w:t>6</w:t>
            </w:r>
          </w:p>
        </w:tc>
      </w:tr>
      <w:tr w:rsidR="00DC7559" w:rsidRPr="00DC7559" w:rsidTr="006C33ED"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val="en-US" w:eastAsia="ar-SA"/>
              </w:rPr>
            </w:pPr>
            <w:r w:rsidRPr="00DC7559">
              <w:rPr>
                <w:rFonts w:ascii="Times New Roman" w:hAnsi="Times New Roman" w:cs="Times New Roman"/>
                <w:lang w:val="en-US" w:eastAsia="ar-SA"/>
              </w:rPr>
              <w:t>25,5</w:t>
            </w:r>
          </w:p>
        </w:tc>
      </w:tr>
      <w:tr w:rsidR="00DC7559" w:rsidRPr="00DC7559" w:rsidTr="006C33ED">
        <w:tc>
          <w:tcPr>
            <w:tcW w:w="96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val="en-US" w:eastAsia="ar-SA"/>
              </w:rPr>
            </w:pPr>
            <w:r w:rsidRPr="00DC7559">
              <w:rPr>
                <w:rFonts w:ascii="Times New Roman" w:hAnsi="Times New Roman" w:cs="Times New Roman"/>
                <w:lang w:val="en-US" w:eastAsia="ar-SA"/>
              </w:rPr>
              <w:t>4</w:t>
            </w:r>
          </w:p>
        </w:tc>
        <w:tc>
          <w:tcPr>
            <w:tcW w:w="627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 xml:space="preserve">Прием заявлений и документов на возмещение части затрат </w:t>
            </w:r>
            <w:r w:rsidRPr="00DC7559">
              <w:rPr>
                <w:rFonts w:ascii="Times New Roman" w:hAnsi="Times New Roman" w:cs="Times New Roman"/>
                <w:lang w:eastAsia="ar-SA"/>
              </w:rPr>
              <w:lastRenderedPageBreak/>
              <w:t xml:space="preserve">отдельным категориям граждан на приобретение газового (газоиспользующего) оборудования для </w:t>
            </w:r>
            <w:proofErr w:type="spellStart"/>
            <w:r w:rsidRPr="00DC7559">
              <w:rPr>
                <w:rFonts w:ascii="Times New Roman" w:hAnsi="Times New Roman" w:cs="Times New Roman"/>
                <w:lang w:eastAsia="ar-SA"/>
              </w:rPr>
              <w:t>догазификации</w:t>
            </w:r>
            <w:proofErr w:type="spellEnd"/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val="en-US" w:eastAsia="ar-SA"/>
              </w:rPr>
            </w:pPr>
            <w:r w:rsidRPr="00DC7559">
              <w:rPr>
                <w:rFonts w:ascii="Times New Roman" w:hAnsi="Times New Roman" w:cs="Times New Roman"/>
                <w:lang w:val="en-US" w:eastAsia="ar-SA"/>
              </w:rPr>
              <w:lastRenderedPageBreak/>
              <w:t>29</w:t>
            </w:r>
          </w:p>
        </w:tc>
      </w:tr>
      <w:tr w:rsidR="00DC7559" w:rsidRPr="00DC7559" w:rsidTr="006C33ED"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val="en-US" w:eastAsia="ar-SA"/>
              </w:rPr>
            </w:pPr>
            <w:r w:rsidRPr="00DC7559">
              <w:rPr>
                <w:rFonts w:ascii="Times New Roman" w:hAnsi="Times New Roman" w:cs="Times New Roman"/>
                <w:lang w:val="en-US" w:eastAsia="ar-SA"/>
              </w:rPr>
              <w:t>2431,58</w:t>
            </w:r>
          </w:p>
        </w:tc>
      </w:tr>
      <w:tr w:rsidR="00DC7559" w:rsidRPr="00DC7559" w:rsidTr="006C33ED">
        <w:tc>
          <w:tcPr>
            <w:tcW w:w="9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lastRenderedPageBreak/>
              <w:t>5</w:t>
            </w:r>
          </w:p>
        </w:tc>
        <w:tc>
          <w:tcPr>
            <w:tcW w:w="62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ЕДВ многодетным семьям (Закон области №402 от 30.12.2004)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 xml:space="preserve">245      </w:t>
            </w:r>
          </w:p>
        </w:tc>
      </w:tr>
      <w:tr w:rsidR="00DC7559" w:rsidRPr="00DC7559" w:rsidTr="006C33ED"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4061,2</w:t>
            </w:r>
          </w:p>
        </w:tc>
      </w:tr>
      <w:tr w:rsidR="00DC7559" w:rsidRPr="00DC7559" w:rsidTr="006C33ED">
        <w:trPr>
          <w:trHeight w:val="555"/>
        </w:trPr>
        <w:tc>
          <w:tcPr>
            <w:tcW w:w="96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627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 xml:space="preserve">Оформление скидки 70% родительской платы за питание детей в муниципальных </w:t>
            </w:r>
            <w:proofErr w:type="spellStart"/>
            <w:r w:rsidRPr="00DC7559">
              <w:rPr>
                <w:rFonts w:ascii="Times New Roman" w:hAnsi="Times New Roman" w:cs="Times New Roman"/>
                <w:lang w:eastAsia="ar-SA"/>
              </w:rPr>
              <w:t>обще-образовательных</w:t>
            </w:r>
            <w:proofErr w:type="spellEnd"/>
            <w:r w:rsidRPr="00DC7559">
              <w:rPr>
                <w:rFonts w:ascii="Times New Roman" w:hAnsi="Times New Roman" w:cs="Times New Roman"/>
                <w:lang w:eastAsia="ar-SA"/>
              </w:rPr>
              <w:t xml:space="preserve"> учреждениях (постановление </w:t>
            </w:r>
            <w:proofErr w:type="spellStart"/>
            <w:r w:rsidRPr="00DC7559">
              <w:rPr>
                <w:rFonts w:ascii="Times New Roman" w:hAnsi="Times New Roman" w:cs="Times New Roman"/>
                <w:lang w:eastAsia="ar-SA"/>
              </w:rPr>
              <w:t>Адм</w:t>
            </w:r>
            <w:proofErr w:type="gramStart"/>
            <w:r w:rsidRPr="00DC7559">
              <w:rPr>
                <w:rFonts w:ascii="Times New Roman" w:hAnsi="Times New Roman" w:cs="Times New Roman"/>
                <w:lang w:eastAsia="ar-SA"/>
              </w:rPr>
              <w:t>.о</w:t>
            </w:r>
            <w:proofErr w:type="gramEnd"/>
            <w:r w:rsidRPr="00DC7559">
              <w:rPr>
                <w:rFonts w:ascii="Times New Roman" w:hAnsi="Times New Roman" w:cs="Times New Roman"/>
                <w:lang w:eastAsia="ar-SA"/>
              </w:rPr>
              <w:t>бласти</w:t>
            </w:r>
            <w:proofErr w:type="spellEnd"/>
            <w:r w:rsidRPr="00DC7559">
              <w:rPr>
                <w:rFonts w:ascii="Times New Roman" w:hAnsi="Times New Roman" w:cs="Times New Roman"/>
                <w:lang w:eastAsia="ar-SA"/>
              </w:rPr>
              <w:t xml:space="preserve"> №457 от 25.12.2007г.)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DC7559" w:rsidRPr="00DC7559" w:rsidRDefault="00DC7559" w:rsidP="00DC755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11</w:t>
            </w:r>
          </w:p>
        </w:tc>
      </w:tr>
      <w:tr w:rsidR="00DC7559" w:rsidRPr="00DC7559" w:rsidTr="006C33ED">
        <w:trPr>
          <w:trHeight w:val="555"/>
        </w:trPr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83,2</w:t>
            </w:r>
          </w:p>
        </w:tc>
      </w:tr>
      <w:tr w:rsidR="00DC7559" w:rsidRPr="00DC7559" w:rsidTr="006C33ED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6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Получили статус «малоимущая семья»</w:t>
            </w:r>
          </w:p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 xml:space="preserve">(постановление </w:t>
            </w:r>
            <w:proofErr w:type="spellStart"/>
            <w:r w:rsidRPr="00DC7559">
              <w:rPr>
                <w:rFonts w:ascii="Times New Roman" w:hAnsi="Times New Roman" w:cs="Times New Roman"/>
                <w:lang w:eastAsia="ar-SA"/>
              </w:rPr>
              <w:t>Адм</w:t>
            </w:r>
            <w:proofErr w:type="gramStart"/>
            <w:r w:rsidRPr="00DC7559">
              <w:rPr>
                <w:rFonts w:ascii="Times New Roman" w:hAnsi="Times New Roman" w:cs="Times New Roman"/>
                <w:lang w:eastAsia="ar-SA"/>
              </w:rPr>
              <w:t>.о</w:t>
            </w:r>
            <w:proofErr w:type="gramEnd"/>
            <w:r w:rsidRPr="00DC7559">
              <w:rPr>
                <w:rFonts w:ascii="Times New Roman" w:hAnsi="Times New Roman" w:cs="Times New Roman"/>
                <w:lang w:eastAsia="ar-SA"/>
              </w:rPr>
              <w:t>бласти</w:t>
            </w:r>
            <w:proofErr w:type="spellEnd"/>
            <w:r w:rsidRPr="00DC7559">
              <w:rPr>
                <w:rFonts w:ascii="Times New Roman" w:hAnsi="Times New Roman" w:cs="Times New Roman"/>
                <w:lang w:eastAsia="ar-SA"/>
              </w:rPr>
              <w:t xml:space="preserve"> №321 от 31.10.2010г)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C65984" w:rsidP="00DC755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123  </w:t>
            </w:r>
          </w:p>
        </w:tc>
      </w:tr>
      <w:tr w:rsidR="00DC7559" w:rsidRPr="00DC7559" w:rsidTr="006C33ED">
        <w:tc>
          <w:tcPr>
            <w:tcW w:w="9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62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DC7559">
              <w:rPr>
                <w:rFonts w:ascii="Times New Roman" w:hAnsi="Times New Roman" w:cs="Times New Roman"/>
                <w:lang w:eastAsia="ar-SA"/>
              </w:rPr>
              <w:t>Назначена ЕДВ на третьего ребенка и последующих детей (по закону области №1219 от 09.11.2012</w:t>
            </w:r>
            <w:proofErr w:type="gramEnd"/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 xml:space="preserve"> 139           </w:t>
            </w:r>
          </w:p>
        </w:tc>
      </w:tr>
      <w:tr w:rsidR="00DC7559" w:rsidRPr="00DC7559" w:rsidTr="006C33ED"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C65984" w:rsidP="00DC755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DC7559" w:rsidRPr="00DC7559">
              <w:rPr>
                <w:rFonts w:ascii="Times New Roman" w:hAnsi="Times New Roman" w:cs="Times New Roman"/>
                <w:lang w:eastAsia="ar-SA"/>
              </w:rPr>
              <w:t>15455,8</w:t>
            </w:r>
          </w:p>
        </w:tc>
      </w:tr>
      <w:tr w:rsidR="00DC7559" w:rsidRPr="00DC7559" w:rsidTr="006C33ED">
        <w:trPr>
          <w:trHeight w:val="300"/>
        </w:trPr>
        <w:tc>
          <w:tcPr>
            <w:tcW w:w="96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627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 xml:space="preserve">Оказание государственной социальной помощи (Закон области от 17.01.2005г.№413-оз) 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83</w:t>
            </w:r>
          </w:p>
        </w:tc>
      </w:tr>
      <w:tr w:rsidR="00DC7559" w:rsidRPr="00DC7559" w:rsidTr="006C33ED">
        <w:trPr>
          <w:trHeight w:val="300"/>
        </w:trPr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73,5</w:t>
            </w:r>
          </w:p>
        </w:tc>
      </w:tr>
      <w:tr w:rsidR="00DC7559" w:rsidRPr="00DC7559" w:rsidTr="006C33ED">
        <w:trPr>
          <w:trHeight w:val="413"/>
        </w:trPr>
        <w:tc>
          <w:tcPr>
            <w:tcW w:w="96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627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 xml:space="preserve">Оказание государственной социальной помощи (Закон области от 17.01.2005г.№413-оз) на основании </w:t>
            </w:r>
          </w:p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социального контракта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66</w:t>
            </w:r>
          </w:p>
        </w:tc>
      </w:tr>
      <w:tr w:rsidR="00DC7559" w:rsidRPr="00DC7559" w:rsidTr="006C33ED">
        <w:trPr>
          <w:trHeight w:val="299"/>
        </w:trPr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AutoHyphens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14311,5</w:t>
            </w:r>
          </w:p>
        </w:tc>
      </w:tr>
      <w:tr w:rsidR="00DC7559" w:rsidRPr="00DC7559" w:rsidTr="00DC7559">
        <w:trPr>
          <w:trHeight w:val="349"/>
        </w:trPr>
        <w:tc>
          <w:tcPr>
            <w:tcW w:w="971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 xml:space="preserve">                            Заключено контрактов по направлениям:</w:t>
            </w:r>
          </w:p>
        </w:tc>
      </w:tr>
      <w:tr w:rsidR="00DC7559" w:rsidRPr="00DC7559" w:rsidTr="006C33ED">
        <w:trPr>
          <w:trHeight w:val="441"/>
        </w:trPr>
        <w:tc>
          <w:tcPr>
            <w:tcW w:w="9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10.1</w:t>
            </w:r>
          </w:p>
        </w:tc>
        <w:tc>
          <w:tcPr>
            <w:tcW w:w="62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Поиск работы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26</w:t>
            </w:r>
          </w:p>
        </w:tc>
      </w:tr>
      <w:tr w:rsidR="00DC7559" w:rsidRPr="00DC7559" w:rsidTr="006C33ED">
        <w:trPr>
          <w:trHeight w:val="336"/>
        </w:trPr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AutoHyphens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7559">
              <w:rPr>
                <w:rFonts w:ascii="Times New Roman" w:hAnsi="Times New Roman" w:cs="Times New Roman"/>
                <w:color w:val="000000"/>
                <w:lang w:eastAsia="ar-SA"/>
              </w:rPr>
              <w:t>1 626,808</w:t>
            </w:r>
          </w:p>
        </w:tc>
      </w:tr>
      <w:tr w:rsidR="00DC7559" w:rsidRPr="00DC7559" w:rsidTr="006C33ED">
        <w:trPr>
          <w:trHeight w:val="278"/>
        </w:trPr>
        <w:tc>
          <w:tcPr>
            <w:tcW w:w="96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10.2</w:t>
            </w:r>
          </w:p>
        </w:tc>
        <w:tc>
          <w:tcPr>
            <w:tcW w:w="627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 xml:space="preserve">осуществление </w:t>
            </w:r>
            <w:proofErr w:type="gramStart"/>
            <w:r w:rsidRPr="00DC7559">
              <w:rPr>
                <w:rFonts w:ascii="Times New Roman" w:hAnsi="Times New Roman" w:cs="Times New Roman"/>
                <w:lang w:eastAsia="ar-SA"/>
              </w:rPr>
              <w:t>индивидуальной</w:t>
            </w:r>
            <w:proofErr w:type="gramEnd"/>
            <w:r w:rsidRPr="00DC7559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предпринимательской деятельности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AutoHyphens/>
              <w:snapToGrid w:val="0"/>
              <w:spacing w:before="0" w:beforeAutospacing="0" w:after="0" w:afterAutospacing="0"/>
              <w:ind w:right="-766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34</w:t>
            </w:r>
          </w:p>
        </w:tc>
      </w:tr>
      <w:tr w:rsidR="00DC7559" w:rsidRPr="00DC7559" w:rsidTr="006C33ED">
        <w:trPr>
          <w:trHeight w:val="277"/>
        </w:trPr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AutoHyphens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DC7559">
              <w:rPr>
                <w:rFonts w:ascii="Times New Roman" w:hAnsi="Times New Roman" w:cs="Times New Roman"/>
                <w:bCs/>
                <w:iCs/>
                <w:color w:val="000000"/>
                <w:lang w:eastAsia="ar-SA"/>
              </w:rPr>
              <w:t>11 760,643</w:t>
            </w:r>
          </w:p>
        </w:tc>
      </w:tr>
      <w:tr w:rsidR="00DC7559" w:rsidRPr="00DC7559" w:rsidTr="006C33ED">
        <w:trPr>
          <w:trHeight w:val="352"/>
        </w:trPr>
        <w:tc>
          <w:tcPr>
            <w:tcW w:w="96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10.3</w:t>
            </w:r>
          </w:p>
        </w:tc>
        <w:tc>
          <w:tcPr>
            <w:tcW w:w="627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ведение личного подсобного хозяйства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C65984" w:rsidP="00DC7559">
            <w:pPr>
              <w:suppressAutoHyphens/>
              <w:snapToGrid w:val="0"/>
              <w:spacing w:before="0" w:beforeAutospacing="0" w:after="0" w:afterAutospacing="0"/>
              <w:ind w:right="-766"/>
              <w:jc w:val="lef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2  </w:t>
            </w:r>
            <w:r w:rsidR="00DC7559" w:rsidRPr="00DC7559">
              <w:rPr>
                <w:rFonts w:ascii="Times New Roman" w:hAnsi="Times New Roman" w:cs="Times New Roman"/>
                <w:lang w:eastAsia="ar-SA"/>
              </w:rPr>
              <w:t>чел.</w:t>
            </w:r>
          </w:p>
        </w:tc>
      </w:tr>
      <w:tr w:rsidR="00DC7559" w:rsidRPr="00DC7559" w:rsidTr="006C33ED">
        <w:trPr>
          <w:trHeight w:val="316"/>
        </w:trPr>
        <w:tc>
          <w:tcPr>
            <w:tcW w:w="960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8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AutoHyphens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124,096</w:t>
            </w:r>
          </w:p>
        </w:tc>
      </w:tr>
      <w:tr w:rsidR="00DC7559" w:rsidRPr="00DC7559" w:rsidTr="006C33ED">
        <w:tc>
          <w:tcPr>
            <w:tcW w:w="96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10.4</w:t>
            </w:r>
          </w:p>
        </w:tc>
        <w:tc>
          <w:tcPr>
            <w:tcW w:w="627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 xml:space="preserve"> осуществление иных мероприятий, </w:t>
            </w:r>
          </w:p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DC7559">
              <w:rPr>
                <w:rFonts w:ascii="Times New Roman" w:hAnsi="Times New Roman" w:cs="Times New Roman"/>
                <w:lang w:eastAsia="ar-SA"/>
              </w:rPr>
              <w:t>направленных</w:t>
            </w:r>
            <w:proofErr w:type="gramEnd"/>
            <w:r w:rsidRPr="00DC7559">
              <w:rPr>
                <w:rFonts w:ascii="Times New Roman" w:hAnsi="Times New Roman" w:cs="Times New Roman"/>
                <w:lang w:eastAsia="ar-SA"/>
              </w:rPr>
              <w:t xml:space="preserve"> на преодоление гражданином </w:t>
            </w:r>
          </w:p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трудной жизненной ситуации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AutoHyphens/>
              <w:snapToGrid w:val="0"/>
              <w:spacing w:before="0" w:beforeAutospacing="0" w:after="0" w:afterAutospacing="0"/>
              <w:ind w:right="-766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 xml:space="preserve"> 4          </w:t>
            </w:r>
          </w:p>
        </w:tc>
      </w:tr>
      <w:tr w:rsidR="00DC7559" w:rsidRPr="00DC7559" w:rsidTr="006C33ED">
        <w:tc>
          <w:tcPr>
            <w:tcW w:w="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AutoHyphens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DC7559">
              <w:rPr>
                <w:rFonts w:ascii="Times New Roman" w:hAnsi="Times New Roman" w:cs="Times New Roman"/>
                <w:bCs/>
                <w:iCs/>
                <w:color w:val="000000"/>
                <w:lang w:eastAsia="ar-SA"/>
              </w:rPr>
              <w:t>800,00</w:t>
            </w:r>
          </w:p>
          <w:p w:rsidR="00DC7559" w:rsidRPr="00DC7559" w:rsidRDefault="00DC7559" w:rsidP="00DC7559">
            <w:pPr>
              <w:suppressAutoHyphens/>
              <w:snapToGrid w:val="0"/>
              <w:spacing w:before="0" w:beforeAutospacing="0" w:after="0" w:afterAutospacing="0"/>
              <w:ind w:right="-766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C7559" w:rsidRPr="00DC7559" w:rsidTr="006C33ED">
        <w:tc>
          <w:tcPr>
            <w:tcW w:w="960" w:type="dxa"/>
            <w:vMerge w:val="restar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11</w:t>
            </w:r>
          </w:p>
        </w:tc>
        <w:tc>
          <w:tcPr>
            <w:tcW w:w="6270" w:type="dxa"/>
            <w:vMerge w:val="restar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 xml:space="preserve">Меры социальной поддержки по оплате </w:t>
            </w:r>
          </w:p>
          <w:p w:rsidR="00DC7559" w:rsidRPr="00DC7559" w:rsidRDefault="00DC7559" w:rsidP="007F2DE7">
            <w:pPr>
              <w:suppressAutoHyphens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жилья и коммунальных услуг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AutoHyphens/>
              <w:snapToGrid w:val="0"/>
              <w:spacing w:before="0" w:beforeAutospacing="0" w:after="0" w:afterAutospacing="0"/>
              <w:ind w:right="-766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 xml:space="preserve">1187 </w:t>
            </w:r>
            <w:r w:rsidR="00C65984" w:rsidRPr="00DC7559">
              <w:rPr>
                <w:rFonts w:ascii="Times New Roman" w:hAnsi="Times New Roman" w:cs="Times New Roman"/>
                <w:lang w:eastAsia="ar-SA"/>
              </w:rPr>
              <w:t>чел.</w:t>
            </w:r>
            <w:r w:rsidRPr="00DC7559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</w:tr>
      <w:tr w:rsidR="00DC7559" w:rsidRPr="00DC7559" w:rsidTr="006C33ED"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AutoHyphens/>
              <w:snapToGrid w:val="0"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7231,09</w:t>
            </w:r>
          </w:p>
        </w:tc>
      </w:tr>
      <w:tr w:rsidR="00DC7559" w:rsidRPr="00DC7559" w:rsidTr="006C33ED">
        <w:trPr>
          <w:trHeight w:val="135"/>
        </w:trPr>
        <w:tc>
          <w:tcPr>
            <w:tcW w:w="96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 xml:space="preserve">Инвалиды, семьи с детьми-инвалидами </w:t>
            </w:r>
          </w:p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(Закон 24.11.1995 №181-ФЗ)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C65984" w:rsidP="00DC755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1113 </w:t>
            </w:r>
            <w:r w:rsidRPr="00DC7559">
              <w:rPr>
                <w:rFonts w:ascii="Times New Roman" w:hAnsi="Times New Roman" w:cs="Times New Roman"/>
                <w:lang w:eastAsia="ar-SA"/>
              </w:rPr>
              <w:t>чел.</w:t>
            </w:r>
          </w:p>
        </w:tc>
      </w:tr>
      <w:tr w:rsidR="00DC7559" w:rsidRPr="00DC7559" w:rsidTr="006C33ED">
        <w:trPr>
          <w:trHeight w:val="135"/>
        </w:trPr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6501,4</w:t>
            </w:r>
          </w:p>
        </w:tc>
      </w:tr>
      <w:tr w:rsidR="00DC7559" w:rsidRPr="00DC7559" w:rsidTr="006C33ED">
        <w:trPr>
          <w:trHeight w:val="135"/>
        </w:trPr>
        <w:tc>
          <w:tcPr>
            <w:tcW w:w="96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pacing w:before="0" w:beforeAutospacing="0" w:after="0" w:afterAutospacing="0"/>
              <w:ind w:right="-766"/>
              <w:jc w:val="left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DC7559">
              <w:rPr>
                <w:rFonts w:ascii="Times New Roman" w:hAnsi="Times New Roman" w:cs="Times New Roman"/>
                <w:lang w:eastAsia="ar-SA"/>
              </w:rPr>
              <w:t>Многодетные семьи  (Закон ПО от  11.01.2005</w:t>
            </w:r>
            <w:proofErr w:type="gramEnd"/>
          </w:p>
          <w:p w:rsidR="00DC7559" w:rsidRPr="00DC7559" w:rsidRDefault="00DC7559" w:rsidP="007F2DE7">
            <w:pPr>
              <w:suppressAutoHyphens/>
              <w:spacing w:before="0" w:beforeAutospacing="0" w:after="0" w:afterAutospacing="0"/>
              <w:ind w:right="-766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 xml:space="preserve"> №402-ОЗ «О социальной поддержке </w:t>
            </w:r>
            <w:proofErr w:type="gramStart"/>
            <w:r w:rsidRPr="00DC7559">
              <w:rPr>
                <w:rFonts w:ascii="Times New Roman" w:hAnsi="Times New Roman" w:cs="Times New Roman"/>
                <w:lang w:eastAsia="ar-SA"/>
              </w:rPr>
              <w:t>многодетных</w:t>
            </w:r>
            <w:proofErr w:type="gramEnd"/>
            <w:r w:rsidRPr="00DC7559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  <w:p w:rsidR="00DC7559" w:rsidRPr="00DC7559" w:rsidRDefault="00DC7559" w:rsidP="007F2DE7">
            <w:pPr>
              <w:suppressAutoHyphens/>
              <w:spacing w:before="0" w:beforeAutospacing="0" w:after="0" w:afterAutospacing="0"/>
              <w:ind w:right="-766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семей»)</w:t>
            </w:r>
          </w:p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C65984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 xml:space="preserve">69  </w:t>
            </w:r>
            <w:r w:rsidR="00C65984" w:rsidRPr="00DC7559">
              <w:rPr>
                <w:rFonts w:ascii="Times New Roman" w:hAnsi="Times New Roman" w:cs="Times New Roman"/>
                <w:lang w:eastAsia="ar-SA"/>
              </w:rPr>
              <w:t>чел.</w:t>
            </w:r>
          </w:p>
        </w:tc>
      </w:tr>
      <w:tr w:rsidR="00DC7559" w:rsidRPr="00DC7559" w:rsidTr="006C33ED">
        <w:trPr>
          <w:trHeight w:val="135"/>
        </w:trPr>
        <w:tc>
          <w:tcPr>
            <w:tcW w:w="96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643,6</w:t>
            </w:r>
          </w:p>
        </w:tc>
      </w:tr>
      <w:tr w:rsidR="00DC7559" w:rsidRPr="00DC7559" w:rsidTr="006C33ED">
        <w:trPr>
          <w:trHeight w:val="135"/>
        </w:trPr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C7559" w:rsidRPr="00DC7559" w:rsidTr="006C33ED">
        <w:trPr>
          <w:trHeight w:val="555"/>
        </w:trPr>
        <w:tc>
          <w:tcPr>
            <w:tcW w:w="96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pacing w:before="0" w:beforeAutospacing="0" w:after="0" w:afterAutospacing="0"/>
              <w:ind w:right="-766"/>
              <w:jc w:val="left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DC7559">
              <w:rPr>
                <w:rFonts w:ascii="Times New Roman" w:hAnsi="Times New Roman" w:cs="Times New Roman"/>
                <w:lang w:eastAsia="ar-SA"/>
              </w:rPr>
              <w:t xml:space="preserve">Реабилитированные (Закон ПО от  11.01.2005 </w:t>
            </w:r>
            <w:proofErr w:type="gramEnd"/>
          </w:p>
          <w:p w:rsidR="00DC7559" w:rsidRPr="00DC7559" w:rsidRDefault="00DC7559" w:rsidP="007F2DE7">
            <w:pPr>
              <w:suppressAutoHyphens/>
              <w:spacing w:before="0" w:beforeAutospacing="0" w:after="0" w:afterAutospacing="0"/>
              <w:ind w:right="-766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 xml:space="preserve">№401-ОЗ «О  мерах социальной поддержки отдельных категорий граждан, проживающих </w:t>
            </w:r>
            <w:proofErr w:type="gramStart"/>
            <w:r w:rsidRPr="00DC7559">
              <w:rPr>
                <w:rFonts w:ascii="Times New Roman" w:hAnsi="Times New Roman" w:cs="Times New Roman"/>
                <w:lang w:eastAsia="ar-SA"/>
              </w:rPr>
              <w:t>в</w:t>
            </w:r>
            <w:proofErr w:type="gramEnd"/>
            <w:r w:rsidRPr="00DC7559">
              <w:rPr>
                <w:rFonts w:ascii="Times New Roman" w:hAnsi="Times New Roman" w:cs="Times New Roman"/>
                <w:lang w:eastAsia="ar-SA"/>
              </w:rPr>
              <w:t xml:space="preserve"> Псковской </w:t>
            </w:r>
          </w:p>
          <w:p w:rsidR="00DC7559" w:rsidRPr="00DC7559" w:rsidRDefault="00DC7559" w:rsidP="007F2DE7">
            <w:pPr>
              <w:suppressAutoHyphens/>
              <w:spacing w:before="0" w:beforeAutospacing="0" w:after="0" w:afterAutospacing="0"/>
              <w:ind w:right="-766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области»)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C65984" w:rsidP="00DC755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5 </w:t>
            </w:r>
            <w:r w:rsidR="00DC7559" w:rsidRPr="00DC7559">
              <w:rPr>
                <w:rFonts w:ascii="Times New Roman" w:hAnsi="Times New Roman" w:cs="Times New Roman"/>
                <w:lang w:eastAsia="ar-SA"/>
              </w:rPr>
              <w:t xml:space="preserve"> чел.</w:t>
            </w:r>
          </w:p>
          <w:p w:rsidR="00DC7559" w:rsidRPr="00DC7559" w:rsidRDefault="00DC7559" w:rsidP="00DC755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C7559" w:rsidRPr="00DC7559" w:rsidTr="006C33ED">
        <w:trPr>
          <w:trHeight w:val="420"/>
        </w:trPr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pacing w:before="0" w:beforeAutospacing="0" w:after="0" w:afterAutospacing="0"/>
              <w:ind w:right="-766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86,09</w:t>
            </w:r>
          </w:p>
        </w:tc>
      </w:tr>
      <w:tr w:rsidR="00DC7559" w:rsidRPr="00DC7559" w:rsidTr="006C33ED">
        <w:tc>
          <w:tcPr>
            <w:tcW w:w="9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12</w:t>
            </w:r>
          </w:p>
        </w:tc>
        <w:tc>
          <w:tcPr>
            <w:tcW w:w="62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Льготное зубопротезирование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3 чел</w:t>
            </w:r>
            <w:r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</w:tr>
      <w:tr w:rsidR="00DC7559" w:rsidRPr="00DC7559" w:rsidTr="006C33ED"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30</w:t>
            </w:r>
          </w:p>
        </w:tc>
      </w:tr>
      <w:tr w:rsidR="00DC7559" w:rsidRPr="00DC7559" w:rsidTr="006C33ED">
        <w:tc>
          <w:tcPr>
            <w:tcW w:w="96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lastRenderedPageBreak/>
              <w:t>13</w:t>
            </w:r>
          </w:p>
        </w:tc>
        <w:tc>
          <w:tcPr>
            <w:tcW w:w="6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 xml:space="preserve"> Получатели ЕДВ по закону №401-ОЗ от 11.01.2005г</w:t>
            </w:r>
          </w:p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«О мерах социальной поддержки отдельных категорий</w:t>
            </w:r>
          </w:p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 xml:space="preserve"> граждан, проживающих в Псковской области»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C7559" w:rsidRPr="00DC7559" w:rsidTr="006C33ED">
        <w:trPr>
          <w:trHeight w:val="135"/>
        </w:trPr>
        <w:tc>
          <w:tcPr>
            <w:tcW w:w="96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Ветераны труда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C65984">
            <w:pPr>
              <w:suppressLineNumbers/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1166  чел.</w:t>
            </w:r>
          </w:p>
        </w:tc>
      </w:tr>
      <w:tr w:rsidR="00DC7559" w:rsidRPr="00DC7559" w:rsidTr="006C33ED">
        <w:trPr>
          <w:trHeight w:val="135"/>
        </w:trPr>
        <w:tc>
          <w:tcPr>
            <w:tcW w:w="96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18950,7</w:t>
            </w:r>
          </w:p>
        </w:tc>
      </w:tr>
      <w:tr w:rsidR="00DC7559" w:rsidRPr="00DC7559" w:rsidTr="006C33ED">
        <w:trPr>
          <w:trHeight w:val="135"/>
        </w:trPr>
        <w:tc>
          <w:tcPr>
            <w:tcW w:w="96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 xml:space="preserve">Ветераны труда </w:t>
            </w:r>
            <w:proofErr w:type="gramStart"/>
            <w:r w:rsidRPr="00DC7559">
              <w:rPr>
                <w:rFonts w:ascii="Times New Roman" w:hAnsi="Times New Roman" w:cs="Times New Roman"/>
                <w:lang w:eastAsia="ar-SA"/>
              </w:rPr>
              <w:t>ПО</w:t>
            </w:r>
            <w:proofErr w:type="gramEnd"/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C65984">
            <w:pPr>
              <w:suppressLineNumbers/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1222  чел.</w:t>
            </w:r>
          </w:p>
        </w:tc>
      </w:tr>
      <w:tr w:rsidR="00DC7559" w:rsidRPr="00DC7559" w:rsidTr="006C33ED">
        <w:trPr>
          <w:trHeight w:val="135"/>
        </w:trPr>
        <w:tc>
          <w:tcPr>
            <w:tcW w:w="96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5676,5</w:t>
            </w:r>
          </w:p>
        </w:tc>
      </w:tr>
      <w:tr w:rsidR="00DC7559" w:rsidRPr="00DC7559" w:rsidTr="006C33ED">
        <w:trPr>
          <w:trHeight w:val="135"/>
        </w:trPr>
        <w:tc>
          <w:tcPr>
            <w:tcW w:w="96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Труженики тыла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C65984">
            <w:pPr>
              <w:suppressLineNumbers/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5  чел.</w:t>
            </w:r>
          </w:p>
        </w:tc>
      </w:tr>
      <w:tr w:rsidR="00DC7559" w:rsidRPr="00DC7559" w:rsidTr="006C33ED">
        <w:trPr>
          <w:trHeight w:val="135"/>
        </w:trPr>
        <w:tc>
          <w:tcPr>
            <w:tcW w:w="96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60,9</w:t>
            </w:r>
          </w:p>
        </w:tc>
      </w:tr>
      <w:tr w:rsidR="00DC7559" w:rsidRPr="00DC7559" w:rsidTr="006C33ED">
        <w:trPr>
          <w:trHeight w:val="135"/>
        </w:trPr>
        <w:tc>
          <w:tcPr>
            <w:tcW w:w="96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репрессированные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C65984">
            <w:pPr>
              <w:suppressLineNumbers/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5  чел.</w:t>
            </w:r>
          </w:p>
        </w:tc>
      </w:tr>
      <w:tr w:rsidR="00DC7559" w:rsidRPr="00DC7559" w:rsidTr="006C33ED">
        <w:trPr>
          <w:trHeight w:val="135"/>
        </w:trPr>
        <w:tc>
          <w:tcPr>
            <w:tcW w:w="960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33,2</w:t>
            </w:r>
          </w:p>
        </w:tc>
      </w:tr>
      <w:tr w:rsidR="00DC7559" w:rsidRPr="00DC7559" w:rsidTr="006C33ED"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14</w:t>
            </w:r>
          </w:p>
        </w:tc>
        <w:tc>
          <w:tcPr>
            <w:tcW w:w="6270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DC7559">
              <w:rPr>
                <w:rFonts w:ascii="Times New Roman" w:hAnsi="Times New Roman" w:cs="Times New Roman"/>
                <w:lang w:eastAsia="ar-SA"/>
              </w:rPr>
              <w:t>Присвоено звание «Ветеран труда»</w:t>
            </w:r>
            <w:r w:rsidR="006C33E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DC7559">
              <w:rPr>
                <w:rFonts w:ascii="Times New Roman" w:hAnsi="Times New Roman" w:cs="Times New Roman"/>
                <w:lang w:eastAsia="ar-SA"/>
              </w:rPr>
              <w:t xml:space="preserve">(Постановление </w:t>
            </w:r>
            <w:proofErr w:type="gramEnd"/>
          </w:p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DC7559">
              <w:rPr>
                <w:rFonts w:ascii="Times New Roman" w:hAnsi="Times New Roman" w:cs="Times New Roman"/>
                <w:lang w:eastAsia="ar-SA"/>
              </w:rPr>
              <w:t>Администрации ПО от 07.08.2006 №313)</w:t>
            </w:r>
            <w:proofErr w:type="gramEnd"/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C65984">
            <w:pPr>
              <w:suppressLineNumbers/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23  чел.</w:t>
            </w:r>
          </w:p>
        </w:tc>
      </w:tr>
      <w:tr w:rsidR="00DC7559" w:rsidRPr="00DC7559" w:rsidTr="006C33ED">
        <w:tc>
          <w:tcPr>
            <w:tcW w:w="9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15</w:t>
            </w:r>
          </w:p>
        </w:tc>
        <w:tc>
          <w:tcPr>
            <w:tcW w:w="6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Присвоен статус «Дети войны»</w:t>
            </w:r>
            <w:r w:rsidR="006C33E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DC7559">
              <w:rPr>
                <w:rFonts w:ascii="Times New Roman" w:hAnsi="Times New Roman" w:cs="Times New Roman"/>
                <w:lang w:eastAsia="ar-SA"/>
              </w:rPr>
              <w:t>(Закон области №1907-оз</w:t>
            </w:r>
            <w:r w:rsidR="007F2DE7">
              <w:rPr>
                <w:rFonts w:ascii="Times New Roman" w:hAnsi="Times New Roman" w:cs="Times New Roman"/>
                <w:lang w:eastAsia="ar-SA"/>
              </w:rPr>
              <w:t>)</w:t>
            </w:r>
            <w:r w:rsidRPr="00DC7559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C65984">
            <w:pPr>
              <w:suppressLineNumbers/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1  чел.</w:t>
            </w:r>
          </w:p>
        </w:tc>
      </w:tr>
      <w:tr w:rsidR="00DC7559" w:rsidRPr="00DC7559" w:rsidTr="006C33ED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16</w:t>
            </w:r>
          </w:p>
        </w:tc>
        <w:tc>
          <w:tcPr>
            <w:tcW w:w="6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Присвоено звание «Ветеран труда Псковской области»</w:t>
            </w:r>
          </w:p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(по  закону от 07.05.2009г №853-оз)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C65984">
            <w:pPr>
              <w:suppressLineNumbers/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52 чел.</w:t>
            </w:r>
          </w:p>
        </w:tc>
      </w:tr>
      <w:tr w:rsidR="00DC7559" w:rsidRPr="00DC7559" w:rsidTr="006C33ED">
        <w:tc>
          <w:tcPr>
            <w:tcW w:w="9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17</w:t>
            </w:r>
          </w:p>
        </w:tc>
        <w:tc>
          <w:tcPr>
            <w:tcW w:w="62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DC7559">
              <w:rPr>
                <w:rFonts w:ascii="Times New Roman" w:hAnsi="Times New Roman" w:cs="Times New Roman"/>
                <w:lang w:eastAsia="ar-SA"/>
              </w:rPr>
              <w:t xml:space="preserve">ЕДВ (закон №1148-оз «О дополнительной мере </w:t>
            </w:r>
            <w:proofErr w:type="spellStart"/>
            <w:r w:rsidRPr="00DC7559">
              <w:rPr>
                <w:rFonts w:ascii="Times New Roman" w:hAnsi="Times New Roman" w:cs="Times New Roman"/>
                <w:lang w:eastAsia="ar-SA"/>
              </w:rPr>
              <w:t>соци</w:t>
            </w:r>
            <w:proofErr w:type="spellEnd"/>
            <w:r w:rsidRPr="00DC7559">
              <w:rPr>
                <w:rFonts w:ascii="Times New Roman" w:hAnsi="Times New Roman" w:cs="Times New Roman"/>
                <w:lang w:eastAsia="ar-SA"/>
              </w:rPr>
              <w:t>-</w:t>
            </w:r>
            <w:proofErr w:type="gramEnd"/>
          </w:p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C7559">
              <w:rPr>
                <w:rFonts w:ascii="Times New Roman" w:hAnsi="Times New Roman" w:cs="Times New Roman"/>
                <w:lang w:eastAsia="ar-SA"/>
              </w:rPr>
              <w:t>альной</w:t>
            </w:r>
            <w:proofErr w:type="spellEnd"/>
            <w:r w:rsidRPr="00DC7559">
              <w:rPr>
                <w:rFonts w:ascii="Times New Roman" w:hAnsi="Times New Roman" w:cs="Times New Roman"/>
                <w:lang w:eastAsia="ar-SA"/>
              </w:rPr>
              <w:t xml:space="preserve"> поддержки родителей и супругов </w:t>
            </w:r>
            <w:proofErr w:type="spellStart"/>
            <w:r w:rsidRPr="00DC7559">
              <w:rPr>
                <w:rFonts w:ascii="Times New Roman" w:hAnsi="Times New Roman" w:cs="Times New Roman"/>
                <w:lang w:eastAsia="ar-SA"/>
              </w:rPr>
              <w:t>военнослу</w:t>
            </w:r>
            <w:proofErr w:type="spellEnd"/>
          </w:p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C7559">
              <w:rPr>
                <w:rFonts w:ascii="Times New Roman" w:hAnsi="Times New Roman" w:cs="Times New Roman"/>
                <w:lang w:eastAsia="ar-SA"/>
              </w:rPr>
              <w:t>жащих</w:t>
            </w:r>
            <w:proofErr w:type="spellEnd"/>
            <w:r w:rsidRPr="00DC7559">
              <w:rPr>
                <w:rFonts w:ascii="Times New Roman" w:hAnsi="Times New Roman" w:cs="Times New Roman"/>
                <w:lang w:eastAsia="ar-SA"/>
              </w:rPr>
              <w:t>, погибших после 16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DC7559">
              <w:rPr>
                <w:rFonts w:ascii="Times New Roman" w:hAnsi="Times New Roman" w:cs="Times New Roman"/>
                <w:lang w:eastAsia="ar-SA"/>
              </w:rPr>
              <w:t xml:space="preserve">января 1995 г. </w:t>
            </w:r>
            <w:proofErr w:type="gramStart"/>
            <w:r w:rsidRPr="00DC7559">
              <w:rPr>
                <w:rFonts w:ascii="Times New Roman" w:hAnsi="Times New Roman" w:cs="Times New Roman"/>
                <w:lang w:eastAsia="ar-SA"/>
              </w:rPr>
              <w:t>вследствие</w:t>
            </w:r>
            <w:proofErr w:type="gramEnd"/>
          </w:p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 xml:space="preserve">ранения, контузии, или увечья, </w:t>
            </w:r>
            <w:proofErr w:type="gramStart"/>
            <w:r w:rsidRPr="00DC7559">
              <w:rPr>
                <w:rFonts w:ascii="Times New Roman" w:hAnsi="Times New Roman" w:cs="Times New Roman"/>
                <w:lang w:eastAsia="ar-SA"/>
              </w:rPr>
              <w:t>полученных</w:t>
            </w:r>
            <w:proofErr w:type="gramEnd"/>
            <w:r w:rsidRPr="00DC7559">
              <w:rPr>
                <w:rFonts w:ascii="Times New Roman" w:hAnsi="Times New Roman" w:cs="Times New Roman"/>
                <w:lang w:eastAsia="ar-SA"/>
              </w:rPr>
              <w:t xml:space="preserve"> при </w:t>
            </w:r>
          </w:p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DC7559">
              <w:rPr>
                <w:rFonts w:ascii="Times New Roman" w:hAnsi="Times New Roman" w:cs="Times New Roman"/>
                <w:lang w:eastAsia="ar-SA"/>
              </w:rPr>
              <w:t>исполнении</w:t>
            </w:r>
            <w:proofErr w:type="gramEnd"/>
            <w:r w:rsidRPr="00DC7559">
              <w:rPr>
                <w:rFonts w:ascii="Times New Roman" w:hAnsi="Times New Roman" w:cs="Times New Roman"/>
                <w:lang w:eastAsia="ar-SA"/>
              </w:rPr>
              <w:t xml:space="preserve"> обязанностей военной службы»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23 чел</w:t>
            </w:r>
            <w:r w:rsidR="00C65984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C7559" w:rsidRPr="00DC7559" w:rsidTr="006C33ED"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299,3</w:t>
            </w:r>
          </w:p>
        </w:tc>
      </w:tr>
      <w:tr w:rsidR="00DC7559" w:rsidRPr="00DC7559" w:rsidTr="006C33ED">
        <w:trPr>
          <w:trHeight w:val="288"/>
        </w:trPr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C7559" w:rsidRPr="00DC7559" w:rsidTr="006C33ED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18</w:t>
            </w:r>
          </w:p>
        </w:tc>
        <w:tc>
          <w:tcPr>
            <w:tcW w:w="6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Принято заявлений от многодетных семей на выделе-</w:t>
            </w:r>
          </w:p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C7559">
              <w:rPr>
                <w:rFonts w:ascii="Times New Roman" w:hAnsi="Times New Roman" w:cs="Times New Roman"/>
                <w:lang w:eastAsia="ar-SA"/>
              </w:rPr>
              <w:t>ние</w:t>
            </w:r>
            <w:proofErr w:type="spellEnd"/>
            <w:r w:rsidRPr="00DC7559">
              <w:rPr>
                <w:rFonts w:ascii="Times New Roman" w:hAnsi="Times New Roman" w:cs="Times New Roman"/>
                <w:lang w:eastAsia="ar-SA"/>
              </w:rPr>
              <w:t xml:space="preserve"> бесплатно земельных участков в собственность 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24</w:t>
            </w:r>
          </w:p>
        </w:tc>
      </w:tr>
      <w:tr w:rsidR="00DC7559" w:rsidRPr="00DC7559" w:rsidTr="006C33ED">
        <w:tc>
          <w:tcPr>
            <w:tcW w:w="9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19</w:t>
            </w:r>
          </w:p>
        </w:tc>
        <w:tc>
          <w:tcPr>
            <w:tcW w:w="6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DC7559">
              <w:rPr>
                <w:rFonts w:ascii="Times New Roman" w:hAnsi="Times New Roman" w:cs="Times New Roman"/>
                <w:lang w:eastAsia="ar-SA"/>
              </w:rPr>
              <w:t>Выдано сертификатов на региональный материнский капитал</w:t>
            </w:r>
            <w:r w:rsidR="007F2DE7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DC7559">
              <w:rPr>
                <w:rFonts w:ascii="Times New Roman" w:hAnsi="Times New Roman" w:cs="Times New Roman"/>
                <w:lang w:eastAsia="ar-SA"/>
              </w:rPr>
              <w:t>(по закону от 06.04.2011№1060-оз «О региональном материнском капитале»</w:t>
            </w:r>
            <w:proofErr w:type="gramEnd"/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C65984" w:rsidP="00C65984">
            <w:pPr>
              <w:suppressLineNumbers/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В</w:t>
            </w:r>
            <w:r w:rsidR="00DC7559" w:rsidRPr="00DC7559">
              <w:rPr>
                <w:rFonts w:ascii="Times New Roman" w:hAnsi="Times New Roman" w:cs="Times New Roman"/>
                <w:lang w:eastAsia="ar-SA"/>
              </w:rPr>
              <w:t>сего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DC7559">
              <w:rPr>
                <w:rFonts w:ascii="Times New Roman" w:hAnsi="Times New Roman" w:cs="Times New Roman"/>
                <w:lang w:eastAsia="ar-SA"/>
              </w:rPr>
              <w:t>(с начала года 28</w:t>
            </w:r>
            <w:r w:rsidR="00DC7559" w:rsidRPr="00DC7559">
              <w:rPr>
                <w:rFonts w:ascii="Times New Roman" w:hAnsi="Times New Roman" w:cs="Times New Roman"/>
                <w:lang w:eastAsia="ar-SA"/>
              </w:rPr>
              <w:t>)</w:t>
            </w:r>
          </w:p>
        </w:tc>
      </w:tr>
      <w:tr w:rsidR="00DC7559" w:rsidRPr="00DC7559" w:rsidTr="006C33ED"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Реализовано с начала года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241    на сумму 5319,9</w:t>
            </w:r>
          </w:p>
        </w:tc>
      </w:tr>
      <w:tr w:rsidR="00DC7559" w:rsidRPr="00DC7559" w:rsidTr="006C33ED">
        <w:tc>
          <w:tcPr>
            <w:tcW w:w="9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20</w:t>
            </w:r>
          </w:p>
        </w:tc>
        <w:tc>
          <w:tcPr>
            <w:tcW w:w="62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Получатели выплат на твердое топливо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942</w:t>
            </w:r>
          </w:p>
        </w:tc>
      </w:tr>
      <w:tr w:rsidR="00DC7559" w:rsidRPr="00DC7559" w:rsidTr="006C33ED"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2712,7</w:t>
            </w:r>
          </w:p>
        </w:tc>
      </w:tr>
      <w:tr w:rsidR="00DC7559" w:rsidRPr="00DC7559" w:rsidTr="006C33ED">
        <w:trPr>
          <w:trHeight w:val="135"/>
        </w:trPr>
        <w:tc>
          <w:tcPr>
            <w:tcW w:w="96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21</w:t>
            </w:r>
          </w:p>
        </w:tc>
        <w:tc>
          <w:tcPr>
            <w:tcW w:w="627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Граждане, имеющие звание « Почетный донор»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C65984">
            <w:pPr>
              <w:suppressLineNumbers/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191  чел.</w:t>
            </w:r>
          </w:p>
        </w:tc>
      </w:tr>
      <w:tr w:rsidR="00DC7559" w:rsidRPr="00DC7559" w:rsidTr="006C33ED">
        <w:trPr>
          <w:trHeight w:val="135"/>
        </w:trPr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3148,97</w:t>
            </w:r>
          </w:p>
        </w:tc>
      </w:tr>
      <w:tr w:rsidR="00DC7559" w:rsidRPr="00DC7559" w:rsidTr="006C33ED">
        <w:tc>
          <w:tcPr>
            <w:tcW w:w="9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7559">
              <w:rPr>
                <w:rFonts w:ascii="Times New Roman" w:hAnsi="Times New Roman" w:cs="Times New Roman"/>
                <w:color w:val="000000"/>
                <w:lang w:eastAsia="ar-SA"/>
              </w:rPr>
              <w:t>22</w:t>
            </w:r>
          </w:p>
        </w:tc>
        <w:tc>
          <w:tcPr>
            <w:tcW w:w="62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color w:val="000000"/>
                <w:lang w:eastAsia="ar-SA"/>
              </w:rPr>
              <w:t>Получатели субсидии на оплату жилого помещения и коммунальны</w:t>
            </w:r>
            <w:r w:rsidR="007F2DE7">
              <w:rPr>
                <w:rFonts w:ascii="Times New Roman" w:hAnsi="Times New Roman" w:cs="Times New Roman"/>
                <w:color w:val="000000"/>
                <w:lang w:eastAsia="ar-SA"/>
              </w:rPr>
              <w:t>х услу</w:t>
            </w:r>
            <w:proofErr w:type="gramStart"/>
            <w:r w:rsidR="007F2DE7">
              <w:rPr>
                <w:rFonts w:ascii="Times New Roman" w:hAnsi="Times New Roman" w:cs="Times New Roman"/>
                <w:color w:val="000000"/>
                <w:lang w:eastAsia="ar-SA"/>
              </w:rPr>
              <w:t>г(</w:t>
            </w:r>
            <w:proofErr w:type="gramEnd"/>
            <w:r w:rsidR="007F2DE7">
              <w:rPr>
                <w:rFonts w:ascii="Times New Roman" w:hAnsi="Times New Roman" w:cs="Times New Roman"/>
                <w:color w:val="000000"/>
                <w:lang w:eastAsia="ar-SA"/>
              </w:rPr>
              <w:t>Постановление Правитель</w:t>
            </w:r>
            <w:r w:rsidRPr="00DC7559">
              <w:rPr>
                <w:rFonts w:ascii="Times New Roman" w:hAnsi="Times New Roman" w:cs="Times New Roman"/>
                <w:color w:val="000000"/>
                <w:lang w:eastAsia="ar-SA"/>
              </w:rPr>
              <w:t>ства РФ от 14.12.2005 №761)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C65984">
            <w:pPr>
              <w:suppressLineNumbers/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33 чел.</w:t>
            </w:r>
          </w:p>
        </w:tc>
      </w:tr>
      <w:tr w:rsidR="00DC7559" w:rsidRPr="00DC7559" w:rsidTr="006C33ED"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538,4</w:t>
            </w:r>
          </w:p>
        </w:tc>
      </w:tr>
      <w:tr w:rsidR="00DC7559" w:rsidRPr="00DC7559" w:rsidTr="006C33ED">
        <w:tc>
          <w:tcPr>
            <w:tcW w:w="9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23</w:t>
            </w:r>
          </w:p>
        </w:tc>
        <w:tc>
          <w:tcPr>
            <w:tcW w:w="62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DC7559">
              <w:rPr>
                <w:rFonts w:ascii="Times New Roman" w:hAnsi="Times New Roman" w:cs="Times New Roman"/>
                <w:lang w:eastAsia="ar-SA"/>
              </w:rPr>
              <w:t>Компенсация расходов на уплату взноса на капитальный ремонт общего имущества в многоквартирных домах</w:t>
            </w:r>
            <w:r w:rsidR="007F2DE7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DC7559">
              <w:rPr>
                <w:rFonts w:ascii="Times New Roman" w:hAnsi="Times New Roman" w:cs="Times New Roman"/>
                <w:lang w:eastAsia="ar-SA"/>
              </w:rPr>
              <w:t>(Закон ПО от 11.12.2013 №1336-оз»</w:t>
            </w:r>
            <w:proofErr w:type="gramEnd"/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C65984">
            <w:pPr>
              <w:suppressLineNumbers/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51  чел.</w:t>
            </w:r>
          </w:p>
        </w:tc>
      </w:tr>
      <w:tr w:rsidR="00DC7559" w:rsidRPr="00DC7559" w:rsidTr="006C33ED"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112,5</w:t>
            </w:r>
          </w:p>
        </w:tc>
      </w:tr>
      <w:tr w:rsidR="00DC7559" w:rsidRPr="00DC7559" w:rsidTr="006C33ED">
        <w:tc>
          <w:tcPr>
            <w:tcW w:w="96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24</w:t>
            </w:r>
          </w:p>
        </w:tc>
        <w:tc>
          <w:tcPr>
            <w:tcW w:w="6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 xml:space="preserve">Заявления на предоставление социальных услуг в стационарной  и  </w:t>
            </w:r>
            <w:proofErr w:type="spellStart"/>
            <w:r w:rsidRPr="00DC7559">
              <w:rPr>
                <w:rFonts w:ascii="Times New Roman" w:hAnsi="Times New Roman" w:cs="Times New Roman"/>
                <w:lang w:eastAsia="ar-SA"/>
              </w:rPr>
              <w:t>полустационарной</w:t>
            </w:r>
            <w:proofErr w:type="spellEnd"/>
            <w:r w:rsidRPr="00DC7559">
              <w:rPr>
                <w:rFonts w:ascii="Times New Roman" w:hAnsi="Times New Roman" w:cs="Times New Roman"/>
                <w:lang w:eastAsia="ar-SA"/>
              </w:rPr>
              <w:t xml:space="preserve"> форме социального обслуживания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63</w:t>
            </w:r>
          </w:p>
        </w:tc>
      </w:tr>
      <w:tr w:rsidR="00DC7559" w:rsidRPr="00DC7559" w:rsidTr="006C33ED">
        <w:tc>
          <w:tcPr>
            <w:tcW w:w="96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стационарной  форме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24</w:t>
            </w:r>
          </w:p>
        </w:tc>
      </w:tr>
      <w:tr w:rsidR="00DC7559" w:rsidRPr="00DC7559" w:rsidTr="006C33ED"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C7559">
              <w:rPr>
                <w:rFonts w:ascii="Times New Roman" w:hAnsi="Times New Roman" w:cs="Times New Roman"/>
                <w:lang w:eastAsia="ar-SA"/>
              </w:rPr>
              <w:t>полустационарной</w:t>
            </w:r>
            <w:proofErr w:type="spellEnd"/>
            <w:r w:rsidRPr="00DC7559">
              <w:rPr>
                <w:rFonts w:ascii="Times New Roman" w:hAnsi="Times New Roman" w:cs="Times New Roman"/>
                <w:lang w:eastAsia="ar-SA"/>
              </w:rPr>
              <w:t xml:space="preserve"> форме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39</w:t>
            </w:r>
          </w:p>
        </w:tc>
      </w:tr>
      <w:tr w:rsidR="00DC7559" w:rsidRPr="00DC7559" w:rsidTr="006C33ED">
        <w:tc>
          <w:tcPr>
            <w:tcW w:w="9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25</w:t>
            </w:r>
          </w:p>
        </w:tc>
        <w:tc>
          <w:tcPr>
            <w:tcW w:w="62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 xml:space="preserve">Пособие на погребение  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C65984">
            <w:pPr>
              <w:suppressLineNumbers/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35  чел.</w:t>
            </w:r>
          </w:p>
        </w:tc>
      </w:tr>
      <w:tr w:rsidR="00DC7559" w:rsidRPr="00DC7559" w:rsidTr="006C33ED"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ind w:right="-76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267,4</w:t>
            </w:r>
          </w:p>
        </w:tc>
      </w:tr>
      <w:tr w:rsidR="00DC7559" w:rsidRPr="00DC7559" w:rsidTr="006C33ED">
        <w:trPr>
          <w:trHeight w:val="135"/>
        </w:trPr>
        <w:tc>
          <w:tcPr>
            <w:tcW w:w="96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26</w:t>
            </w:r>
          </w:p>
        </w:tc>
        <w:tc>
          <w:tcPr>
            <w:tcW w:w="627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Оказана помощь в виде вещей б/у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C65984">
            <w:pPr>
              <w:suppressLineNumbers/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272  чел.</w:t>
            </w:r>
          </w:p>
        </w:tc>
      </w:tr>
      <w:tr w:rsidR="00DC7559" w:rsidRPr="00DC7559" w:rsidTr="006C33ED">
        <w:trPr>
          <w:trHeight w:val="135"/>
        </w:trPr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156545</w:t>
            </w:r>
          </w:p>
        </w:tc>
      </w:tr>
      <w:tr w:rsidR="00DC7559" w:rsidRPr="00DC7559" w:rsidTr="006C33ED">
        <w:tc>
          <w:tcPr>
            <w:tcW w:w="9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27</w:t>
            </w:r>
          </w:p>
        </w:tc>
        <w:tc>
          <w:tcPr>
            <w:tcW w:w="62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7F2DE7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ЕДВ пенсионерам, проживающим в сельской местности</w:t>
            </w:r>
            <w:r w:rsidR="007F2DE7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DC7559">
              <w:rPr>
                <w:rFonts w:ascii="Times New Roman" w:hAnsi="Times New Roman" w:cs="Times New Roman"/>
                <w:lang w:eastAsia="ar-SA"/>
              </w:rPr>
              <w:t xml:space="preserve">(Закон </w:t>
            </w:r>
            <w:proofErr w:type="gramStart"/>
            <w:r w:rsidRPr="00DC7559">
              <w:rPr>
                <w:rFonts w:ascii="Times New Roman" w:hAnsi="Times New Roman" w:cs="Times New Roman"/>
                <w:lang w:eastAsia="ar-SA"/>
              </w:rPr>
              <w:t>ПО</w:t>
            </w:r>
            <w:proofErr w:type="gramEnd"/>
            <w:r w:rsidRPr="00DC7559">
              <w:rPr>
                <w:rFonts w:ascii="Times New Roman" w:hAnsi="Times New Roman" w:cs="Times New Roman"/>
                <w:lang w:eastAsia="ar-SA"/>
              </w:rPr>
              <w:t xml:space="preserve"> от 11.01.2025 №401-оз</w:t>
            </w:r>
            <w:r w:rsidR="007F2DE7">
              <w:rPr>
                <w:rFonts w:ascii="Times New Roman" w:hAnsi="Times New Roman" w:cs="Times New Roman"/>
                <w:lang w:eastAsia="ar-SA"/>
              </w:rPr>
              <w:t>)</w:t>
            </w:r>
            <w:r w:rsidRPr="00DC7559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C65984">
            <w:pPr>
              <w:suppressLineNumbers/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197</w:t>
            </w:r>
            <w:r w:rsidR="00C65984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DC7559">
              <w:rPr>
                <w:rFonts w:ascii="Times New Roman" w:hAnsi="Times New Roman" w:cs="Times New Roman"/>
                <w:lang w:eastAsia="ar-SA"/>
              </w:rPr>
              <w:t xml:space="preserve"> чел.</w:t>
            </w:r>
          </w:p>
        </w:tc>
      </w:tr>
      <w:tr w:rsidR="00DC7559" w:rsidRPr="00DC7559" w:rsidTr="006C33ED"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59" w:rsidRPr="00DC7559" w:rsidRDefault="00DC7559" w:rsidP="00DC7559">
            <w:pPr>
              <w:suppressLineNumbers/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C7559">
              <w:rPr>
                <w:rFonts w:ascii="Times New Roman" w:hAnsi="Times New Roman" w:cs="Times New Roman"/>
                <w:lang w:eastAsia="ar-SA"/>
              </w:rPr>
              <w:t>3639,4</w:t>
            </w:r>
          </w:p>
        </w:tc>
      </w:tr>
    </w:tbl>
    <w:p w:rsidR="00362495" w:rsidRPr="007F2DE7" w:rsidRDefault="00362495" w:rsidP="007F2DE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6E1">
        <w:rPr>
          <w:rFonts w:ascii="Times New Roman" w:hAnsi="Times New Roman" w:cs="Times New Roman"/>
          <w:sz w:val="26"/>
          <w:szCs w:val="26"/>
        </w:rPr>
        <w:t>Кроме того, отделение по социальному обслуживанию населения, включающее службу участковых социальных работников и службу социального обслуживания на дому</w:t>
      </w:r>
      <w:r w:rsidRPr="00D13D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13DF1">
        <w:rPr>
          <w:rFonts w:ascii="Times New Roman" w:hAnsi="Times New Roman" w:cs="Times New Roman"/>
          <w:sz w:val="26"/>
          <w:szCs w:val="26"/>
        </w:rPr>
        <w:t>осуществляет предоставление мер социальной поддержки отдельным категориям граждан района в соответствии с законодательством и оказывает социальные услуги гражданам в соответствии с перечнем социальных услуг, установленных федеральным и областным законодательством.</w:t>
      </w:r>
    </w:p>
    <w:p w:rsidR="00D35F29" w:rsidRPr="00125DA1" w:rsidRDefault="00D35F29" w:rsidP="00D35F29">
      <w:pPr>
        <w:keepNext/>
        <w:numPr>
          <w:ilvl w:val="0"/>
          <w:numId w:val="14"/>
        </w:numPr>
        <w:suppressAutoHyphens/>
        <w:spacing w:before="0" w:beforeAutospacing="0" w:after="0" w:afterAutospacing="0"/>
        <w:ind w:firstLine="0"/>
        <w:jc w:val="left"/>
        <w:outlineLvl w:val="0"/>
        <w:rPr>
          <w:rFonts w:ascii="Times New Roman" w:hAnsi="Times New Roman" w:cs="Times New Roman"/>
          <w:b/>
          <w:i/>
          <w:sz w:val="26"/>
          <w:szCs w:val="26"/>
          <w:lang w:eastAsia="ar-SA"/>
        </w:rPr>
      </w:pPr>
      <w:r w:rsidRPr="00125DA1">
        <w:rPr>
          <w:rFonts w:ascii="Times New Roman" w:hAnsi="Times New Roman" w:cs="Times New Roman"/>
          <w:b/>
          <w:sz w:val="26"/>
          <w:szCs w:val="26"/>
          <w:lang w:eastAsia="ar-SA"/>
        </w:rPr>
        <w:t>Основные показатели работы</w:t>
      </w:r>
      <w:r w:rsidR="00122DF9" w:rsidRPr="00125DA1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125DA1">
        <w:rPr>
          <w:rFonts w:ascii="Times New Roman" w:hAnsi="Times New Roman" w:cs="Times New Roman"/>
          <w:b/>
          <w:sz w:val="26"/>
          <w:szCs w:val="26"/>
          <w:lang w:eastAsia="ar-SA"/>
        </w:rPr>
        <w:t>(по  социальному обслуживанию на дому)</w:t>
      </w:r>
    </w:p>
    <w:tbl>
      <w:tblPr>
        <w:tblW w:w="9781" w:type="dxa"/>
        <w:tblInd w:w="108" w:type="dxa"/>
        <w:tblLayout w:type="fixed"/>
        <w:tblLook w:val="0000"/>
      </w:tblPr>
      <w:tblGrid>
        <w:gridCol w:w="610"/>
        <w:gridCol w:w="6620"/>
        <w:gridCol w:w="2551"/>
      </w:tblGrid>
      <w:tr w:rsidR="00D35F29" w:rsidRPr="00D35F29" w:rsidTr="007F2DE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F29" w:rsidRPr="00AB070B" w:rsidRDefault="00D35F29" w:rsidP="00D35F29">
            <w:pPr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lang w:eastAsia="ar-SA"/>
              </w:rPr>
            </w:pPr>
            <w:r w:rsidRPr="00AB070B">
              <w:rPr>
                <w:rFonts w:ascii="Times New Roman" w:hAnsi="Times New Roman" w:cs="Times New Roman"/>
                <w:lang w:eastAsia="ar-SA"/>
              </w:rPr>
              <w:t xml:space="preserve">№ </w:t>
            </w:r>
            <w:proofErr w:type="spellStart"/>
            <w:proofErr w:type="gramStart"/>
            <w:r w:rsidRPr="00AB070B">
              <w:rPr>
                <w:rFonts w:ascii="Times New Roman" w:hAnsi="Times New Roman" w:cs="Times New Roman"/>
                <w:lang w:eastAsia="ar-SA"/>
              </w:rPr>
              <w:t>п</w:t>
            </w:r>
            <w:proofErr w:type="spellEnd"/>
            <w:proofErr w:type="gramEnd"/>
            <w:r w:rsidRPr="00AB070B">
              <w:rPr>
                <w:rFonts w:ascii="Times New Roman" w:hAnsi="Times New Roman" w:cs="Times New Roman"/>
                <w:lang w:eastAsia="ar-SA"/>
              </w:rPr>
              <w:t>/</w:t>
            </w:r>
            <w:proofErr w:type="spellStart"/>
            <w:r w:rsidRPr="00AB070B">
              <w:rPr>
                <w:rFonts w:ascii="Times New Roman" w:hAnsi="Times New Roman" w:cs="Times New Roman"/>
                <w:lang w:eastAsia="ar-SA"/>
              </w:rPr>
              <w:t>п</w:t>
            </w:r>
            <w:proofErr w:type="spellEnd"/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F29" w:rsidRPr="00AB070B" w:rsidRDefault="00D35F29" w:rsidP="00D35F29">
            <w:pPr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  <w:r w:rsidRPr="00AB070B">
              <w:rPr>
                <w:rFonts w:ascii="Times New Roman" w:hAnsi="Times New Roman" w:cs="Times New Roman"/>
                <w:bCs/>
                <w:lang w:eastAsia="ar-SA"/>
              </w:rPr>
              <w:t>Показатели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29" w:rsidRPr="00AB070B" w:rsidRDefault="00D35F29" w:rsidP="00D35F29">
            <w:pPr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B070B">
              <w:rPr>
                <w:rFonts w:ascii="Times New Roman" w:hAnsi="Times New Roman" w:cs="Times New Roman"/>
                <w:lang w:eastAsia="ar-SA"/>
              </w:rPr>
              <w:t>Количество</w:t>
            </w:r>
          </w:p>
        </w:tc>
      </w:tr>
      <w:tr w:rsidR="00D35F29" w:rsidRPr="00D35F29" w:rsidTr="007F2DE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F29" w:rsidRPr="00D35F29" w:rsidRDefault="00D35F29" w:rsidP="00D35F29">
            <w:pPr>
              <w:numPr>
                <w:ilvl w:val="0"/>
                <w:numId w:val="10"/>
              </w:numPr>
              <w:tabs>
                <w:tab w:val="clear" w:pos="1020"/>
                <w:tab w:val="num" w:pos="483"/>
                <w:tab w:val="num" w:pos="540"/>
              </w:tabs>
              <w:suppressAutoHyphens/>
              <w:snapToGrid w:val="0"/>
              <w:spacing w:before="0" w:beforeAutospacing="0" w:after="0" w:afterAutospacing="0"/>
              <w:ind w:left="483" w:hanging="483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F29" w:rsidRPr="00D35F29" w:rsidRDefault="00D35F29" w:rsidP="00D35F29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35F29">
              <w:rPr>
                <w:rFonts w:ascii="Times New Roman" w:hAnsi="Times New Roman" w:cs="Times New Roman"/>
                <w:lang w:eastAsia="ar-SA"/>
              </w:rPr>
              <w:t>Получили социальные услуги на дому 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29" w:rsidRPr="00D35F29" w:rsidRDefault="000C3682" w:rsidP="00D35F2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338</w:t>
            </w:r>
            <w:r w:rsidR="00D35F29" w:rsidRPr="00D35F29">
              <w:rPr>
                <w:rFonts w:ascii="Times New Roman" w:hAnsi="Times New Roman" w:cs="Times New Roman"/>
                <w:lang w:eastAsia="ar-SA"/>
              </w:rPr>
              <w:t xml:space="preserve"> чел.</w:t>
            </w:r>
          </w:p>
        </w:tc>
      </w:tr>
      <w:tr w:rsidR="00D35F29" w:rsidRPr="00D35F29" w:rsidTr="007F2DE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F29" w:rsidRPr="00D35F29" w:rsidRDefault="00D35F29" w:rsidP="00D35F29">
            <w:pPr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F29" w:rsidRPr="00D35F29" w:rsidRDefault="00D35F29" w:rsidP="00D35F29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35F29">
              <w:rPr>
                <w:rFonts w:ascii="Times New Roman" w:hAnsi="Times New Roman" w:cs="Times New Roman"/>
                <w:lang w:eastAsia="ar-SA"/>
              </w:rPr>
              <w:t>Бесплатно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29" w:rsidRPr="00D35F29" w:rsidRDefault="00D35F29" w:rsidP="00D35F2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35F29">
              <w:rPr>
                <w:rFonts w:ascii="Times New Roman" w:hAnsi="Times New Roman" w:cs="Times New Roman"/>
                <w:lang w:eastAsia="ar-SA"/>
              </w:rPr>
              <w:t>2</w:t>
            </w:r>
            <w:r w:rsidR="000C3682">
              <w:rPr>
                <w:rFonts w:ascii="Times New Roman" w:hAnsi="Times New Roman" w:cs="Times New Roman"/>
                <w:lang w:eastAsia="ar-SA"/>
              </w:rPr>
              <w:t>44</w:t>
            </w:r>
            <w:r w:rsidRPr="00D35F2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35F29">
              <w:rPr>
                <w:rFonts w:ascii="Times New Roman" w:hAnsi="Times New Roman" w:cs="Times New Roman"/>
                <w:lang w:eastAsia="ar-SA"/>
              </w:rPr>
              <w:t>чел.</w:t>
            </w:r>
          </w:p>
        </w:tc>
      </w:tr>
      <w:tr w:rsidR="00D35F29" w:rsidRPr="00D35F29" w:rsidTr="007F2DE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F29" w:rsidRPr="00D35F29" w:rsidRDefault="00D35F29" w:rsidP="00D35F29">
            <w:pPr>
              <w:numPr>
                <w:ilvl w:val="0"/>
                <w:numId w:val="10"/>
              </w:numPr>
              <w:tabs>
                <w:tab w:val="clear" w:pos="1020"/>
                <w:tab w:val="num" w:pos="483"/>
                <w:tab w:val="num" w:pos="540"/>
              </w:tabs>
              <w:suppressAutoHyphens/>
              <w:snapToGrid w:val="0"/>
              <w:spacing w:before="0" w:beforeAutospacing="0" w:after="0" w:afterAutospacing="0"/>
              <w:ind w:left="483" w:hanging="483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F29" w:rsidRPr="00D35F29" w:rsidRDefault="00D35F29" w:rsidP="00D35F29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35F29">
              <w:rPr>
                <w:rFonts w:ascii="Times New Roman" w:hAnsi="Times New Roman" w:cs="Times New Roman"/>
                <w:lang w:eastAsia="ar-SA"/>
              </w:rPr>
              <w:t xml:space="preserve">Получили социальные услуги на дому за частичную плату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29" w:rsidRPr="00D35F29" w:rsidRDefault="000C3682" w:rsidP="00D35F2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94</w:t>
            </w:r>
            <w:r w:rsidR="00D35F29" w:rsidRPr="00D35F29">
              <w:rPr>
                <w:rFonts w:ascii="Times New Roman" w:hAnsi="Times New Roman" w:cs="Times New Roman"/>
                <w:lang w:eastAsia="ar-SA"/>
              </w:rPr>
              <w:t xml:space="preserve"> чел.</w:t>
            </w:r>
          </w:p>
        </w:tc>
      </w:tr>
      <w:tr w:rsidR="00D35F29" w:rsidRPr="00D35F29" w:rsidTr="007F2DE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F29" w:rsidRPr="00D35F29" w:rsidRDefault="00D35F29" w:rsidP="00D35F29">
            <w:pPr>
              <w:numPr>
                <w:ilvl w:val="0"/>
                <w:numId w:val="10"/>
              </w:numPr>
              <w:tabs>
                <w:tab w:val="clear" w:pos="1020"/>
                <w:tab w:val="num" w:pos="483"/>
                <w:tab w:val="num" w:pos="540"/>
              </w:tabs>
              <w:suppressAutoHyphens/>
              <w:snapToGrid w:val="0"/>
              <w:spacing w:before="0" w:beforeAutospacing="0" w:after="0" w:afterAutospacing="0"/>
              <w:ind w:left="483" w:hanging="483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F29" w:rsidRPr="00D35F29" w:rsidRDefault="00D35F29" w:rsidP="00D35F29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35F29">
              <w:rPr>
                <w:rFonts w:ascii="Times New Roman" w:hAnsi="Times New Roman" w:cs="Times New Roman"/>
                <w:lang w:eastAsia="ar-SA"/>
              </w:rPr>
              <w:t>Сумма средств, полученных за обслуживание (тыс.)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29" w:rsidRPr="00AB070B" w:rsidRDefault="000C3682" w:rsidP="00D35F29">
            <w:pPr>
              <w:suppressAutoHyphens/>
              <w:snapToGrid w:val="0"/>
              <w:spacing w:before="0" w:beforeAutospacing="0" w:after="0" w:afterAutospacing="0" w:line="360" w:lineRule="auto"/>
              <w:jc w:val="lef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462,172</w:t>
            </w:r>
          </w:p>
        </w:tc>
      </w:tr>
      <w:tr w:rsidR="00D35F29" w:rsidRPr="00D35F29" w:rsidTr="007F2DE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F29" w:rsidRPr="00D35F29" w:rsidRDefault="00D35F29" w:rsidP="00D35F29">
            <w:pPr>
              <w:numPr>
                <w:ilvl w:val="0"/>
                <w:numId w:val="10"/>
              </w:numPr>
              <w:tabs>
                <w:tab w:val="clear" w:pos="1020"/>
                <w:tab w:val="num" w:pos="483"/>
                <w:tab w:val="num" w:pos="540"/>
              </w:tabs>
              <w:suppressAutoHyphens/>
              <w:snapToGrid w:val="0"/>
              <w:spacing w:before="0" w:beforeAutospacing="0" w:after="0" w:afterAutospacing="0"/>
              <w:ind w:left="483" w:hanging="483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F29" w:rsidRPr="00D35F29" w:rsidRDefault="00D35F29" w:rsidP="00D35F29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35F29">
              <w:rPr>
                <w:rFonts w:ascii="Times New Roman" w:hAnsi="Times New Roman" w:cs="Times New Roman"/>
                <w:lang w:eastAsia="ar-SA"/>
              </w:rPr>
              <w:t>Измерение артериального давления на дому (чел)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29" w:rsidRPr="00D35F29" w:rsidRDefault="000C3682" w:rsidP="00D35F2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109</w:t>
            </w:r>
          </w:p>
        </w:tc>
      </w:tr>
      <w:tr w:rsidR="00D35F29" w:rsidRPr="00D35F29" w:rsidTr="007F2DE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F29" w:rsidRPr="00D35F29" w:rsidRDefault="00D35F29" w:rsidP="00D35F29">
            <w:pPr>
              <w:numPr>
                <w:ilvl w:val="0"/>
                <w:numId w:val="10"/>
              </w:numPr>
              <w:tabs>
                <w:tab w:val="clear" w:pos="1020"/>
                <w:tab w:val="num" w:pos="483"/>
                <w:tab w:val="num" w:pos="540"/>
              </w:tabs>
              <w:suppressAutoHyphens/>
              <w:snapToGrid w:val="0"/>
              <w:spacing w:before="0" w:beforeAutospacing="0" w:after="0" w:afterAutospacing="0"/>
              <w:ind w:left="483" w:hanging="483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F29" w:rsidRPr="00D35F29" w:rsidRDefault="00D35F29" w:rsidP="00D35F29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35F29">
              <w:rPr>
                <w:rFonts w:ascii="Times New Roman" w:hAnsi="Times New Roman" w:cs="Times New Roman"/>
                <w:lang w:eastAsia="ar-SA"/>
              </w:rPr>
              <w:t>Доставка лекарственных препаратов на дом (чел)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29" w:rsidRPr="00D35F29" w:rsidRDefault="000C3682" w:rsidP="00D35F2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178</w:t>
            </w:r>
          </w:p>
        </w:tc>
      </w:tr>
      <w:tr w:rsidR="00D35F29" w:rsidRPr="00D35F29" w:rsidTr="00D35F2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F29" w:rsidRPr="00D35F29" w:rsidRDefault="00D35F29" w:rsidP="00D35F29">
            <w:pPr>
              <w:numPr>
                <w:ilvl w:val="0"/>
                <w:numId w:val="10"/>
              </w:numPr>
              <w:tabs>
                <w:tab w:val="clear" w:pos="1020"/>
                <w:tab w:val="num" w:pos="483"/>
                <w:tab w:val="num" w:pos="540"/>
              </w:tabs>
              <w:suppressAutoHyphens/>
              <w:snapToGrid w:val="0"/>
              <w:spacing w:before="0" w:beforeAutospacing="0" w:after="0" w:afterAutospacing="0"/>
              <w:ind w:left="483" w:hanging="483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29" w:rsidRPr="00D35F29" w:rsidRDefault="000C3682" w:rsidP="00D35F2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Проверена работа 10 социальных работников  (44</w:t>
            </w:r>
            <w:r w:rsidR="00D35F29" w:rsidRPr="00D35F29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gramStart"/>
            <w:r w:rsidR="00D35F29" w:rsidRPr="00D35F29">
              <w:rPr>
                <w:rFonts w:ascii="Times New Roman" w:hAnsi="Times New Roman" w:cs="Times New Roman"/>
                <w:lang w:eastAsia="ar-SA"/>
              </w:rPr>
              <w:t>обслуживаемый</w:t>
            </w:r>
            <w:proofErr w:type="gramEnd"/>
            <w:r w:rsidR="00D35F29" w:rsidRPr="00D35F29">
              <w:rPr>
                <w:rFonts w:ascii="Times New Roman" w:hAnsi="Times New Roman" w:cs="Times New Roman"/>
                <w:lang w:eastAsia="ar-SA"/>
              </w:rPr>
              <w:t xml:space="preserve">) </w:t>
            </w:r>
          </w:p>
        </w:tc>
      </w:tr>
      <w:tr w:rsidR="00D35F29" w:rsidRPr="00D35F29" w:rsidTr="00D35F2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F29" w:rsidRPr="00D35F29" w:rsidRDefault="00D35F29" w:rsidP="00D35F29">
            <w:pPr>
              <w:numPr>
                <w:ilvl w:val="0"/>
                <w:numId w:val="10"/>
              </w:numPr>
              <w:tabs>
                <w:tab w:val="clear" w:pos="1020"/>
                <w:tab w:val="num" w:pos="483"/>
                <w:tab w:val="num" w:pos="540"/>
              </w:tabs>
              <w:suppressAutoHyphens/>
              <w:snapToGrid w:val="0"/>
              <w:spacing w:before="0" w:beforeAutospacing="0" w:after="0" w:afterAutospacing="0"/>
              <w:ind w:left="483" w:hanging="483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29" w:rsidRPr="00D35F29" w:rsidRDefault="000C3682" w:rsidP="00D35F2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Заключено 124</w:t>
            </w:r>
            <w:r w:rsidR="00D35F29" w:rsidRPr="00D35F29">
              <w:rPr>
                <w:rFonts w:ascii="Times New Roman" w:hAnsi="Times New Roman" w:cs="Times New Roman"/>
                <w:lang w:eastAsia="ar-SA"/>
              </w:rPr>
              <w:t xml:space="preserve"> договор</w:t>
            </w:r>
            <w:r w:rsidR="006C0FFF">
              <w:rPr>
                <w:rFonts w:ascii="Times New Roman" w:hAnsi="Times New Roman" w:cs="Times New Roman"/>
                <w:lang w:eastAsia="ar-SA"/>
              </w:rPr>
              <w:t>а</w:t>
            </w:r>
            <w:r w:rsidR="00D35F29" w:rsidRPr="00D35F29">
              <w:rPr>
                <w:rFonts w:ascii="Times New Roman" w:hAnsi="Times New Roman" w:cs="Times New Roman"/>
                <w:lang w:eastAsia="ar-SA"/>
              </w:rPr>
              <w:t xml:space="preserve"> на социальное обслуживание на дому</w:t>
            </w:r>
          </w:p>
        </w:tc>
      </w:tr>
      <w:tr w:rsidR="00D35F29" w:rsidRPr="00D35F29" w:rsidTr="007F2DE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F29" w:rsidRPr="00D35F29" w:rsidRDefault="00D35F29" w:rsidP="00D35F29">
            <w:pPr>
              <w:numPr>
                <w:ilvl w:val="0"/>
                <w:numId w:val="10"/>
              </w:numPr>
              <w:tabs>
                <w:tab w:val="clear" w:pos="1020"/>
                <w:tab w:val="num" w:pos="483"/>
                <w:tab w:val="num" w:pos="540"/>
              </w:tabs>
              <w:suppressAutoHyphens/>
              <w:snapToGrid w:val="0"/>
              <w:spacing w:before="0" w:beforeAutospacing="0" w:after="0" w:afterAutospacing="0"/>
              <w:ind w:left="483" w:hanging="483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F29" w:rsidRPr="00D35F29" w:rsidRDefault="00D35F29" w:rsidP="00D35F29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35F29">
              <w:rPr>
                <w:rFonts w:ascii="Times New Roman" w:hAnsi="Times New Roman" w:cs="Times New Roman"/>
                <w:lang w:eastAsia="ar-SA"/>
              </w:rPr>
              <w:t xml:space="preserve">Мобильная </w:t>
            </w:r>
            <w:r w:rsidR="006C0FFF">
              <w:rPr>
                <w:rFonts w:ascii="Times New Roman" w:hAnsi="Times New Roman" w:cs="Times New Roman"/>
                <w:lang w:eastAsia="ar-SA"/>
              </w:rPr>
              <w:t xml:space="preserve">бригада-16 выездов </w:t>
            </w:r>
            <w:proofErr w:type="gramStart"/>
            <w:r w:rsidR="006C0FFF">
              <w:rPr>
                <w:rFonts w:ascii="Times New Roman" w:hAnsi="Times New Roman" w:cs="Times New Roman"/>
                <w:lang w:eastAsia="ar-SA"/>
              </w:rPr>
              <w:t xml:space="preserve">( </w:t>
            </w:r>
            <w:proofErr w:type="gramEnd"/>
            <w:r w:rsidR="006C0FFF">
              <w:rPr>
                <w:rFonts w:ascii="Times New Roman" w:hAnsi="Times New Roman" w:cs="Times New Roman"/>
                <w:lang w:eastAsia="ar-SA"/>
              </w:rPr>
              <w:t>посещено177</w:t>
            </w:r>
            <w:r w:rsidRPr="00D35F29">
              <w:rPr>
                <w:rFonts w:ascii="Times New Roman" w:hAnsi="Times New Roman" w:cs="Times New Roman"/>
                <w:lang w:eastAsia="ar-SA"/>
              </w:rPr>
              <w:t xml:space="preserve"> человек)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29" w:rsidRPr="00D35F29" w:rsidRDefault="00D35F29" w:rsidP="00D35F2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5F29" w:rsidRPr="00D35F29" w:rsidTr="007F2DE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F29" w:rsidRPr="00D35F29" w:rsidRDefault="00D35F29" w:rsidP="00D35F29">
            <w:pPr>
              <w:numPr>
                <w:ilvl w:val="0"/>
                <w:numId w:val="10"/>
              </w:numPr>
              <w:tabs>
                <w:tab w:val="clear" w:pos="1020"/>
                <w:tab w:val="num" w:pos="483"/>
                <w:tab w:val="num" w:pos="540"/>
              </w:tabs>
              <w:suppressAutoHyphens/>
              <w:snapToGrid w:val="0"/>
              <w:spacing w:before="0" w:beforeAutospacing="0" w:after="0" w:afterAutospacing="0"/>
              <w:ind w:left="483" w:hanging="483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F29" w:rsidRPr="00D35F29" w:rsidRDefault="00D35F29" w:rsidP="00D35F29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35F29">
              <w:rPr>
                <w:rFonts w:ascii="Times New Roman" w:hAnsi="Times New Roman" w:cs="Times New Roman"/>
                <w:lang w:eastAsia="ar-SA"/>
              </w:rPr>
              <w:t>Количество предоставленных услуг всего</w:t>
            </w:r>
            <w:r w:rsidRPr="00D35F29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, </w:t>
            </w:r>
            <w:r w:rsidRPr="00D35F29">
              <w:rPr>
                <w:rFonts w:ascii="Times New Roman" w:hAnsi="Times New Roman" w:cs="Times New Roman"/>
                <w:lang w:eastAsia="ar-SA"/>
              </w:rPr>
              <w:t>из них: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29" w:rsidRPr="00D35F29" w:rsidRDefault="006C0FFF" w:rsidP="00D35F2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41832</w:t>
            </w:r>
          </w:p>
        </w:tc>
      </w:tr>
      <w:tr w:rsidR="00D35F29" w:rsidRPr="00D35F29" w:rsidTr="007F2DE7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F29" w:rsidRPr="00D35F29" w:rsidRDefault="00D35F29" w:rsidP="00D35F29">
            <w:pPr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F29" w:rsidRPr="00D35F29" w:rsidRDefault="00D35F29" w:rsidP="00D35F29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35F29">
              <w:rPr>
                <w:rFonts w:ascii="Times New Roman" w:hAnsi="Times New Roman" w:cs="Times New Roman"/>
                <w:lang w:eastAsia="ar-SA"/>
              </w:rPr>
              <w:t>социально-бытовые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29" w:rsidRPr="00D35F29" w:rsidRDefault="006C0FFF" w:rsidP="00D35F2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35357</w:t>
            </w:r>
          </w:p>
        </w:tc>
      </w:tr>
      <w:tr w:rsidR="00D35F29" w:rsidRPr="00D35F29" w:rsidTr="007F2DE7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F29" w:rsidRPr="00D35F29" w:rsidRDefault="00D35F29" w:rsidP="00D35F29">
            <w:pPr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F29" w:rsidRPr="00D35F29" w:rsidRDefault="00D35F29" w:rsidP="00D35F29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35F29">
              <w:rPr>
                <w:rFonts w:ascii="Times New Roman" w:hAnsi="Times New Roman" w:cs="Times New Roman"/>
                <w:lang w:eastAsia="ar-SA"/>
              </w:rPr>
              <w:t>социально-медицинские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29" w:rsidRPr="00D35F29" w:rsidRDefault="006C0FFF" w:rsidP="00D35F2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3095</w:t>
            </w:r>
          </w:p>
        </w:tc>
      </w:tr>
      <w:tr w:rsidR="00D35F29" w:rsidRPr="00D35F29" w:rsidTr="007F2DE7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F29" w:rsidRPr="00D35F29" w:rsidRDefault="00D35F29" w:rsidP="00D35F29">
            <w:pPr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F29" w:rsidRPr="00D35F29" w:rsidRDefault="00D35F29" w:rsidP="00D35F29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35F29">
              <w:rPr>
                <w:rFonts w:ascii="Times New Roman" w:hAnsi="Times New Roman" w:cs="Times New Roman"/>
                <w:lang w:eastAsia="ar-SA"/>
              </w:rPr>
              <w:t>социально-правовые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29" w:rsidRPr="00D35F29" w:rsidRDefault="006C0FFF" w:rsidP="00D35F2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725</w:t>
            </w:r>
          </w:p>
        </w:tc>
      </w:tr>
      <w:tr w:rsidR="00D35F29" w:rsidRPr="00D35F29" w:rsidTr="007F2DE7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F29" w:rsidRPr="00D35F29" w:rsidRDefault="00D35F29" w:rsidP="00D35F29">
            <w:pPr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F29" w:rsidRPr="00D35F29" w:rsidRDefault="00D35F29" w:rsidP="00D35F29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35F29">
              <w:rPr>
                <w:rFonts w:ascii="Times New Roman" w:hAnsi="Times New Roman" w:cs="Times New Roman"/>
                <w:lang w:eastAsia="ar-SA"/>
              </w:rPr>
              <w:t>услуги в целях повышения коммуникативного потенциала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29" w:rsidRPr="00D35F29" w:rsidRDefault="006C0FFF" w:rsidP="00D35F2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193</w:t>
            </w:r>
          </w:p>
        </w:tc>
      </w:tr>
      <w:tr w:rsidR="00D35F29" w:rsidRPr="00D35F29" w:rsidTr="007F2DE7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F29" w:rsidRPr="00D35F29" w:rsidRDefault="00D35F29" w:rsidP="00D35F29">
            <w:pPr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F29" w:rsidRPr="00D35F29" w:rsidRDefault="00D35F29" w:rsidP="00D35F29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35F29">
              <w:rPr>
                <w:rFonts w:ascii="Times New Roman" w:hAnsi="Times New Roman" w:cs="Times New Roman"/>
                <w:lang w:eastAsia="ar-SA"/>
              </w:rPr>
              <w:t>социально-психологические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29" w:rsidRPr="00D35F29" w:rsidRDefault="006C0FFF" w:rsidP="00D35F2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1561</w:t>
            </w:r>
          </w:p>
        </w:tc>
      </w:tr>
      <w:tr w:rsidR="00D35F29" w:rsidRPr="00D35F29" w:rsidTr="007F2DE7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F29" w:rsidRPr="00D35F29" w:rsidRDefault="00D35F29" w:rsidP="00D35F29">
            <w:pPr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F29" w:rsidRPr="00D35F29" w:rsidRDefault="00D35F29" w:rsidP="00D35F29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35F29">
              <w:rPr>
                <w:rFonts w:ascii="Times New Roman" w:hAnsi="Times New Roman" w:cs="Times New Roman"/>
                <w:lang w:eastAsia="ar-SA"/>
              </w:rPr>
              <w:t>социально-педагогические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29" w:rsidRPr="00D35F29" w:rsidRDefault="006C0FFF" w:rsidP="00D35F2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541</w:t>
            </w:r>
          </w:p>
        </w:tc>
      </w:tr>
      <w:tr w:rsidR="00D35F29" w:rsidRPr="00D35F29" w:rsidTr="007F2DE7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F29" w:rsidRPr="00D35F29" w:rsidRDefault="00D35F29" w:rsidP="00D35F29">
            <w:pPr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F29" w:rsidRPr="00D35F29" w:rsidRDefault="00D35F29" w:rsidP="00D35F29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35F29">
              <w:rPr>
                <w:rFonts w:ascii="Times New Roman" w:hAnsi="Times New Roman" w:cs="Times New Roman"/>
                <w:lang w:eastAsia="ar-SA"/>
              </w:rPr>
              <w:t>социально-трудовые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29" w:rsidRPr="00D35F29" w:rsidRDefault="006C0FFF" w:rsidP="00D35F2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98</w:t>
            </w:r>
          </w:p>
        </w:tc>
      </w:tr>
      <w:tr w:rsidR="00D35F29" w:rsidRPr="00D35F29" w:rsidTr="007F2DE7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F29" w:rsidRPr="00D35F29" w:rsidRDefault="00D35F29" w:rsidP="00D35F29">
            <w:pPr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F29" w:rsidRPr="00D35F29" w:rsidRDefault="00D35F29" w:rsidP="00D35F29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35F29">
              <w:rPr>
                <w:rFonts w:ascii="Times New Roman" w:hAnsi="Times New Roman" w:cs="Times New Roman"/>
                <w:lang w:eastAsia="ar-SA"/>
              </w:rPr>
              <w:t>Срочные услуги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29" w:rsidRPr="00D35F29" w:rsidRDefault="006C0FFF" w:rsidP="00D35F2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262</w:t>
            </w:r>
          </w:p>
        </w:tc>
      </w:tr>
      <w:tr w:rsidR="00D35F29" w:rsidRPr="00D35F29" w:rsidTr="00D35F29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F29" w:rsidRPr="00D35F29" w:rsidRDefault="00D35F29" w:rsidP="00D35F29">
            <w:pPr>
              <w:suppressAutoHyphens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lang w:eastAsia="ar-SA"/>
              </w:rPr>
            </w:pPr>
            <w:r w:rsidRPr="00D35F2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91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29" w:rsidRPr="00D35F29" w:rsidRDefault="00D35F29" w:rsidP="00D35F2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35F29">
              <w:rPr>
                <w:rFonts w:ascii="Times New Roman" w:hAnsi="Times New Roman" w:cs="Times New Roman"/>
                <w:lang w:eastAsia="ar-SA"/>
              </w:rPr>
              <w:t>Сотрудничество с Благотворительным фондом «Старость в радость»</w:t>
            </w:r>
          </w:p>
        </w:tc>
      </w:tr>
      <w:tr w:rsidR="00D35F29" w:rsidRPr="00D35F29" w:rsidTr="00D35F29">
        <w:tc>
          <w:tcPr>
            <w:tcW w:w="97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F29" w:rsidRPr="00D35F29" w:rsidRDefault="00D35F29" w:rsidP="00D35F2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D35F29">
              <w:rPr>
                <w:rFonts w:ascii="Times New Roman" w:hAnsi="Times New Roman" w:cs="Times New Roman"/>
                <w:lang w:eastAsia="ar-SA"/>
              </w:rPr>
              <w:t xml:space="preserve">Граждане, состоящие на социальном </w:t>
            </w:r>
            <w:proofErr w:type="gramStart"/>
            <w:r w:rsidRPr="00D35F29">
              <w:rPr>
                <w:rFonts w:ascii="Times New Roman" w:hAnsi="Times New Roman" w:cs="Times New Roman"/>
                <w:lang w:eastAsia="ar-SA"/>
              </w:rPr>
              <w:t>обслуживании</w:t>
            </w:r>
            <w:proofErr w:type="gramEnd"/>
            <w:r w:rsidRPr="00D35F29">
              <w:rPr>
                <w:rFonts w:ascii="Times New Roman" w:hAnsi="Times New Roman" w:cs="Times New Roman"/>
                <w:lang w:eastAsia="ar-SA"/>
              </w:rPr>
              <w:t xml:space="preserve"> на дому:</w:t>
            </w:r>
          </w:p>
        </w:tc>
      </w:tr>
      <w:tr w:rsidR="00D35F29" w:rsidRPr="00D35F29" w:rsidTr="00D35F29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F29" w:rsidRPr="00D35F29" w:rsidRDefault="00D35F29" w:rsidP="00D35F2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Symbol" w:hAnsi="Symbol" w:cs="Times New Roman"/>
                <w:lang w:eastAsia="ar-SA"/>
              </w:rPr>
            </w:pPr>
            <w:r w:rsidRPr="00D35F29">
              <w:rPr>
                <w:rFonts w:ascii="Symbol" w:hAnsi="Symbol" w:cs="Times New Roman"/>
                <w:sz w:val="22"/>
                <w:szCs w:val="22"/>
                <w:lang w:eastAsia="ar-SA"/>
              </w:rPr>
              <w:t></w:t>
            </w:r>
            <w:r w:rsidRPr="00D35F29">
              <w:rPr>
                <w:rFonts w:ascii="Symbol" w:hAnsi="Symbol" w:cs="Times New Roman"/>
                <w:sz w:val="22"/>
                <w:szCs w:val="22"/>
                <w:lang w:eastAsia="ar-SA"/>
              </w:rPr>
              <w:t></w:t>
            </w:r>
            <w:r w:rsidRPr="00D35F29">
              <w:rPr>
                <w:rFonts w:ascii="Symbol" w:hAnsi="Symbol" w:cs="Times New Roman"/>
                <w:sz w:val="22"/>
                <w:szCs w:val="22"/>
                <w:lang w:eastAsia="ar-SA"/>
              </w:rPr>
              <w:t></w:t>
            </w:r>
            <w:r w:rsidRPr="00D35F29">
              <w:rPr>
                <w:rFonts w:ascii="Symbol" w:hAnsi="Symbol" w:cs="Times New Roman"/>
                <w:sz w:val="22"/>
                <w:szCs w:val="22"/>
                <w:lang w:eastAsia="ar-SA"/>
              </w:rPr>
              <w:t></w:t>
            </w:r>
          </w:p>
        </w:tc>
        <w:tc>
          <w:tcPr>
            <w:tcW w:w="91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29" w:rsidRPr="00D35F29" w:rsidRDefault="006C0FFF" w:rsidP="00D35F2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Получили продуктовые наборы - 2</w:t>
            </w:r>
            <w:r w:rsidR="00D35F29" w:rsidRPr="00D35F29">
              <w:rPr>
                <w:rFonts w:ascii="Times New Roman" w:hAnsi="Times New Roman" w:cs="Times New Roman"/>
                <w:lang w:eastAsia="ar-SA"/>
              </w:rPr>
              <w:t>4 человек.</w:t>
            </w:r>
          </w:p>
        </w:tc>
      </w:tr>
      <w:tr w:rsidR="00D35F29" w:rsidRPr="00D35F29" w:rsidTr="00D35F29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F29" w:rsidRPr="00D35F29" w:rsidRDefault="00D35F29" w:rsidP="00D35F29">
            <w:pPr>
              <w:suppressAutoHyphens/>
              <w:snapToGrid w:val="0"/>
              <w:spacing w:before="0" w:beforeAutospacing="0" w:after="0" w:afterAutospacing="0"/>
              <w:rPr>
                <w:rFonts w:ascii="Symbol" w:hAnsi="Symbol" w:cs="Times New Roman"/>
                <w:lang w:eastAsia="ar-SA"/>
              </w:rPr>
            </w:pPr>
            <w:r w:rsidRPr="00D35F29">
              <w:rPr>
                <w:rFonts w:ascii="Symbol" w:hAnsi="Symbol" w:cs="Times New Roman"/>
                <w:sz w:val="22"/>
                <w:szCs w:val="22"/>
                <w:lang w:eastAsia="ar-SA"/>
              </w:rPr>
              <w:t></w:t>
            </w:r>
            <w:r w:rsidRPr="00D35F29">
              <w:rPr>
                <w:rFonts w:ascii="Symbol" w:hAnsi="Symbol" w:cs="Times New Roman"/>
                <w:sz w:val="22"/>
                <w:szCs w:val="22"/>
                <w:lang w:eastAsia="ar-SA"/>
              </w:rPr>
              <w:t></w:t>
            </w:r>
            <w:r w:rsidRPr="00D35F29">
              <w:rPr>
                <w:rFonts w:ascii="Symbol" w:hAnsi="Symbol" w:cs="Times New Roman"/>
                <w:sz w:val="22"/>
                <w:szCs w:val="22"/>
                <w:lang w:eastAsia="ar-SA"/>
              </w:rPr>
              <w:t></w:t>
            </w:r>
            <w:r w:rsidRPr="00D35F29">
              <w:rPr>
                <w:rFonts w:ascii="Symbol" w:hAnsi="Symbol" w:cs="Times New Roman"/>
                <w:sz w:val="22"/>
                <w:szCs w:val="22"/>
                <w:lang w:eastAsia="ar-SA"/>
              </w:rPr>
              <w:t></w:t>
            </w:r>
          </w:p>
        </w:tc>
        <w:tc>
          <w:tcPr>
            <w:tcW w:w="91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29" w:rsidRPr="00D35F29" w:rsidRDefault="006C0FFF" w:rsidP="00D35F2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lang w:eastAsia="ar-SA"/>
              </w:rPr>
              <w:t>Обеспечены</w:t>
            </w:r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твердым топливом-2</w:t>
            </w:r>
            <w:r w:rsidR="00D35F29" w:rsidRPr="00D35F29">
              <w:rPr>
                <w:rFonts w:ascii="Times New Roman" w:hAnsi="Times New Roman" w:cs="Times New Roman"/>
                <w:lang w:eastAsia="ar-SA"/>
              </w:rPr>
              <w:t>0 человек</w:t>
            </w:r>
          </w:p>
        </w:tc>
      </w:tr>
      <w:tr w:rsidR="00D35F29" w:rsidRPr="00D35F29" w:rsidTr="00D35F29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F29" w:rsidRPr="00D35F29" w:rsidRDefault="00D35F29" w:rsidP="00D35F29">
            <w:pPr>
              <w:suppressAutoHyphens/>
              <w:snapToGrid w:val="0"/>
              <w:spacing w:before="0" w:beforeAutospacing="0" w:after="0" w:afterAutospacing="0"/>
              <w:rPr>
                <w:rFonts w:ascii="Symbol" w:hAnsi="Symbol" w:cs="Times New Roman"/>
                <w:lang w:eastAsia="ar-SA"/>
              </w:rPr>
            </w:pPr>
            <w:r w:rsidRPr="00D35F29">
              <w:rPr>
                <w:rFonts w:ascii="Symbol" w:hAnsi="Symbol" w:cs="Times New Roman"/>
                <w:sz w:val="22"/>
                <w:szCs w:val="22"/>
                <w:lang w:eastAsia="ar-SA"/>
              </w:rPr>
              <w:t></w:t>
            </w:r>
            <w:r w:rsidRPr="00D35F29">
              <w:rPr>
                <w:rFonts w:ascii="Symbol" w:hAnsi="Symbol" w:cs="Times New Roman"/>
                <w:sz w:val="22"/>
                <w:szCs w:val="22"/>
                <w:lang w:eastAsia="ar-SA"/>
              </w:rPr>
              <w:t></w:t>
            </w:r>
            <w:r w:rsidRPr="00D35F29">
              <w:rPr>
                <w:rFonts w:ascii="Symbol" w:hAnsi="Symbol" w:cs="Times New Roman"/>
                <w:sz w:val="22"/>
                <w:szCs w:val="22"/>
                <w:lang w:eastAsia="ar-SA"/>
              </w:rPr>
              <w:t></w:t>
            </w:r>
            <w:r w:rsidRPr="00D35F29">
              <w:rPr>
                <w:rFonts w:ascii="Symbol" w:hAnsi="Symbol" w:cs="Times New Roman"/>
                <w:sz w:val="22"/>
                <w:szCs w:val="22"/>
                <w:lang w:eastAsia="ar-SA"/>
              </w:rPr>
              <w:t></w:t>
            </w:r>
          </w:p>
        </w:tc>
        <w:tc>
          <w:tcPr>
            <w:tcW w:w="91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F29" w:rsidRPr="00D35F29" w:rsidRDefault="00D35F29" w:rsidP="00D35F29">
            <w:pPr>
              <w:suppressAutoHyphens/>
              <w:snapToGri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35F29">
              <w:rPr>
                <w:rFonts w:ascii="Times New Roman" w:hAnsi="Times New Roman" w:cs="Times New Roman"/>
                <w:lang w:eastAsia="ar-SA"/>
              </w:rPr>
              <w:t>Новогодние подарки</w:t>
            </w:r>
            <w:r w:rsidR="00AB070B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D35F29">
              <w:rPr>
                <w:rFonts w:ascii="Times New Roman" w:hAnsi="Times New Roman" w:cs="Times New Roman"/>
                <w:lang w:eastAsia="ar-SA"/>
              </w:rPr>
              <w:t>(продукты питания) совместно с ПАО «Магнит»</w:t>
            </w:r>
            <w:r w:rsidR="00AB070B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D35F29">
              <w:rPr>
                <w:rFonts w:ascii="Times New Roman" w:hAnsi="Times New Roman" w:cs="Times New Roman"/>
                <w:lang w:eastAsia="ar-SA"/>
              </w:rPr>
              <w:t>-</w:t>
            </w:r>
            <w:r w:rsidR="00AB070B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6C0FFF">
              <w:rPr>
                <w:rFonts w:ascii="Times New Roman" w:hAnsi="Times New Roman" w:cs="Times New Roman"/>
                <w:lang w:eastAsia="ar-SA"/>
              </w:rPr>
              <w:t>202</w:t>
            </w:r>
            <w:r w:rsidRPr="00D35F29">
              <w:rPr>
                <w:rFonts w:ascii="Times New Roman" w:hAnsi="Times New Roman" w:cs="Times New Roman"/>
                <w:lang w:eastAsia="ar-SA"/>
              </w:rPr>
              <w:t xml:space="preserve"> человека</w:t>
            </w:r>
          </w:p>
        </w:tc>
      </w:tr>
    </w:tbl>
    <w:p w:rsidR="00D35F29" w:rsidRPr="00D35F29" w:rsidRDefault="00D35F29" w:rsidP="00D35F29">
      <w:pPr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:rsidR="00AB070B" w:rsidRDefault="00D35F29" w:rsidP="007F2DE7">
      <w:pPr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35F29">
        <w:rPr>
          <w:rFonts w:ascii="Times New Roman" w:hAnsi="Times New Roman" w:cs="Times New Roman"/>
          <w:sz w:val="26"/>
          <w:szCs w:val="26"/>
          <w:lang w:eastAsia="ar-SA"/>
        </w:rPr>
        <w:t xml:space="preserve">Деятельность отделения социального обслуживания на дому направлена на максимально возможное продление пребывания граждан в </w:t>
      </w:r>
      <w:proofErr w:type="gramStart"/>
      <w:r w:rsidRPr="00D35F29">
        <w:rPr>
          <w:rFonts w:ascii="Times New Roman" w:hAnsi="Times New Roman" w:cs="Times New Roman"/>
          <w:sz w:val="26"/>
          <w:szCs w:val="26"/>
          <w:lang w:eastAsia="ar-SA"/>
        </w:rPr>
        <w:t>привычной среде</w:t>
      </w:r>
      <w:proofErr w:type="gramEnd"/>
      <w:r w:rsidRPr="00D35F29">
        <w:rPr>
          <w:rFonts w:ascii="Times New Roman" w:hAnsi="Times New Roman" w:cs="Times New Roman"/>
          <w:sz w:val="26"/>
          <w:szCs w:val="26"/>
          <w:lang w:eastAsia="ar-SA"/>
        </w:rPr>
        <w:t xml:space="preserve">  и поддерживание их социального, психологического и физического статуса.</w:t>
      </w:r>
    </w:p>
    <w:p w:rsidR="006C0FFF" w:rsidRDefault="00D35F29" w:rsidP="007F2DE7">
      <w:pPr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D35F29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В соответствии с подпрограммой «Обеспечение жильем молодых семей Псковской области» Государственной программы Псковской области «Обеспечение населения области качественным </w:t>
      </w:r>
      <w:r w:rsidR="00AB070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жильем и коммунальными услугами</w:t>
      </w:r>
      <w:r w:rsidRPr="00D35F29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»  не было молодых семей, изъявивших желание получить социальные выплаты для приобретения жилого помещения</w:t>
      </w:r>
      <w:r w:rsidR="006C0FFF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6C0FFF" w:rsidRPr="006C0FFF" w:rsidRDefault="006C0FFF" w:rsidP="007F2DE7">
      <w:pPr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6C0FFF">
        <w:rPr>
          <w:rFonts w:ascii="Times New Roman" w:hAnsi="Times New Roman" w:cs="Times New Roman"/>
          <w:sz w:val="26"/>
          <w:szCs w:val="26"/>
          <w:lang w:eastAsia="ar-SA"/>
        </w:rPr>
        <w:t xml:space="preserve"> В 2023  году две семьи получили  Свидетельство о праве на получение социальной выплаты на приобретение жилого помещения или создание объекта </w:t>
      </w:r>
      <w:r w:rsidRPr="006C0FFF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индивидуального жилищного строительства в размере  3 114,568 рублей за счет средств федерального бюджета</w:t>
      </w:r>
      <w:r w:rsidRPr="006C0FFF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.   </w:t>
      </w:r>
    </w:p>
    <w:p w:rsidR="006C0FFF" w:rsidRPr="006C0FFF" w:rsidRDefault="006C0FFF" w:rsidP="007F2DE7">
      <w:pPr>
        <w:suppressAutoHyphens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6C0FFF">
        <w:rPr>
          <w:rFonts w:ascii="Times New Roman" w:hAnsi="Times New Roman" w:cs="Times New Roman"/>
          <w:sz w:val="26"/>
          <w:szCs w:val="26"/>
          <w:lang w:eastAsia="ar-SA"/>
        </w:rPr>
        <w:t xml:space="preserve">В 17 семьях, находящихся в социально опасном положении, проживают 28 детей. Состоят на учете 10 несовершеннолетних детей. Все семьи были обследованы социальными работниками (участковыми) по месту жительства, со всеми проведены профилактические беседы. </w:t>
      </w:r>
    </w:p>
    <w:p w:rsidR="006C0FFF" w:rsidRPr="006C0FFF" w:rsidRDefault="006C0FFF" w:rsidP="006C0FFF">
      <w:pPr>
        <w:suppressAutoHyphens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6C0FFF">
        <w:rPr>
          <w:rFonts w:ascii="Times New Roman" w:hAnsi="Times New Roman" w:cs="Times New Roman"/>
          <w:sz w:val="26"/>
          <w:szCs w:val="26"/>
          <w:lang w:eastAsia="ar-SA"/>
        </w:rPr>
        <w:t>С населением района специалистами  проводилась информационно-разъяснительная работа по вопросам деятельности учреждения, предоставляемых социальных услугах и возможному оказанию помощи гражданам различных категорий. Социальные работник</w:t>
      </w:r>
      <w:proofErr w:type="gramStart"/>
      <w:r w:rsidRPr="006C0FFF">
        <w:rPr>
          <w:rFonts w:ascii="Times New Roman" w:hAnsi="Times New Roman" w:cs="Times New Roman"/>
          <w:sz w:val="26"/>
          <w:szCs w:val="26"/>
          <w:lang w:eastAsia="ar-SA"/>
        </w:rPr>
        <w:t>и(</w:t>
      </w:r>
      <w:proofErr w:type="gramEnd"/>
      <w:r w:rsidRPr="006C0FFF">
        <w:rPr>
          <w:rFonts w:ascii="Times New Roman" w:hAnsi="Times New Roman" w:cs="Times New Roman"/>
          <w:sz w:val="26"/>
          <w:szCs w:val="26"/>
          <w:lang w:eastAsia="ar-SA"/>
        </w:rPr>
        <w:t>участковые) осуществляли прием в населенных пунктах в соответствии с графиком приема.  На сайте учреждения размещена информация для получателей социальных услуг о видах социальных услуг, сроках, порядке и об условиях их предоставления, о тарифах на эти услуги и об их стоимости для получателей социальных услуг либо о возможности получать их бесплатно. Для информирования населения о деятельности центра и оказываемых им услугах при входе в административное здание центра, внутри здания  размещены  стенды с информацией  для посетителей о перечне документов, необходимых для предоставления социальных услуг.</w:t>
      </w:r>
    </w:p>
    <w:p w:rsidR="00362495" w:rsidRPr="00D13DF1" w:rsidRDefault="00362495" w:rsidP="007F2DE7">
      <w:pPr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D13DF1">
        <w:rPr>
          <w:rFonts w:ascii="Times New Roman" w:hAnsi="Times New Roman" w:cs="Times New Roman"/>
          <w:b/>
          <w:bCs/>
          <w:sz w:val="26"/>
          <w:szCs w:val="26"/>
        </w:rPr>
        <w:t>2.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13DF1">
        <w:rPr>
          <w:rFonts w:ascii="Times New Roman" w:hAnsi="Times New Roman" w:cs="Times New Roman"/>
          <w:b/>
          <w:bCs/>
          <w:sz w:val="26"/>
          <w:szCs w:val="26"/>
        </w:rPr>
        <w:t>Служба социальной реабилитации  несовершеннолетних, предназначена для оказания несовершеннолетним и  их семьям  социально-бытовых,  социально-медицинских, социально-психологических, социально-педагогических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в соответствии с их потребностями и действующим законодательством РФ.</w:t>
      </w:r>
    </w:p>
    <w:p w:rsidR="002038BA" w:rsidRPr="002038BA" w:rsidRDefault="002038BA" w:rsidP="007F2DE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8BA">
        <w:rPr>
          <w:rFonts w:ascii="Times New Roman" w:hAnsi="Times New Roman" w:cs="Times New Roman"/>
          <w:sz w:val="26"/>
          <w:szCs w:val="26"/>
        </w:rPr>
        <w:t>В течение года воспитатели проводили работу по следующим направлениям:</w:t>
      </w:r>
    </w:p>
    <w:p w:rsidR="001A2713" w:rsidRDefault="007F2DE7" w:rsidP="007F2DE7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гражданско-патриотическое, духовно-нравственное, </w:t>
      </w:r>
      <w:r w:rsidR="001A2713">
        <w:rPr>
          <w:rFonts w:ascii="Times New Roman" w:hAnsi="Times New Roman" w:cs="Times New Roman"/>
          <w:sz w:val="26"/>
          <w:szCs w:val="26"/>
        </w:rPr>
        <w:t>семейно-</w:t>
      </w:r>
      <w:r w:rsidR="002038BA" w:rsidRPr="002038BA">
        <w:rPr>
          <w:rFonts w:ascii="Times New Roman" w:hAnsi="Times New Roman" w:cs="Times New Roman"/>
          <w:sz w:val="26"/>
          <w:szCs w:val="26"/>
        </w:rPr>
        <w:t>правовое, интеллектуально-познавательное,  спортивно-оздоровительное,  безопасность жизни детей,  экологическое,  культурно-творческое (художественно-эстетическое).</w:t>
      </w:r>
      <w:proofErr w:type="gramEnd"/>
    </w:p>
    <w:p w:rsidR="001A2713" w:rsidRDefault="002038BA" w:rsidP="007F2DE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8BA">
        <w:rPr>
          <w:rFonts w:ascii="Times New Roman" w:hAnsi="Times New Roman" w:cs="Times New Roman"/>
          <w:sz w:val="26"/>
          <w:szCs w:val="26"/>
        </w:rPr>
        <w:t xml:space="preserve">Работая по данным воспитательным направлениям, воспитатели в течение года проводили различные мероприятия, согласно годовому плану работы. </w:t>
      </w:r>
    </w:p>
    <w:p w:rsidR="002038BA" w:rsidRPr="002038BA" w:rsidRDefault="002038BA" w:rsidP="007F2DE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8BA">
        <w:rPr>
          <w:rFonts w:ascii="Times New Roman" w:hAnsi="Times New Roman" w:cs="Times New Roman"/>
          <w:sz w:val="26"/>
          <w:szCs w:val="26"/>
        </w:rPr>
        <w:t>Работая по темам самообразования,  решались проблемы реабилитационного процесса с воспитанниками учреждения в соответствии с возрастными и индивидуальными особенностями детей.</w:t>
      </w:r>
    </w:p>
    <w:p w:rsidR="00362495" w:rsidRPr="00D13DF1" w:rsidRDefault="002038BA" w:rsidP="007F2DE7">
      <w:pPr>
        <w:spacing w:before="0" w:beforeAutospacing="0" w:after="12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C0FFF">
        <w:rPr>
          <w:rFonts w:ascii="Times New Roman" w:hAnsi="Times New Roman" w:cs="Times New Roman"/>
          <w:sz w:val="26"/>
          <w:szCs w:val="26"/>
        </w:rPr>
        <w:t>В 2023</w:t>
      </w:r>
      <w:r w:rsidRPr="002038BA">
        <w:rPr>
          <w:rFonts w:ascii="Times New Roman" w:hAnsi="Times New Roman" w:cs="Times New Roman"/>
          <w:sz w:val="26"/>
          <w:szCs w:val="26"/>
        </w:rPr>
        <w:t xml:space="preserve"> году в</w:t>
      </w:r>
      <w:r w:rsidR="006C0FFF">
        <w:rPr>
          <w:rFonts w:ascii="Times New Roman" w:hAnsi="Times New Roman" w:cs="Times New Roman"/>
          <w:sz w:val="26"/>
          <w:szCs w:val="26"/>
        </w:rPr>
        <w:t xml:space="preserve"> службе реабилитацию прошли  157</w:t>
      </w:r>
      <w:r w:rsidRPr="002038BA">
        <w:rPr>
          <w:rFonts w:ascii="Times New Roman" w:hAnsi="Times New Roman" w:cs="Times New Roman"/>
          <w:sz w:val="26"/>
          <w:szCs w:val="26"/>
        </w:rPr>
        <w:t xml:space="preserve"> детей.</w:t>
      </w:r>
    </w:p>
    <w:p w:rsidR="00362495" w:rsidRPr="00D13DF1" w:rsidRDefault="00362495" w:rsidP="00D13DF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13DF1">
        <w:rPr>
          <w:rFonts w:ascii="Times New Roman" w:hAnsi="Times New Roman" w:cs="Times New Roman"/>
          <w:sz w:val="26"/>
          <w:szCs w:val="26"/>
        </w:rPr>
        <w:t>Основания поступления детей:</w:t>
      </w:r>
    </w:p>
    <w:tbl>
      <w:tblPr>
        <w:tblW w:w="0" w:type="auto"/>
        <w:tblInd w:w="2" w:type="dxa"/>
        <w:tblLayout w:type="fixed"/>
        <w:tblLook w:val="0000"/>
      </w:tblPr>
      <w:tblGrid>
        <w:gridCol w:w="5210"/>
        <w:gridCol w:w="4677"/>
      </w:tblGrid>
      <w:tr w:rsidR="00362495" w:rsidRPr="002038BA" w:rsidTr="002038BA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2495" w:rsidRPr="002038BA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038BA"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495" w:rsidRPr="002038BA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038BA">
              <w:rPr>
                <w:rFonts w:ascii="Times New Roman" w:hAnsi="Times New Roman" w:cs="Times New Roman"/>
              </w:rPr>
              <w:t>Количество</w:t>
            </w:r>
            <w:r w:rsidR="00D41C29">
              <w:rPr>
                <w:rFonts w:ascii="Times New Roman" w:hAnsi="Times New Roman" w:cs="Times New Roman"/>
              </w:rPr>
              <w:t>, чел.</w:t>
            </w:r>
          </w:p>
        </w:tc>
      </w:tr>
      <w:tr w:rsidR="00362495" w:rsidRPr="002038BA" w:rsidTr="002038BA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2495" w:rsidRPr="002038BA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038BA">
              <w:rPr>
                <w:rFonts w:ascii="Times New Roman" w:hAnsi="Times New Roman" w:cs="Times New Roman"/>
              </w:rPr>
              <w:t>По заявлению родителей или законных представителей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495" w:rsidRPr="002038BA" w:rsidRDefault="00EB36E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038BA" w:rsidRPr="002038BA">
              <w:rPr>
                <w:rFonts w:ascii="Times New Roman" w:hAnsi="Times New Roman" w:cs="Times New Roman"/>
              </w:rPr>
              <w:t>9</w:t>
            </w:r>
          </w:p>
        </w:tc>
      </w:tr>
      <w:tr w:rsidR="00362495" w:rsidRPr="002038BA" w:rsidTr="002038BA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2495" w:rsidRPr="002038BA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038BA">
              <w:rPr>
                <w:rFonts w:ascii="Times New Roman" w:hAnsi="Times New Roman" w:cs="Times New Roman"/>
              </w:rPr>
              <w:t>По личному  обращению несовершеннолетнего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495" w:rsidRPr="002038BA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2495" w:rsidRPr="002038BA" w:rsidTr="002038BA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2495" w:rsidRPr="002038BA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038BA">
              <w:rPr>
                <w:rFonts w:ascii="Times New Roman" w:hAnsi="Times New Roman" w:cs="Times New Roman"/>
              </w:rPr>
              <w:t>По рапорту органов внутренних дел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495" w:rsidRPr="002038BA" w:rsidRDefault="00EB36E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62495" w:rsidRPr="002038BA" w:rsidTr="002038BA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2495" w:rsidRPr="002038BA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038BA">
              <w:rPr>
                <w:rFonts w:ascii="Times New Roman" w:hAnsi="Times New Roman" w:cs="Times New Roman"/>
              </w:rPr>
              <w:t>По ходатайству органов опеки и попечительства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495" w:rsidRPr="002038BA" w:rsidRDefault="00EB36E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62495" w:rsidRPr="002038BA" w:rsidTr="002038BA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2495" w:rsidRPr="002038BA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038BA">
              <w:rPr>
                <w:rFonts w:ascii="Times New Roman" w:hAnsi="Times New Roman" w:cs="Times New Roman"/>
              </w:rPr>
              <w:t>По направлению органов соц. защиты населения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495" w:rsidRPr="002038BA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2495" w:rsidRPr="002038BA" w:rsidTr="002038BA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2495" w:rsidRPr="002038BA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038BA">
              <w:rPr>
                <w:rFonts w:ascii="Times New Roman" w:hAnsi="Times New Roman" w:cs="Times New Roman"/>
              </w:rPr>
              <w:t>По ходатайству органов образования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495" w:rsidRPr="002038BA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2495" w:rsidRPr="002038BA" w:rsidTr="002038BA">
        <w:tc>
          <w:tcPr>
            <w:tcW w:w="5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2495" w:rsidRPr="002038BA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038BA">
              <w:rPr>
                <w:rFonts w:ascii="Times New Roman" w:hAnsi="Times New Roman" w:cs="Times New Roman"/>
              </w:rPr>
              <w:t>Другие причины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495" w:rsidRPr="002038BA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2495" w:rsidRPr="002038BA" w:rsidTr="002038BA">
        <w:tc>
          <w:tcPr>
            <w:tcW w:w="5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2495" w:rsidRPr="002038BA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038BA">
              <w:rPr>
                <w:rFonts w:ascii="Times New Roman" w:hAnsi="Times New Roman" w:cs="Times New Roman"/>
              </w:rPr>
              <w:t>По ходатайству органов  здравоохранения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495" w:rsidRPr="002038BA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2495" w:rsidRPr="002038BA" w:rsidRDefault="00362495" w:rsidP="00D13DF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 w:rsidRPr="002038BA">
        <w:rPr>
          <w:rFonts w:ascii="Times New Roman" w:hAnsi="Times New Roman" w:cs="Times New Roman"/>
        </w:rPr>
        <w:t>Категории помещённых детей:</w:t>
      </w:r>
    </w:p>
    <w:tbl>
      <w:tblPr>
        <w:tblW w:w="0" w:type="auto"/>
        <w:tblInd w:w="2" w:type="dxa"/>
        <w:tblLayout w:type="fixed"/>
        <w:tblLook w:val="0000"/>
      </w:tblPr>
      <w:tblGrid>
        <w:gridCol w:w="5210"/>
        <w:gridCol w:w="4677"/>
      </w:tblGrid>
      <w:tr w:rsidR="00362495" w:rsidRPr="002038BA" w:rsidTr="002038BA">
        <w:trPr>
          <w:trHeight w:val="271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2495" w:rsidRPr="002038BA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u w:val="single"/>
              </w:rPr>
            </w:pPr>
            <w:r w:rsidRPr="002038BA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495" w:rsidRPr="002038BA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038BA">
              <w:rPr>
                <w:rFonts w:ascii="Times New Roman" w:hAnsi="Times New Roman" w:cs="Times New Roman"/>
              </w:rPr>
              <w:t>Количество</w:t>
            </w:r>
            <w:r w:rsidR="00D41C29">
              <w:rPr>
                <w:rFonts w:ascii="Times New Roman" w:hAnsi="Times New Roman" w:cs="Times New Roman"/>
              </w:rPr>
              <w:t>, чел.</w:t>
            </w:r>
          </w:p>
        </w:tc>
      </w:tr>
      <w:tr w:rsidR="00362495" w:rsidRPr="002038BA" w:rsidTr="002038BA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2495" w:rsidRPr="002038BA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038BA">
              <w:rPr>
                <w:rFonts w:ascii="Times New Roman" w:hAnsi="Times New Roman" w:cs="Times New Roman"/>
              </w:rPr>
              <w:t xml:space="preserve">Оставшиеся без попечения родителей или </w:t>
            </w:r>
            <w:r w:rsidRPr="002038BA">
              <w:rPr>
                <w:rFonts w:ascii="Times New Roman" w:hAnsi="Times New Roman" w:cs="Times New Roman"/>
              </w:rPr>
              <w:lastRenderedPageBreak/>
              <w:t>законных представителей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495" w:rsidRPr="002038BA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038BA">
              <w:rPr>
                <w:rFonts w:ascii="Times New Roman" w:hAnsi="Times New Roman" w:cs="Times New Roman"/>
              </w:rPr>
              <w:lastRenderedPageBreak/>
              <w:t xml:space="preserve">0 </w:t>
            </w:r>
          </w:p>
        </w:tc>
      </w:tr>
      <w:tr w:rsidR="00362495" w:rsidRPr="002038BA" w:rsidTr="002038BA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2495" w:rsidRPr="002038BA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038BA">
              <w:rPr>
                <w:rFonts w:ascii="Times New Roman" w:hAnsi="Times New Roman" w:cs="Times New Roman"/>
              </w:rPr>
              <w:lastRenderedPageBreak/>
              <w:t>Проживающие</w:t>
            </w:r>
            <w:proofErr w:type="gramEnd"/>
            <w:r w:rsidRPr="002038BA">
              <w:rPr>
                <w:rFonts w:ascii="Times New Roman" w:hAnsi="Times New Roman" w:cs="Times New Roman"/>
              </w:rPr>
              <w:t xml:space="preserve"> в семьях, находящихся в социально опасном положении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495" w:rsidRPr="002038BA" w:rsidRDefault="00EB36E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62495" w:rsidRPr="002038BA" w:rsidTr="002038BA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2495" w:rsidRPr="002038BA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038BA">
              <w:rPr>
                <w:rFonts w:ascii="Times New Roman" w:hAnsi="Times New Roman" w:cs="Times New Roman"/>
              </w:rPr>
              <w:t>Оказавшиеся в трудной жизненной ситуации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495" w:rsidRPr="002038BA" w:rsidRDefault="002038BA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038BA">
              <w:rPr>
                <w:rFonts w:ascii="Times New Roman" w:hAnsi="Times New Roman" w:cs="Times New Roman"/>
              </w:rPr>
              <w:t>1</w:t>
            </w:r>
            <w:r w:rsidR="00EB36E5">
              <w:rPr>
                <w:rFonts w:ascii="Times New Roman" w:hAnsi="Times New Roman" w:cs="Times New Roman"/>
              </w:rPr>
              <w:t>46</w:t>
            </w:r>
          </w:p>
        </w:tc>
      </w:tr>
      <w:tr w:rsidR="00362495" w:rsidRPr="002038BA" w:rsidTr="002038BA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2495" w:rsidRPr="002038BA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038BA">
              <w:rPr>
                <w:rFonts w:ascii="Times New Roman" w:hAnsi="Times New Roman" w:cs="Times New Roman"/>
              </w:rPr>
              <w:t xml:space="preserve">Самовольно </w:t>
            </w:r>
            <w:proofErr w:type="gramStart"/>
            <w:r w:rsidRPr="002038BA">
              <w:rPr>
                <w:rFonts w:ascii="Times New Roman" w:hAnsi="Times New Roman" w:cs="Times New Roman"/>
              </w:rPr>
              <w:t>оставившие</w:t>
            </w:r>
            <w:proofErr w:type="gramEnd"/>
            <w:r w:rsidRPr="002038BA">
              <w:rPr>
                <w:rFonts w:ascii="Times New Roman" w:hAnsi="Times New Roman" w:cs="Times New Roman"/>
              </w:rPr>
              <w:t xml:space="preserve"> семью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495" w:rsidRPr="002038BA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2495" w:rsidRPr="002038BA" w:rsidTr="002038BA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2495" w:rsidRPr="002038BA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038BA">
              <w:rPr>
                <w:rFonts w:ascii="Times New Roman" w:hAnsi="Times New Roman" w:cs="Times New Roman"/>
              </w:rPr>
              <w:t>Ставшие жертвой насилия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495" w:rsidRPr="002038BA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2495" w:rsidRPr="002038BA" w:rsidTr="002038BA">
        <w:tc>
          <w:tcPr>
            <w:tcW w:w="5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2495" w:rsidRPr="002038BA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038BA">
              <w:rPr>
                <w:rFonts w:ascii="Times New Roman" w:hAnsi="Times New Roman" w:cs="Times New Roman"/>
              </w:rPr>
              <w:t>Не имеющие места жительства, места пребывания или сре</w:t>
            </w:r>
            <w:proofErr w:type="gramStart"/>
            <w:r w:rsidRPr="002038BA">
              <w:rPr>
                <w:rFonts w:ascii="Times New Roman" w:hAnsi="Times New Roman" w:cs="Times New Roman"/>
              </w:rPr>
              <w:t>дств к с</w:t>
            </w:r>
            <w:proofErr w:type="gramEnd"/>
            <w:r w:rsidRPr="002038BA">
              <w:rPr>
                <w:rFonts w:ascii="Times New Roman" w:hAnsi="Times New Roman" w:cs="Times New Roman"/>
              </w:rPr>
              <w:t>уществованию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495" w:rsidRPr="002038BA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038BA">
              <w:rPr>
                <w:rFonts w:ascii="Times New Roman" w:hAnsi="Times New Roman" w:cs="Times New Roman"/>
              </w:rPr>
              <w:t>0</w:t>
            </w:r>
          </w:p>
        </w:tc>
      </w:tr>
    </w:tbl>
    <w:p w:rsidR="00362495" w:rsidRPr="002038BA" w:rsidRDefault="00362495" w:rsidP="00D13DF1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2038BA">
        <w:rPr>
          <w:rFonts w:ascii="Times New Roman" w:hAnsi="Times New Roman" w:cs="Times New Roman"/>
        </w:rPr>
        <w:t xml:space="preserve"> </w:t>
      </w:r>
    </w:p>
    <w:p w:rsidR="00362495" w:rsidRPr="00D13DF1" w:rsidRDefault="00362495" w:rsidP="00D13DF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13DF1">
        <w:rPr>
          <w:rFonts w:ascii="Times New Roman" w:hAnsi="Times New Roman" w:cs="Times New Roman"/>
          <w:sz w:val="26"/>
          <w:szCs w:val="26"/>
        </w:rPr>
        <w:t>Возрастно-половой  состав, поступивших несовершеннолетних:</w:t>
      </w:r>
    </w:p>
    <w:tbl>
      <w:tblPr>
        <w:tblW w:w="0" w:type="auto"/>
        <w:tblInd w:w="2" w:type="dxa"/>
        <w:tblLayout w:type="fixed"/>
        <w:tblLook w:val="0000"/>
      </w:tblPr>
      <w:tblGrid>
        <w:gridCol w:w="5210"/>
        <w:gridCol w:w="4677"/>
      </w:tblGrid>
      <w:tr w:rsidR="00362495" w:rsidRPr="00D13DF1" w:rsidTr="002038BA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2495" w:rsidRPr="00181E19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81E19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495" w:rsidRPr="00181E19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81E19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362495" w:rsidRPr="00D13DF1" w:rsidTr="002038BA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2495" w:rsidRPr="00181E19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81E19">
              <w:rPr>
                <w:rFonts w:ascii="Times New Roman" w:hAnsi="Times New Roman" w:cs="Times New Roman"/>
              </w:rPr>
              <w:t>От 3 до 7 лет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495" w:rsidRPr="00181E19" w:rsidRDefault="00EB36E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362495" w:rsidRPr="00181E19">
              <w:rPr>
                <w:rFonts w:ascii="Times New Roman" w:hAnsi="Times New Roman" w:cs="Times New Roman"/>
              </w:rPr>
              <w:t xml:space="preserve"> чел</w:t>
            </w:r>
          </w:p>
        </w:tc>
      </w:tr>
      <w:tr w:rsidR="00362495" w:rsidRPr="00D13DF1" w:rsidTr="002038BA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2495" w:rsidRPr="00181E19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81E19">
              <w:rPr>
                <w:rFonts w:ascii="Times New Roman" w:hAnsi="Times New Roman" w:cs="Times New Roman"/>
              </w:rPr>
              <w:t>От 7 до 10 лет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495" w:rsidRPr="00181E19" w:rsidRDefault="00EB36E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362495" w:rsidRPr="00181E19">
              <w:rPr>
                <w:rFonts w:ascii="Times New Roman" w:hAnsi="Times New Roman" w:cs="Times New Roman"/>
              </w:rPr>
              <w:t xml:space="preserve"> чел</w:t>
            </w:r>
          </w:p>
        </w:tc>
      </w:tr>
      <w:tr w:rsidR="00362495" w:rsidRPr="00D13DF1" w:rsidTr="002038BA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2495" w:rsidRPr="00181E19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81E19">
              <w:rPr>
                <w:rFonts w:ascii="Times New Roman" w:hAnsi="Times New Roman" w:cs="Times New Roman"/>
              </w:rPr>
              <w:t>От 10 до 14 лет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495" w:rsidRPr="00181E19" w:rsidRDefault="00EB36E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362495" w:rsidRPr="00181E19">
              <w:rPr>
                <w:rFonts w:ascii="Times New Roman" w:hAnsi="Times New Roman" w:cs="Times New Roman"/>
              </w:rPr>
              <w:t xml:space="preserve"> чел</w:t>
            </w:r>
          </w:p>
        </w:tc>
      </w:tr>
      <w:tr w:rsidR="00362495" w:rsidRPr="00D13DF1" w:rsidTr="002038BA">
        <w:tc>
          <w:tcPr>
            <w:tcW w:w="5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2495" w:rsidRPr="00181E19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81E19">
              <w:rPr>
                <w:rFonts w:ascii="Times New Roman" w:hAnsi="Times New Roman" w:cs="Times New Roman"/>
              </w:rPr>
              <w:t>От 14 до 18 лет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495" w:rsidRPr="00181E19" w:rsidRDefault="00EB36E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62495" w:rsidRPr="00181E19">
              <w:rPr>
                <w:rFonts w:ascii="Times New Roman" w:hAnsi="Times New Roman" w:cs="Times New Roman"/>
              </w:rPr>
              <w:t xml:space="preserve"> чел</w:t>
            </w:r>
          </w:p>
        </w:tc>
      </w:tr>
      <w:tr w:rsidR="00362495" w:rsidRPr="00D13DF1" w:rsidTr="002038BA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2495" w:rsidRPr="00181E19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81E19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495" w:rsidRPr="00181E19" w:rsidRDefault="00EB36E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362495" w:rsidRPr="00181E19">
              <w:rPr>
                <w:rFonts w:ascii="Times New Roman" w:hAnsi="Times New Roman" w:cs="Times New Roman"/>
              </w:rPr>
              <w:t xml:space="preserve"> чел</w:t>
            </w:r>
          </w:p>
        </w:tc>
      </w:tr>
      <w:tr w:rsidR="00362495" w:rsidRPr="00D13DF1" w:rsidTr="002038BA">
        <w:tc>
          <w:tcPr>
            <w:tcW w:w="5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2495" w:rsidRPr="00181E19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81E19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495" w:rsidRPr="00181E19" w:rsidRDefault="00EB36E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2038BA" w:rsidRPr="00181E19">
              <w:rPr>
                <w:rFonts w:ascii="Times New Roman" w:hAnsi="Times New Roman" w:cs="Times New Roman"/>
              </w:rPr>
              <w:t xml:space="preserve"> чел</w:t>
            </w:r>
          </w:p>
        </w:tc>
      </w:tr>
    </w:tbl>
    <w:p w:rsidR="00362495" w:rsidRPr="00D13DF1" w:rsidRDefault="00362495" w:rsidP="00D13DF1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</w:p>
    <w:p w:rsidR="00362495" w:rsidRDefault="00362495" w:rsidP="00D13DF1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D13DF1">
        <w:rPr>
          <w:rFonts w:ascii="Times New Roman" w:hAnsi="Times New Roman" w:cs="Times New Roman"/>
          <w:sz w:val="26"/>
          <w:szCs w:val="26"/>
        </w:rPr>
        <w:t xml:space="preserve">Несовершеннолетние обучаются в </w:t>
      </w:r>
      <w:proofErr w:type="spellStart"/>
      <w:r w:rsidRPr="00D13DF1">
        <w:rPr>
          <w:rFonts w:ascii="Times New Roman" w:hAnsi="Times New Roman" w:cs="Times New Roman"/>
          <w:sz w:val="26"/>
          <w:szCs w:val="26"/>
        </w:rPr>
        <w:t>Русановской</w:t>
      </w:r>
      <w:proofErr w:type="spellEnd"/>
      <w:r w:rsidRPr="00D13DF1">
        <w:rPr>
          <w:rFonts w:ascii="Times New Roman" w:hAnsi="Times New Roman" w:cs="Times New Roman"/>
          <w:sz w:val="26"/>
          <w:szCs w:val="26"/>
        </w:rPr>
        <w:t xml:space="preserve"> школе, филиал «Ивановская средняя школа», заключены договора с данным образовательным учреждением. </w:t>
      </w:r>
      <w:r w:rsidR="00EB36E5">
        <w:rPr>
          <w:rFonts w:ascii="Times New Roman" w:hAnsi="Times New Roman" w:cs="Times New Roman"/>
          <w:sz w:val="26"/>
          <w:szCs w:val="26"/>
        </w:rPr>
        <w:t>В течение учебного года обучались 42 несовершеннолетних ребенка</w:t>
      </w:r>
      <w:r w:rsidRPr="00D13DF1">
        <w:rPr>
          <w:rFonts w:ascii="Times New Roman" w:hAnsi="Times New Roman" w:cs="Times New Roman"/>
          <w:sz w:val="26"/>
          <w:szCs w:val="26"/>
        </w:rPr>
        <w:t>.</w:t>
      </w:r>
    </w:p>
    <w:p w:rsidR="007F2DE7" w:rsidRPr="00D13DF1" w:rsidRDefault="007F2DE7" w:rsidP="00D13DF1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</w:p>
    <w:p w:rsidR="00362495" w:rsidRPr="00D13DF1" w:rsidRDefault="00362495" w:rsidP="00D13DF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13DF1">
        <w:rPr>
          <w:rFonts w:ascii="Times New Roman" w:hAnsi="Times New Roman" w:cs="Times New Roman"/>
          <w:sz w:val="26"/>
          <w:szCs w:val="26"/>
        </w:rPr>
        <w:t>Жизнеустройство несовершеннолетних:</w:t>
      </w:r>
    </w:p>
    <w:tbl>
      <w:tblPr>
        <w:tblW w:w="0" w:type="auto"/>
        <w:tblInd w:w="2" w:type="dxa"/>
        <w:tblLayout w:type="fixed"/>
        <w:tblLook w:val="0000"/>
      </w:tblPr>
      <w:tblGrid>
        <w:gridCol w:w="5210"/>
        <w:gridCol w:w="4677"/>
      </w:tblGrid>
      <w:tr w:rsidR="00362495" w:rsidRPr="00D13DF1" w:rsidTr="00181E1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2495" w:rsidRPr="00181E19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81E19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495" w:rsidRPr="00181E19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81E19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362495" w:rsidRPr="00D13DF1" w:rsidTr="00181E1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2495" w:rsidRPr="00181E19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81E19">
              <w:rPr>
                <w:rFonts w:ascii="Times New Roman" w:hAnsi="Times New Roman" w:cs="Times New Roman"/>
              </w:rPr>
              <w:t>Возвращены в родные семьи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495" w:rsidRPr="00181E19" w:rsidRDefault="000C2C43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362495" w:rsidRPr="00D13DF1" w:rsidTr="00181E1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2495" w:rsidRPr="00181E19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81E19">
              <w:rPr>
                <w:rFonts w:ascii="Times New Roman" w:hAnsi="Times New Roman" w:cs="Times New Roman"/>
              </w:rPr>
              <w:t>Передано под опеку (попечительство)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495" w:rsidRPr="00181E19" w:rsidRDefault="000C2C43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62495" w:rsidRPr="00D13DF1" w:rsidTr="00181E1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2495" w:rsidRPr="00181E19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81E19">
              <w:rPr>
                <w:rFonts w:ascii="Times New Roman" w:hAnsi="Times New Roman" w:cs="Times New Roman"/>
              </w:rPr>
              <w:t>Передано на усыновление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495" w:rsidRPr="00181E19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2495" w:rsidRPr="00D13DF1" w:rsidTr="00181E1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2495" w:rsidRPr="00181E19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81E19">
              <w:rPr>
                <w:rFonts w:ascii="Times New Roman" w:hAnsi="Times New Roman" w:cs="Times New Roman"/>
              </w:rPr>
              <w:t>Направлено в образовательные учреждения для детей-сирот и детей, оставшихся без попечения родителей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495" w:rsidRPr="00181E19" w:rsidRDefault="00181E19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81E19">
              <w:rPr>
                <w:rFonts w:ascii="Times New Roman" w:hAnsi="Times New Roman" w:cs="Times New Roman"/>
              </w:rPr>
              <w:t>4</w:t>
            </w:r>
          </w:p>
        </w:tc>
      </w:tr>
      <w:tr w:rsidR="00362495" w:rsidRPr="00D13DF1" w:rsidTr="00181E1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2495" w:rsidRPr="00181E19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81E19">
              <w:rPr>
                <w:rFonts w:ascii="Times New Roman" w:hAnsi="Times New Roman" w:cs="Times New Roman"/>
              </w:rPr>
              <w:t>Передано в приёмные семьи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495" w:rsidRPr="00181E19" w:rsidRDefault="00D41C29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62495" w:rsidRPr="00D13DF1" w:rsidTr="00181E1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2495" w:rsidRPr="00181E19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81E19">
              <w:rPr>
                <w:rFonts w:ascii="Times New Roman" w:hAnsi="Times New Roman" w:cs="Times New Roman"/>
              </w:rPr>
              <w:t>Другие формы жизнеустройства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495" w:rsidRPr="00181E19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81E19">
              <w:rPr>
                <w:rFonts w:ascii="Times New Roman" w:hAnsi="Times New Roman" w:cs="Times New Roman"/>
              </w:rPr>
              <w:t>-</w:t>
            </w:r>
          </w:p>
        </w:tc>
      </w:tr>
      <w:tr w:rsidR="000C2C43" w:rsidRPr="00D13DF1" w:rsidTr="00181E1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2C43" w:rsidRPr="00181E19" w:rsidRDefault="000C2C43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обслуживание на дому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C43" w:rsidRPr="00181E19" w:rsidRDefault="000C2C43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</w:tbl>
    <w:p w:rsidR="00362495" w:rsidRPr="00D13DF1" w:rsidRDefault="00362495" w:rsidP="00D13DF1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D13DF1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62495" w:rsidRPr="00D13DF1" w:rsidRDefault="00362495" w:rsidP="00D41C29">
      <w:pPr>
        <w:spacing w:before="0" w:beforeAutospacing="0" w:after="12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D13DF1">
        <w:rPr>
          <w:rFonts w:ascii="Times New Roman" w:hAnsi="Times New Roman" w:cs="Times New Roman"/>
          <w:sz w:val="26"/>
          <w:szCs w:val="26"/>
        </w:rPr>
        <w:t xml:space="preserve"> </w:t>
      </w:r>
      <w:r w:rsidR="000C2C43">
        <w:rPr>
          <w:rFonts w:ascii="Times New Roman" w:hAnsi="Times New Roman" w:cs="Times New Roman"/>
          <w:sz w:val="26"/>
          <w:szCs w:val="26"/>
        </w:rPr>
        <w:t xml:space="preserve">  Прошли диспансеризацию: в 2023 г. -30 детей</w:t>
      </w:r>
      <w:r w:rsidRPr="00D13DF1">
        <w:rPr>
          <w:rFonts w:ascii="Times New Roman" w:hAnsi="Times New Roman" w:cs="Times New Roman"/>
          <w:sz w:val="26"/>
          <w:szCs w:val="26"/>
        </w:rPr>
        <w:t>.</w:t>
      </w:r>
    </w:p>
    <w:p w:rsidR="00362495" w:rsidRPr="00D13DF1" w:rsidRDefault="00362495" w:rsidP="00D13DF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13DF1">
        <w:rPr>
          <w:rFonts w:ascii="Times New Roman" w:hAnsi="Times New Roman" w:cs="Times New Roman"/>
          <w:sz w:val="26"/>
          <w:szCs w:val="26"/>
        </w:rPr>
        <w:t>Оказано социальных услуг:</w:t>
      </w:r>
    </w:p>
    <w:tbl>
      <w:tblPr>
        <w:tblW w:w="0" w:type="auto"/>
        <w:tblInd w:w="2" w:type="dxa"/>
        <w:tblLayout w:type="fixed"/>
        <w:tblLook w:val="0000"/>
      </w:tblPr>
      <w:tblGrid>
        <w:gridCol w:w="5205"/>
        <w:gridCol w:w="4682"/>
      </w:tblGrid>
      <w:tr w:rsidR="00362495" w:rsidRPr="00D13DF1" w:rsidTr="00181E19"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2495" w:rsidRPr="00181E19" w:rsidRDefault="00362495" w:rsidP="00181E19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181E19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495" w:rsidRPr="00181E19" w:rsidRDefault="00362495" w:rsidP="00181E19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181E19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181E19" w:rsidRPr="00D13DF1" w:rsidTr="00181E19"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1E19" w:rsidRPr="00181E19" w:rsidRDefault="00181E19" w:rsidP="00181E19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181E19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1E19" w:rsidRPr="00181E19" w:rsidRDefault="000C2C43" w:rsidP="00181E1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43958</w:t>
            </w:r>
          </w:p>
        </w:tc>
      </w:tr>
      <w:tr w:rsidR="00181E19" w:rsidRPr="00D13DF1" w:rsidTr="00181E19"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1E19" w:rsidRPr="00181E19" w:rsidRDefault="00181E19" w:rsidP="00181E19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181E19">
              <w:rPr>
                <w:rFonts w:ascii="Times New Roman" w:hAnsi="Times New Roman" w:cs="Times New Roman"/>
              </w:rPr>
              <w:t>Социально-экономические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1E19" w:rsidRPr="00181E19" w:rsidRDefault="00D41C29" w:rsidP="00181E1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81E19" w:rsidRPr="00D13DF1" w:rsidTr="00181E19"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1E19" w:rsidRPr="00181E19" w:rsidRDefault="00181E19" w:rsidP="00181E19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181E19">
              <w:rPr>
                <w:rFonts w:ascii="Times New Roman" w:hAnsi="Times New Roman" w:cs="Times New Roman"/>
              </w:rPr>
              <w:t>Социально-медицинские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1E19" w:rsidRPr="00181E19" w:rsidRDefault="000C2C43" w:rsidP="00181E1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14955</w:t>
            </w:r>
          </w:p>
        </w:tc>
      </w:tr>
      <w:tr w:rsidR="00181E19" w:rsidRPr="00D13DF1" w:rsidTr="00181E19"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1E19" w:rsidRPr="00181E19" w:rsidRDefault="00181E19" w:rsidP="00181E19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181E19">
              <w:rPr>
                <w:rFonts w:ascii="Times New Roman" w:hAnsi="Times New Roman" w:cs="Times New Roman"/>
              </w:rPr>
              <w:t>Социально-правовые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1E19" w:rsidRPr="00181E19" w:rsidRDefault="00181E19" w:rsidP="00181E19">
            <w:pPr>
              <w:jc w:val="left"/>
              <w:rPr>
                <w:rFonts w:ascii="Times New Roman" w:hAnsi="Times New Roman" w:cs="Times New Roman"/>
              </w:rPr>
            </w:pPr>
            <w:r w:rsidRPr="00181E19">
              <w:rPr>
                <w:rFonts w:ascii="Times New Roman" w:hAnsi="Times New Roman" w:cs="Times New Roman"/>
              </w:rPr>
              <w:t>0</w:t>
            </w:r>
          </w:p>
        </w:tc>
      </w:tr>
      <w:tr w:rsidR="00181E19" w:rsidRPr="00D13DF1" w:rsidTr="00181E19"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1E19" w:rsidRPr="00181E19" w:rsidRDefault="00181E19" w:rsidP="00181E19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181E19">
              <w:rPr>
                <w:rFonts w:ascii="Times New Roman" w:hAnsi="Times New Roman" w:cs="Times New Roman"/>
              </w:rPr>
              <w:t>Социально-бытовые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1E19" w:rsidRPr="00181E19" w:rsidRDefault="000C2C43" w:rsidP="00181E1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18464</w:t>
            </w:r>
          </w:p>
        </w:tc>
      </w:tr>
      <w:tr w:rsidR="00181E19" w:rsidRPr="00D13DF1" w:rsidTr="00181E19"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1E19" w:rsidRPr="00181E19" w:rsidRDefault="00181E19" w:rsidP="00181E19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181E19">
              <w:rPr>
                <w:rFonts w:ascii="Times New Roman" w:hAnsi="Times New Roman" w:cs="Times New Roman"/>
              </w:rPr>
              <w:t>Социально-психологические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1E19" w:rsidRPr="00181E19" w:rsidRDefault="000C2C43" w:rsidP="00181E1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2188</w:t>
            </w:r>
          </w:p>
        </w:tc>
      </w:tr>
      <w:tr w:rsidR="00181E19" w:rsidRPr="00D13DF1" w:rsidTr="00181E19"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1E19" w:rsidRPr="00181E19" w:rsidRDefault="000C2C43" w:rsidP="00181E19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1E19" w:rsidRPr="00181E19" w:rsidRDefault="000C2C43" w:rsidP="00181E1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4070</w:t>
            </w:r>
          </w:p>
        </w:tc>
      </w:tr>
    </w:tbl>
    <w:p w:rsidR="00362495" w:rsidRPr="00D13DF1" w:rsidRDefault="00362495" w:rsidP="00D13DF1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D13D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2495" w:rsidRPr="00D13DF1" w:rsidRDefault="00F379BF" w:rsidP="00D13DF1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Оказано услуг по ИПССУ: в 2023 году – 61 ребенку</w:t>
      </w:r>
      <w:r w:rsidR="00362495" w:rsidRPr="00D13DF1">
        <w:rPr>
          <w:rFonts w:ascii="Times New Roman" w:hAnsi="Times New Roman" w:cs="Times New Roman"/>
          <w:sz w:val="26"/>
          <w:szCs w:val="26"/>
        </w:rPr>
        <w:t>.</w:t>
      </w:r>
    </w:p>
    <w:p w:rsidR="00362495" w:rsidRPr="00D13DF1" w:rsidRDefault="00362495" w:rsidP="00D13DF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13DF1">
        <w:rPr>
          <w:rFonts w:ascii="Times New Roman" w:hAnsi="Times New Roman" w:cs="Times New Roman"/>
          <w:sz w:val="26"/>
          <w:szCs w:val="26"/>
        </w:rPr>
        <w:t xml:space="preserve"> В соответствии с календарным пла</w:t>
      </w:r>
      <w:r w:rsidR="007F2DE7">
        <w:rPr>
          <w:rFonts w:ascii="Times New Roman" w:hAnsi="Times New Roman" w:cs="Times New Roman"/>
          <w:sz w:val="26"/>
          <w:szCs w:val="26"/>
        </w:rPr>
        <w:t xml:space="preserve">ном  специалистами проводились </w:t>
      </w:r>
      <w:proofErr w:type="spellStart"/>
      <w:r w:rsidRPr="00D13DF1">
        <w:rPr>
          <w:rFonts w:ascii="Times New Roman" w:hAnsi="Times New Roman" w:cs="Times New Roman"/>
          <w:sz w:val="26"/>
          <w:szCs w:val="26"/>
        </w:rPr>
        <w:t>досуговые</w:t>
      </w:r>
      <w:proofErr w:type="spellEnd"/>
      <w:r w:rsidRPr="00D13DF1">
        <w:rPr>
          <w:rFonts w:ascii="Times New Roman" w:hAnsi="Times New Roman" w:cs="Times New Roman"/>
          <w:sz w:val="26"/>
          <w:szCs w:val="26"/>
        </w:rPr>
        <w:t xml:space="preserve">  мероприятия:</w:t>
      </w:r>
    </w:p>
    <w:tbl>
      <w:tblPr>
        <w:tblW w:w="0" w:type="auto"/>
        <w:tblInd w:w="2" w:type="dxa"/>
        <w:tblLayout w:type="fixed"/>
        <w:tblLook w:val="0000"/>
      </w:tblPr>
      <w:tblGrid>
        <w:gridCol w:w="5469"/>
        <w:gridCol w:w="4418"/>
      </w:tblGrid>
      <w:tr w:rsidR="00362495" w:rsidRPr="00D13DF1" w:rsidTr="00181E19">
        <w:trPr>
          <w:trHeight w:val="499"/>
        </w:trPr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2495" w:rsidRPr="00181E19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81E1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495" w:rsidRPr="00181E19" w:rsidRDefault="00F379BF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362495" w:rsidRPr="00181E19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362495" w:rsidRPr="00D13DF1" w:rsidTr="00181E19"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2495" w:rsidRPr="00181E19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81E19">
              <w:rPr>
                <w:rFonts w:ascii="Times New Roman" w:hAnsi="Times New Roman" w:cs="Times New Roman"/>
              </w:rPr>
              <w:t>Культурно - массовые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495" w:rsidRPr="00181E19" w:rsidRDefault="00F379BF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362495" w:rsidRPr="00D13DF1" w:rsidTr="00181E19"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2495" w:rsidRPr="00181E19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81E19">
              <w:rPr>
                <w:rFonts w:ascii="Times New Roman" w:hAnsi="Times New Roman" w:cs="Times New Roman"/>
              </w:rPr>
              <w:lastRenderedPageBreak/>
              <w:t>Спортивные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495" w:rsidRPr="00181E19" w:rsidRDefault="00181E19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81E19">
              <w:rPr>
                <w:rFonts w:ascii="Times New Roman" w:hAnsi="Times New Roman" w:cs="Times New Roman"/>
              </w:rPr>
              <w:t>12</w:t>
            </w:r>
          </w:p>
        </w:tc>
      </w:tr>
      <w:tr w:rsidR="00362495" w:rsidRPr="00D13DF1" w:rsidTr="00181E19"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2495" w:rsidRPr="00181E19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81E19">
              <w:rPr>
                <w:rFonts w:ascii="Times New Roman" w:hAnsi="Times New Roman" w:cs="Times New Roman"/>
              </w:rPr>
              <w:t>Выездные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495" w:rsidRPr="00181E19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81E19">
              <w:rPr>
                <w:rFonts w:ascii="Times New Roman" w:hAnsi="Times New Roman" w:cs="Times New Roman"/>
              </w:rPr>
              <w:t>2</w:t>
            </w:r>
          </w:p>
        </w:tc>
      </w:tr>
      <w:tr w:rsidR="00362495" w:rsidRPr="00D13DF1" w:rsidTr="00181E19">
        <w:tc>
          <w:tcPr>
            <w:tcW w:w="5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2495" w:rsidRPr="00181E19" w:rsidRDefault="00362495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81E19">
              <w:rPr>
                <w:rFonts w:ascii="Times New Roman" w:hAnsi="Times New Roman" w:cs="Times New Roman"/>
              </w:rPr>
              <w:t>Проводимые</w:t>
            </w:r>
            <w:proofErr w:type="gramEnd"/>
            <w:r w:rsidRPr="00181E19">
              <w:rPr>
                <w:rFonts w:ascii="Times New Roman" w:hAnsi="Times New Roman" w:cs="Times New Roman"/>
              </w:rPr>
              <w:t xml:space="preserve"> волонтерами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495" w:rsidRPr="00181E19" w:rsidRDefault="00F379BF" w:rsidP="00D13D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362495" w:rsidRPr="00D13DF1" w:rsidRDefault="00362495" w:rsidP="00D13DF1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</w:p>
    <w:p w:rsidR="00DD3DD9" w:rsidRPr="00DD3DD9" w:rsidRDefault="00DD3DD9" w:rsidP="00DD3DD9">
      <w:pPr>
        <w:suppressAutoHyphens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D3DD9">
        <w:rPr>
          <w:rFonts w:ascii="Times New Roman" w:hAnsi="Times New Roman" w:cs="Times New Roman"/>
          <w:sz w:val="26"/>
          <w:szCs w:val="26"/>
          <w:lang w:eastAsia="ar-SA"/>
        </w:rPr>
        <w:t>В сентяб</w:t>
      </w:r>
      <w:r w:rsidR="007F2DE7">
        <w:rPr>
          <w:rFonts w:ascii="Times New Roman" w:hAnsi="Times New Roman" w:cs="Times New Roman"/>
          <w:sz w:val="26"/>
          <w:szCs w:val="26"/>
          <w:lang w:eastAsia="ar-SA"/>
        </w:rPr>
        <w:t>ре 2023 года при содействии БФ «ОБЪЕДИНЕНИЕ»</w:t>
      </w:r>
      <w:r w:rsidRPr="00DD3DD9">
        <w:rPr>
          <w:rFonts w:ascii="Times New Roman" w:hAnsi="Times New Roman" w:cs="Times New Roman"/>
          <w:sz w:val="26"/>
          <w:szCs w:val="26"/>
          <w:lang w:eastAsia="ar-SA"/>
        </w:rPr>
        <w:t xml:space="preserve">  в Службе была открыта Мобильная  школа компьютерной грамотности – проект, поддержанный Фондом президентских грантов. Занятия в школе проводятся  два раза в неделю (вторник, пятница), их посещают  две группы воспитанников по 10 человек.</w:t>
      </w:r>
    </w:p>
    <w:p w:rsidR="00DD3DD9" w:rsidRPr="00C326C2" w:rsidRDefault="00DD3DD9" w:rsidP="00C326C2">
      <w:pPr>
        <w:keepNext/>
        <w:numPr>
          <w:ilvl w:val="0"/>
          <w:numId w:val="14"/>
        </w:numPr>
        <w:suppressAutoHyphens/>
        <w:spacing w:before="0" w:beforeAutospacing="0" w:after="0" w:afterAutospacing="0"/>
        <w:ind w:left="0" w:firstLine="708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</w:pPr>
      <w:r w:rsidRPr="00DD3DD9">
        <w:rPr>
          <w:rFonts w:ascii="Times New Roman" w:hAnsi="Times New Roman" w:cs="Times New Roman"/>
          <w:b/>
          <w:sz w:val="26"/>
          <w:szCs w:val="26"/>
          <w:lang w:eastAsia="ar-SA"/>
        </w:rPr>
        <w:t>Благотворительную помощь Службе оказывали:</w:t>
      </w:r>
      <w:r w:rsidR="007F2DE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="007F2DE7">
        <w:rPr>
          <w:rFonts w:ascii="Times New Roman" w:hAnsi="Times New Roman" w:cs="Times New Roman"/>
          <w:sz w:val="26"/>
          <w:szCs w:val="26"/>
          <w:lang w:eastAsia="ar-SA"/>
        </w:rPr>
        <w:t xml:space="preserve">Великолукское РАЙПО, </w:t>
      </w:r>
      <w:r w:rsidRPr="00DD3DD9">
        <w:rPr>
          <w:rFonts w:ascii="Times New Roman" w:hAnsi="Times New Roman" w:cs="Times New Roman"/>
          <w:sz w:val="26"/>
          <w:szCs w:val="26"/>
          <w:lang w:eastAsia="ar-SA"/>
        </w:rPr>
        <w:t>ООО «Управляющая компания»</w:t>
      </w:r>
      <w:r w:rsidR="007F2DE7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Pr="00DD3DD9">
        <w:rPr>
          <w:rFonts w:ascii="Times New Roman" w:hAnsi="Times New Roman" w:cs="Times New Roman"/>
          <w:sz w:val="26"/>
          <w:szCs w:val="26"/>
          <w:lang w:eastAsia="ar-SA"/>
        </w:rPr>
        <w:t>АО «</w:t>
      </w:r>
      <w:proofErr w:type="spellStart"/>
      <w:r w:rsidRPr="00DD3DD9">
        <w:rPr>
          <w:rFonts w:ascii="Times New Roman" w:hAnsi="Times New Roman" w:cs="Times New Roman"/>
          <w:sz w:val="26"/>
          <w:szCs w:val="26"/>
          <w:lang w:eastAsia="ar-SA"/>
        </w:rPr>
        <w:t>Транснефть</w:t>
      </w:r>
      <w:proofErr w:type="spellEnd"/>
      <w:r w:rsidRPr="00DD3DD9">
        <w:rPr>
          <w:rFonts w:ascii="Times New Roman" w:hAnsi="Times New Roman" w:cs="Times New Roman"/>
          <w:sz w:val="26"/>
          <w:szCs w:val="26"/>
          <w:lang w:eastAsia="ar-SA"/>
        </w:rPr>
        <w:t xml:space="preserve"> - Верхняя Волга» Ве</w:t>
      </w:r>
      <w:r w:rsidR="007F2DE7">
        <w:rPr>
          <w:rFonts w:ascii="Times New Roman" w:hAnsi="Times New Roman" w:cs="Times New Roman"/>
          <w:sz w:val="26"/>
          <w:szCs w:val="26"/>
          <w:lang w:eastAsia="ar-SA"/>
        </w:rPr>
        <w:t xml:space="preserve">ликолукский завод </w:t>
      </w:r>
      <w:proofErr w:type="spellStart"/>
      <w:r w:rsidR="007F2DE7">
        <w:rPr>
          <w:rFonts w:ascii="Times New Roman" w:hAnsi="Times New Roman" w:cs="Times New Roman"/>
          <w:sz w:val="26"/>
          <w:szCs w:val="26"/>
          <w:lang w:eastAsia="ar-SA"/>
        </w:rPr>
        <w:t>Транснефтемаш</w:t>
      </w:r>
      <w:proofErr w:type="spellEnd"/>
      <w:r w:rsidR="007F2DE7">
        <w:rPr>
          <w:rFonts w:ascii="Times New Roman" w:hAnsi="Times New Roman" w:cs="Times New Roman"/>
          <w:sz w:val="26"/>
          <w:szCs w:val="26"/>
          <w:lang w:eastAsia="ar-SA"/>
        </w:rPr>
        <w:t>,  ЗАО «ЗЭТО»,</w:t>
      </w:r>
      <w:r w:rsidRPr="00DD3DD9">
        <w:rPr>
          <w:rFonts w:ascii="Times New Roman" w:hAnsi="Times New Roman" w:cs="Times New Roman"/>
          <w:sz w:val="26"/>
          <w:szCs w:val="26"/>
          <w:lang w:eastAsia="ar-SA"/>
        </w:rPr>
        <w:t xml:space="preserve">  ООО «Силовые маши</w:t>
      </w:r>
      <w:r w:rsidR="007F2DE7">
        <w:rPr>
          <w:rFonts w:ascii="Times New Roman" w:hAnsi="Times New Roman" w:cs="Times New Roman"/>
          <w:sz w:val="26"/>
          <w:szCs w:val="26"/>
          <w:lang w:eastAsia="ar-SA"/>
        </w:rPr>
        <w:t>ны - завод Реостат»,</w:t>
      </w:r>
      <w:r w:rsidRPr="00DD3DD9">
        <w:rPr>
          <w:rFonts w:ascii="Times New Roman" w:hAnsi="Times New Roman" w:cs="Times New Roman"/>
          <w:sz w:val="26"/>
          <w:szCs w:val="26"/>
          <w:lang w:eastAsia="ar-SA"/>
        </w:rPr>
        <w:t xml:space="preserve"> Федеральная служба суд</w:t>
      </w:r>
      <w:r w:rsidR="007F2DE7">
        <w:rPr>
          <w:rFonts w:ascii="Times New Roman" w:hAnsi="Times New Roman" w:cs="Times New Roman"/>
          <w:sz w:val="26"/>
          <w:szCs w:val="26"/>
          <w:lang w:eastAsia="ar-SA"/>
        </w:rPr>
        <w:t>ебных приставов г. Великие Луки,</w:t>
      </w:r>
      <w:r w:rsidRPr="00DD3DD9">
        <w:rPr>
          <w:rFonts w:ascii="Times New Roman" w:hAnsi="Times New Roman" w:cs="Times New Roman"/>
          <w:sz w:val="26"/>
          <w:szCs w:val="26"/>
          <w:lang w:eastAsia="ar-SA"/>
        </w:rPr>
        <w:t xml:space="preserve">  Линейный отдел полиции МВД</w:t>
      </w:r>
      <w:r w:rsidR="007F2DE7">
        <w:rPr>
          <w:rFonts w:ascii="Times New Roman" w:hAnsi="Times New Roman" w:cs="Times New Roman"/>
          <w:sz w:val="26"/>
          <w:szCs w:val="26"/>
          <w:lang w:eastAsia="ar-SA"/>
        </w:rPr>
        <w:t xml:space="preserve"> России на станции Великие Луки,  Главы </w:t>
      </w:r>
      <w:proofErr w:type="spellStart"/>
      <w:r w:rsidR="007F2DE7">
        <w:rPr>
          <w:rFonts w:ascii="Times New Roman" w:hAnsi="Times New Roman" w:cs="Times New Roman"/>
          <w:sz w:val="26"/>
          <w:szCs w:val="26"/>
          <w:lang w:eastAsia="ar-SA"/>
        </w:rPr>
        <w:t>Лыче</w:t>
      </w:r>
      <w:r w:rsidRPr="00DD3DD9">
        <w:rPr>
          <w:rFonts w:ascii="Times New Roman" w:hAnsi="Times New Roman" w:cs="Times New Roman"/>
          <w:sz w:val="26"/>
          <w:szCs w:val="26"/>
          <w:lang w:eastAsia="ar-SA"/>
        </w:rPr>
        <w:t>вской</w:t>
      </w:r>
      <w:proofErr w:type="spellEnd"/>
      <w:r w:rsidRPr="00DD3DD9">
        <w:rPr>
          <w:rFonts w:ascii="Times New Roman" w:hAnsi="Times New Roman" w:cs="Times New Roman"/>
          <w:sz w:val="26"/>
          <w:szCs w:val="26"/>
          <w:lang w:eastAsia="ar-SA"/>
        </w:rPr>
        <w:t xml:space="preserve">, Шелковской, </w:t>
      </w:r>
      <w:proofErr w:type="spellStart"/>
      <w:r w:rsidRPr="00DD3DD9">
        <w:rPr>
          <w:rFonts w:ascii="Times New Roman" w:hAnsi="Times New Roman" w:cs="Times New Roman"/>
          <w:sz w:val="26"/>
          <w:szCs w:val="26"/>
          <w:lang w:eastAsia="ar-SA"/>
        </w:rPr>
        <w:t>Пересл</w:t>
      </w:r>
      <w:r w:rsidR="007F2DE7">
        <w:rPr>
          <w:rFonts w:ascii="Times New Roman" w:hAnsi="Times New Roman" w:cs="Times New Roman"/>
          <w:sz w:val="26"/>
          <w:szCs w:val="26"/>
          <w:lang w:eastAsia="ar-SA"/>
        </w:rPr>
        <w:t>егинской</w:t>
      </w:r>
      <w:proofErr w:type="spellEnd"/>
      <w:r w:rsidR="007F2DE7">
        <w:rPr>
          <w:rFonts w:ascii="Times New Roman" w:hAnsi="Times New Roman" w:cs="Times New Roman"/>
          <w:sz w:val="26"/>
          <w:szCs w:val="26"/>
          <w:lang w:eastAsia="ar-SA"/>
        </w:rPr>
        <w:t xml:space="preserve"> и </w:t>
      </w:r>
      <w:proofErr w:type="spellStart"/>
      <w:r w:rsidR="007F2DE7">
        <w:rPr>
          <w:rFonts w:ascii="Times New Roman" w:hAnsi="Times New Roman" w:cs="Times New Roman"/>
          <w:sz w:val="26"/>
          <w:szCs w:val="26"/>
          <w:lang w:eastAsia="ar-SA"/>
        </w:rPr>
        <w:t>Пореченской</w:t>
      </w:r>
      <w:proofErr w:type="spellEnd"/>
      <w:r w:rsidR="007F2DE7">
        <w:rPr>
          <w:rFonts w:ascii="Times New Roman" w:hAnsi="Times New Roman" w:cs="Times New Roman"/>
          <w:sz w:val="26"/>
          <w:szCs w:val="26"/>
          <w:lang w:eastAsia="ar-SA"/>
        </w:rPr>
        <w:t xml:space="preserve"> волостей,</w:t>
      </w:r>
      <w:r w:rsidRPr="00DD3DD9">
        <w:rPr>
          <w:rFonts w:ascii="Times New Roman" w:hAnsi="Times New Roman" w:cs="Times New Roman"/>
          <w:sz w:val="26"/>
          <w:szCs w:val="26"/>
          <w:lang w:eastAsia="ar-SA"/>
        </w:rPr>
        <w:t xml:space="preserve">  депутаты волостей</w:t>
      </w:r>
      <w:r w:rsidR="00C326C2">
        <w:rPr>
          <w:rFonts w:ascii="Times New Roman" w:hAnsi="Times New Roman" w:cs="Times New Roman"/>
          <w:sz w:val="26"/>
          <w:szCs w:val="26"/>
          <w:lang w:eastAsia="ar-SA"/>
        </w:rPr>
        <w:t>,</w:t>
      </w:r>
      <w:r w:rsidRPr="00DD3DD9">
        <w:rPr>
          <w:rFonts w:ascii="Times New Roman" w:hAnsi="Times New Roman" w:cs="Times New Roman"/>
          <w:sz w:val="26"/>
          <w:szCs w:val="26"/>
          <w:lang w:eastAsia="ar-SA"/>
        </w:rPr>
        <w:t xml:space="preserve"> ООО «Этна»</w:t>
      </w:r>
      <w:r w:rsidR="00C326C2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proofErr w:type="spellStart"/>
      <w:r w:rsidRPr="00DD3DD9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>Гостинично</w:t>
      </w:r>
      <w:proofErr w:type="spellEnd"/>
      <w:r w:rsidRPr="00DD3DD9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- ресторанный    комплекс  «</w:t>
      </w:r>
      <w:proofErr w:type="spellStart"/>
      <w:r w:rsidRPr="00DD3DD9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>Амарис</w:t>
      </w:r>
      <w:proofErr w:type="spellEnd"/>
      <w:r w:rsidRPr="00DD3DD9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>»</w:t>
      </w:r>
      <w:r w:rsidR="00C326C2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, </w:t>
      </w:r>
      <w:r w:rsidRPr="00DD3DD9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>ООО   «Реал»</w:t>
      </w:r>
      <w:r w:rsidR="00C326C2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, </w:t>
      </w:r>
      <w:r w:rsidRPr="00C326C2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>ООО «Транзит – Т»</w:t>
      </w:r>
      <w:r w:rsidR="00C326C2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>,</w:t>
      </w:r>
      <w:r w:rsidRPr="00C326C2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</w:t>
      </w:r>
      <w:r w:rsidRPr="00C326C2">
        <w:rPr>
          <w:rFonts w:ascii="Times New Roman" w:hAnsi="Times New Roman" w:cs="Times New Roman"/>
          <w:sz w:val="26"/>
          <w:szCs w:val="26"/>
          <w:lang w:eastAsia="ar-SA"/>
        </w:rPr>
        <w:t>компания ООО «</w:t>
      </w:r>
      <w:proofErr w:type="spellStart"/>
      <w:r w:rsidR="00C326C2">
        <w:rPr>
          <w:rFonts w:ascii="Times New Roman" w:hAnsi="Times New Roman" w:cs="Times New Roman"/>
          <w:sz w:val="26"/>
          <w:szCs w:val="26"/>
          <w:lang w:eastAsia="ar-SA"/>
        </w:rPr>
        <w:t>Клинотекс</w:t>
      </w:r>
      <w:proofErr w:type="spellEnd"/>
      <w:r w:rsidR="00C326C2">
        <w:rPr>
          <w:rFonts w:ascii="Times New Roman" w:hAnsi="Times New Roman" w:cs="Times New Roman"/>
          <w:sz w:val="26"/>
          <w:szCs w:val="26"/>
          <w:lang w:eastAsia="ar-SA"/>
        </w:rPr>
        <w:t xml:space="preserve">» </w:t>
      </w:r>
      <w:proofErr w:type="spellStart"/>
      <w:r w:rsidR="00C326C2">
        <w:rPr>
          <w:rFonts w:ascii="Times New Roman" w:hAnsi="Times New Roman" w:cs="Times New Roman"/>
          <w:sz w:val="26"/>
          <w:szCs w:val="26"/>
          <w:lang w:eastAsia="ar-SA"/>
        </w:rPr>
        <w:t>автомойка</w:t>
      </w:r>
      <w:proofErr w:type="spellEnd"/>
      <w:r w:rsidR="00C326C2">
        <w:rPr>
          <w:rFonts w:ascii="Times New Roman" w:hAnsi="Times New Roman" w:cs="Times New Roman"/>
          <w:sz w:val="26"/>
          <w:szCs w:val="26"/>
          <w:lang w:eastAsia="ar-SA"/>
        </w:rPr>
        <w:t xml:space="preserve"> «Апельсин</w:t>
      </w:r>
      <w:proofErr w:type="gramEnd"/>
      <w:r w:rsidR="00C326C2">
        <w:rPr>
          <w:rFonts w:ascii="Times New Roman" w:hAnsi="Times New Roman" w:cs="Times New Roman"/>
          <w:sz w:val="26"/>
          <w:szCs w:val="26"/>
          <w:lang w:eastAsia="ar-SA"/>
        </w:rPr>
        <w:t>»,</w:t>
      </w:r>
      <w:r w:rsidRPr="00C326C2">
        <w:rPr>
          <w:rFonts w:ascii="Times New Roman" w:hAnsi="Times New Roman" w:cs="Times New Roman"/>
          <w:sz w:val="26"/>
          <w:szCs w:val="26"/>
          <w:lang w:eastAsia="ar-SA"/>
        </w:rPr>
        <w:t xml:space="preserve"> общественный фонд «Протяни  свою  руку»</w:t>
      </w:r>
      <w:r w:rsidR="00C326C2">
        <w:rPr>
          <w:rFonts w:ascii="Times New Roman" w:hAnsi="Times New Roman" w:cs="Times New Roman"/>
          <w:sz w:val="26"/>
          <w:szCs w:val="26"/>
          <w:lang w:eastAsia="ar-SA"/>
        </w:rPr>
        <w:t>,</w:t>
      </w:r>
      <w:r w:rsidRPr="00C326C2">
        <w:rPr>
          <w:rFonts w:ascii="Times New Roman" w:hAnsi="Times New Roman" w:cs="Times New Roman"/>
          <w:sz w:val="26"/>
          <w:szCs w:val="26"/>
          <w:lang w:eastAsia="ar-SA"/>
        </w:rPr>
        <w:t xml:space="preserve"> БФ «Объединение»</w:t>
      </w:r>
      <w:r w:rsidR="00C326C2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Pr="00C326C2">
        <w:rPr>
          <w:rFonts w:ascii="Times New Roman" w:hAnsi="Times New Roman" w:cs="Times New Roman"/>
          <w:sz w:val="26"/>
          <w:szCs w:val="26"/>
          <w:lang w:eastAsia="ar-SA"/>
        </w:rPr>
        <w:t>ООО «Гармония»</w:t>
      </w:r>
      <w:r w:rsidR="00C326C2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Pr="00C326C2">
        <w:rPr>
          <w:rFonts w:ascii="Times New Roman" w:hAnsi="Times New Roman" w:cs="Times New Roman"/>
          <w:sz w:val="26"/>
          <w:szCs w:val="26"/>
          <w:lang w:eastAsia="ar-SA"/>
        </w:rPr>
        <w:t>Компания ООО «УПТК»</w:t>
      </w:r>
      <w:r w:rsidR="00C326C2">
        <w:rPr>
          <w:rFonts w:ascii="Times New Roman" w:hAnsi="Times New Roman" w:cs="Times New Roman"/>
          <w:sz w:val="26"/>
          <w:szCs w:val="26"/>
          <w:lang w:eastAsia="ar-SA"/>
        </w:rPr>
        <w:t>,</w:t>
      </w:r>
      <w:r w:rsidRPr="00C326C2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C326C2">
        <w:rPr>
          <w:rFonts w:ascii="Times New Roman" w:hAnsi="Times New Roman" w:cs="Times New Roman"/>
          <w:sz w:val="26"/>
          <w:szCs w:val="26"/>
          <w:lang w:eastAsia="ar-SA"/>
        </w:rPr>
        <w:t xml:space="preserve">ООО «ГЕОПРОЕКТ», </w:t>
      </w:r>
      <w:r w:rsidRPr="00C326C2">
        <w:rPr>
          <w:rFonts w:ascii="Times New Roman" w:hAnsi="Times New Roman" w:cs="Times New Roman"/>
          <w:sz w:val="26"/>
          <w:szCs w:val="26"/>
          <w:lang w:eastAsia="ar-SA"/>
        </w:rPr>
        <w:t xml:space="preserve">ИП </w:t>
      </w:r>
      <w:proofErr w:type="spellStart"/>
      <w:r w:rsidRPr="00C326C2">
        <w:rPr>
          <w:rFonts w:ascii="Times New Roman" w:hAnsi="Times New Roman" w:cs="Times New Roman"/>
          <w:sz w:val="26"/>
          <w:szCs w:val="26"/>
          <w:lang w:eastAsia="ar-SA"/>
        </w:rPr>
        <w:t>Сырецо</w:t>
      </w:r>
      <w:proofErr w:type="spellEnd"/>
      <w:r w:rsidRPr="00C326C2">
        <w:rPr>
          <w:rFonts w:ascii="Times New Roman" w:hAnsi="Times New Roman" w:cs="Times New Roman"/>
          <w:sz w:val="26"/>
          <w:szCs w:val="26"/>
          <w:lang w:eastAsia="ar-SA"/>
        </w:rPr>
        <w:t xml:space="preserve"> И.А.</w:t>
      </w:r>
      <w:r w:rsidR="00C326C2">
        <w:rPr>
          <w:rFonts w:ascii="Times New Roman" w:hAnsi="Times New Roman" w:cs="Times New Roman"/>
          <w:sz w:val="26"/>
          <w:szCs w:val="26"/>
          <w:lang w:eastAsia="ar-SA"/>
        </w:rPr>
        <w:t>,</w:t>
      </w:r>
      <w:r w:rsidRPr="00C326C2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C326C2">
        <w:rPr>
          <w:rFonts w:ascii="Times New Roman" w:hAnsi="Times New Roman" w:cs="Times New Roman"/>
          <w:sz w:val="26"/>
          <w:szCs w:val="26"/>
          <w:lang w:eastAsia="ar-SA"/>
        </w:rPr>
        <w:t>ГБПОУ ПО «ВМТК»</w:t>
      </w:r>
      <w:r w:rsidRPr="00C326C2">
        <w:rPr>
          <w:rFonts w:ascii="Times New Roman" w:hAnsi="Times New Roman" w:cs="Times New Roman"/>
          <w:sz w:val="26"/>
          <w:szCs w:val="26"/>
          <w:lang w:eastAsia="ar-SA"/>
        </w:rPr>
        <w:t xml:space="preserve"> Великолукский механико-технологический колледж</w:t>
      </w:r>
      <w:r w:rsidR="00C326C2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Pr="00C326C2">
        <w:rPr>
          <w:rFonts w:ascii="Times New Roman" w:hAnsi="Times New Roman" w:cs="Times New Roman"/>
          <w:sz w:val="26"/>
          <w:szCs w:val="26"/>
          <w:lang w:eastAsia="ar-SA"/>
        </w:rPr>
        <w:t>Великолук</w:t>
      </w:r>
      <w:r w:rsidR="00C326C2">
        <w:rPr>
          <w:rFonts w:ascii="Times New Roman" w:hAnsi="Times New Roman" w:cs="Times New Roman"/>
          <w:sz w:val="26"/>
          <w:szCs w:val="26"/>
          <w:lang w:eastAsia="ar-SA"/>
        </w:rPr>
        <w:t>ский машиностроительный завод «ВЕЛМАШ-С»</w:t>
      </w:r>
      <w:r w:rsidRPr="00C326C2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362495" w:rsidRPr="00D13DF1" w:rsidRDefault="00362495" w:rsidP="00C326C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F45C4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3DF1">
        <w:rPr>
          <w:rFonts w:ascii="Times New Roman" w:hAnsi="Times New Roman" w:cs="Times New Roman"/>
          <w:b/>
          <w:bCs/>
          <w:sz w:val="26"/>
          <w:szCs w:val="26"/>
        </w:rPr>
        <w:t>Отделение диагностики и разработки планов социальной реабилитации, включая мероприятия по перевозке несовершеннолетних, решает  задачи:</w:t>
      </w:r>
    </w:p>
    <w:p w:rsidR="00362495" w:rsidRPr="00D13DF1" w:rsidRDefault="00362495" w:rsidP="00C326C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13DF1">
        <w:rPr>
          <w:rFonts w:ascii="Times New Roman" w:hAnsi="Times New Roman" w:cs="Times New Roman"/>
          <w:b/>
          <w:bCs/>
          <w:sz w:val="26"/>
          <w:szCs w:val="26"/>
        </w:rPr>
        <w:t>- по  профилактике безнадзорности и   беспризорности несовершеннолетних;</w:t>
      </w:r>
    </w:p>
    <w:p w:rsidR="00362495" w:rsidRPr="00D13DF1" w:rsidRDefault="00362495" w:rsidP="00C326C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13DF1">
        <w:rPr>
          <w:rFonts w:ascii="Times New Roman" w:hAnsi="Times New Roman" w:cs="Times New Roman"/>
          <w:b/>
          <w:bCs/>
          <w:sz w:val="26"/>
          <w:szCs w:val="26"/>
        </w:rPr>
        <w:t>- осуществляет социальное, медицинское обследование и психолого-педагогическую   диагностику несовершеннолетних, поступивших в учреждение;</w:t>
      </w:r>
    </w:p>
    <w:p w:rsidR="00362495" w:rsidRPr="00D13DF1" w:rsidRDefault="00362495" w:rsidP="00C326C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13DF1">
        <w:rPr>
          <w:rFonts w:ascii="Times New Roman" w:hAnsi="Times New Roman" w:cs="Times New Roman"/>
          <w:b/>
          <w:bCs/>
          <w:sz w:val="26"/>
          <w:szCs w:val="26"/>
        </w:rPr>
        <w:t>- сбора необходимых первичных медицинских и социально-педагогических  документов, изучение анамнеза жизни ребенка;</w:t>
      </w:r>
    </w:p>
    <w:p w:rsidR="00362495" w:rsidRPr="00D13DF1" w:rsidRDefault="00362495" w:rsidP="00C326C2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D13DF1">
        <w:rPr>
          <w:rFonts w:ascii="Times New Roman" w:hAnsi="Times New Roman" w:cs="Times New Roman"/>
          <w:b/>
          <w:bCs/>
          <w:sz w:val="26"/>
          <w:szCs w:val="26"/>
        </w:rPr>
        <w:t>- определения  плана обследования ребенка и осмотра  специалистов.</w:t>
      </w:r>
    </w:p>
    <w:p w:rsidR="003F45C4" w:rsidRDefault="003F45C4" w:rsidP="00C326C2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</w:p>
    <w:p w:rsidR="00DD3DD9" w:rsidRPr="00DD3DD9" w:rsidRDefault="00DD3DD9" w:rsidP="00DD3DD9">
      <w:pPr>
        <w:suppressAutoHyphens/>
        <w:spacing w:before="0" w:beforeAutospacing="0" w:after="0" w:afterAutospacing="0" w:line="100" w:lineRule="atLeast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D63B1">
        <w:rPr>
          <w:rFonts w:ascii="Times New Roman" w:hAnsi="Times New Roman" w:cs="Times New Roman"/>
          <w:sz w:val="26"/>
          <w:szCs w:val="26"/>
          <w:lang w:eastAsia="ar-SA"/>
        </w:rPr>
        <w:t>На каждого ребёнка,</w:t>
      </w:r>
      <w:r w:rsidRPr="00DD3DD9">
        <w:rPr>
          <w:rFonts w:ascii="Times New Roman" w:hAnsi="Times New Roman" w:cs="Times New Roman"/>
          <w:sz w:val="26"/>
          <w:szCs w:val="26"/>
          <w:lang w:eastAsia="ar-SA"/>
        </w:rPr>
        <w:t xml:space="preserve"> находящегося в учреждении составляется индивидуальная программа реабилитации, каждый несовершеннолетний проходит психолого-педагогическое обследование и диагностику личности и социальных качеств.</w:t>
      </w:r>
    </w:p>
    <w:p w:rsidR="00DD3DD9" w:rsidRPr="00DD3DD9" w:rsidRDefault="00DD3DD9" w:rsidP="00DD3DD9">
      <w:pPr>
        <w:suppressAutoHyphens/>
        <w:spacing w:before="0" w:beforeAutospacing="0" w:after="0" w:afterAutospacing="0" w:line="100" w:lineRule="atLeast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D3DD9">
        <w:rPr>
          <w:rFonts w:ascii="Times New Roman" w:hAnsi="Times New Roman" w:cs="Times New Roman"/>
          <w:sz w:val="26"/>
          <w:szCs w:val="26"/>
          <w:lang w:eastAsia="ar-SA"/>
        </w:rPr>
        <w:t>Регулярно проводится психолого-педагогическое консультирование детей и родителей, при выявлении социально-неодобряемых форм поведения или педагогической запущенности психологическая или педагогическая коррекция.</w:t>
      </w:r>
    </w:p>
    <w:p w:rsidR="00DD3DD9" w:rsidRPr="00DD3DD9" w:rsidRDefault="00DD3DD9" w:rsidP="001D63B1">
      <w:pPr>
        <w:suppressAutoHyphens/>
        <w:spacing w:before="0" w:beforeAutospacing="0" w:after="0" w:afterAutospacing="0" w:line="100" w:lineRule="atLeast"/>
        <w:ind w:firstLine="708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  <w:r w:rsidRPr="00DD3DD9">
        <w:rPr>
          <w:rFonts w:ascii="Times New Roman" w:hAnsi="Times New Roman" w:cs="Times New Roman"/>
          <w:sz w:val="26"/>
          <w:szCs w:val="26"/>
          <w:lang w:eastAsia="ar-SA"/>
        </w:rPr>
        <w:t xml:space="preserve">Разработано программ реабилитации </w:t>
      </w:r>
      <w:r w:rsidR="001D63B1">
        <w:rPr>
          <w:rFonts w:ascii="Times New Roman" w:hAnsi="Times New Roman" w:cs="Times New Roman"/>
          <w:sz w:val="26"/>
          <w:szCs w:val="26"/>
          <w:lang w:eastAsia="ar-SA"/>
        </w:rPr>
        <w:t xml:space="preserve">– </w:t>
      </w:r>
      <w:r w:rsidRPr="00DD3DD9">
        <w:rPr>
          <w:rFonts w:ascii="Times New Roman" w:hAnsi="Times New Roman" w:cs="Times New Roman"/>
          <w:sz w:val="26"/>
          <w:szCs w:val="26"/>
          <w:lang w:eastAsia="ar-SA"/>
        </w:rPr>
        <w:t>74.</w:t>
      </w:r>
    </w:p>
    <w:p w:rsidR="00DD3DD9" w:rsidRPr="00DD3DD9" w:rsidRDefault="00DD3DD9" w:rsidP="00DD3DD9">
      <w:pPr>
        <w:suppressAutoHyphens/>
        <w:spacing w:before="0" w:beforeAutospacing="0" w:after="0" w:afterAutospacing="0" w:line="100" w:lineRule="atLeast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D3DD9">
        <w:rPr>
          <w:rFonts w:ascii="Times New Roman" w:hAnsi="Times New Roman" w:cs="Times New Roman"/>
          <w:sz w:val="26"/>
          <w:szCs w:val="26"/>
          <w:lang w:eastAsia="ar-SA"/>
        </w:rPr>
        <w:t>С целью планирования работы  по сопровождению  семей была проведена Экспресс-диагностика, в результате которой  выявляется уровень сложности состояния каждой семьи на первичном этапе. Были обследованы в 2023 году 33 семьи. Определены показатели неблагополучия каждой семьи, определена траектория развития без участия специалистов с выявлением рисков каждой семьи и ресурсов и поставлены задачи. Проведён анализ  потребности каждой семьи и составлен индивидуальный план работы с семьёй для того, чтобы оптимизировать жизнедеятельность семьи путём предоставления ей помощи наиболее эффективным и адекватным способом и повысить качество помощи предоставляемой семье.</w:t>
      </w:r>
    </w:p>
    <w:p w:rsidR="00DD3DD9" w:rsidRPr="00DD3DD9" w:rsidRDefault="00DD3DD9" w:rsidP="00DD3DD9">
      <w:pPr>
        <w:suppressAutoHyphens/>
        <w:spacing w:before="0" w:beforeAutospacing="0" w:after="0" w:afterAutospacing="0" w:line="100" w:lineRule="atLeast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D3DD9">
        <w:rPr>
          <w:rFonts w:ascii="Times New Roman" w:hAnsi="Times New Roman" w:cs="Times New Roman"/>
          <w:sz w:val="26"/>
          <w:szCs w:val="26"/>
          <w:lang w:eastAsia="ar-SA"/>
        </w:rPr>
        <w:t>Этим семьям оказываются социальные услуги, дающие положительные результаты.</w:t>
      </w:r>
    </w:p>
    <w:p w:rsidR="00DD3DD9" w:rsidRPr="00DD3DD9" w:rsidRDefault="00DD3DD9" w:rsidP="00DD3DD9">
      <w:pPr>
        <w:suppressAutoHyphens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D3DD9">
        <w:rPr>
          <w:rFonts w:ascii="Times New Roman" w:hAnsi="Times New Roman" w:cs="Times New Roman"/>
          <w:sz w:val="26"/>
          <w:szCs w:val="26"/>
          <w:lang w:eastAsia="ar-SA"/>
        </w:rPr>
        <w:t xml:space="preserve">За 2023  год  с целью повышения  качества услуг по социальному сопровождению семей проведено интервью,  анкетирование, заполнение опросного листа, </w:t>
      </w:r>
      <w:r w:rsidR="001D63B1">
        <w:rPr>
          <w:rFonts w:ascii="Times New Roman" w:hAnsi="Times New Roman" w:cs="Times New Roman"/>
          <w:sz w:val="26"/>
          <w:szCs w:val="26"/>
          <w:lang w:eastAsia="ar-SA"/>
        </w:rPr>
        <w:t xml:space="preserve">в котором приняли участие  84 </w:t>
      </w:r>
      <w:r w:rsidRPr="00DD3DD9">
        <w:rPr>
          <w:rFonts w:ascii="Times New Roman" w:hAnsi="Times New Roman" w:cs="Times New Roman"/>
          <w:sz w:val="26"/>
          <w:szCs w:val="26"/>
          <w:lang w:eastAsia="ar-SA"/>
        </w:rPr>
        <w:t xml:space="preserve"> родителя.</w:t>
      </w:r>
    </w:p>
    <w:p w:rsidR="00DD3DD9" w:rsidRPr="00DD3DD9" w:rsidRDefault="00DD3DD9" w:rsidP="00DD3DD9">
      <w:pPr>
        <w:suppressAutoHyphens/>
        <w:spacing w:before="0" w:beforeAutospacing="0" w:after="0" w:afterAutospacing="0" w:line="100" w:lineRule="atLeast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D3DD9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В 2023 году проведен</w:t>
      </w:r>
      <w:r w:rsidR="001D63B1">
        <w:rPr>
          <w:rFonts w:ascii="Times New Roman" w:hAnsi="Times New Roman" w:cs="Times New Roman"/>
          <w:sz w:val="26"/>
          <w:szCs w:val="26"/>
          <w:lang w:eastAsia="ar-SA"/>
        </w:rPr>
        <w:t>о</w:t>
      </w:r>
      <w:r w:rsidRPr="00DD3DD9">
        <w:rPr>
          <w:rFonts w:ascii="Times New Roman" w:hAnsi="Times New Roman" w:cs="Times New Roman"/>
          <w:sz w:val="26"/>
          <w:szCs w:val="26"/>
          <w:lang w:eastAsia="ar-SA"/>
        </w:rPr>
        <w:t xml:space="preserve"> обследование жилищно-бытовых условий  семей воспитанников, составлено  28  актов.</w:t>
      </w:r>
    </w:p>
    <w:p w:rsidR="00DD3DD9" w:rsidRPr="00DD3DD9" w:rsidRDefault="00DD3DD9" w:rsidP="00DD3DD9">
      <w:pPr>
        <w:suppressAutoHyphens/>
        <w:spacing w:before="0" w:beforeAutospacing="0" w:after="0" w:afterAutospacing="0" w:line="100" w:lineRule="atLeast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D3DD9">
        <w:rPr>
          <w:rFonts w:ascii="Times New Roman" w:hAnsi="Times New Roman" w:cs="Times New Roman"/>
          <w:sz w:val="26"/>
          <w:szCs w:val="26"/>
          <w:lang w:eastAsia="ar-SA"/>
        </w:rPr>
        <w:t>Особое внимание уделялось семьям, относящимся к  «группе риска», т. е. родителям, склонным к злоупотреблению алкоголем, неблагополучным многодетным семьям, а также детям, подвергшимся насилию в семье.</w:t>
      </w:r>
    </w:p>
    <w:p w:rsidR="001D63B1" w:rsidRDefault="001D63B1" w:rsidP="001D63B1">
      <w:pPr>
        <w:suppressAutoHyphens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В следующем году </w:t>
      </w:r>
      <w:r w:rsidR="00DD3DD9" w:rsidRPr="00DD3DD9">
        <w:rPr>
          <w:rFonts w:ascii="Times New Roman" w:hAnsi="Times New Roman" w:cs="Times New Roman"/>
          <w:sz w:val="26"/>
          <w:szCs w:val="26"/>
          <w:lang w:eastAsia="ar-SA"/>
        </w:rPr>
        <w:t>специалисты службы социальной реабилитации несовершеннолетних продолжат работу по совершенствованию процесса реабилитации детей, социальному сопровождению семей и проведению коррекционной работы.</w:t>
      </w:r>
    </w:p>
    <w:p w:rsidR="001D63B1" w:rsidRPr="001D63B1" w:rsidRDefault="001D63B1" w:rsidP="001D63B1">
      <w:pPr>
        <w:suppressAutoHyphens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62495" w:rsidRPr="00990F48" w:rsidRDefault="00362495" w:rsidP="001D63B1">
      <w:pPr>
        <w:widowControl w:val="0"/>
        <w:spacing w:before="120" w:beforeAutospacing="0" w:after="120" w:afterAutospacing="0" w:line="48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BA3D6C">
        <w:rPr>
          <w:rFonts w:ascii="Times New Roman" w:hAnsi="Times New Roman" w:cs="Times New Roman"/>
          <w:b/>
          <w:bCs/>
          <w:sz w:val="26"/>
          <w:szCs w:val="26"/>
        </w:rPr>
        <w:t>5. Уровень жизни и доходы населения</w:t>
      </w:r>
    </w:p>
    <w:p w:rsidR="00494649" w:rsidRPr="00702F20" w:rsidRDefault="00494649" w:rsidP="00494649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02F20">
        <w:rPr>
          <w:rFonts w:ascii="Times New Roman" w:hAnsi="Times New Roman" w:cs="Times New Roman"/>
          <w:i/>
          <w:sz w:val="26"/>
          <w:szCs w:val="26"/>
        </w:rPr>
        <w:t xml:space="preserve">(по организациям (кроме субъектов малого предпринимательства, организаций, у которых в течение двух предыдущих лет средняя численность работников не превышает 15 человек, и в течение двух предыдущих лет годовой оборот организации не превышает 800 </w:t>
      </w:r>
      <w:proofErr w:type="spellStart"/>
      <w:proofErr w:type="gramStart"/>
      <w:r w:rsidRPr="00702F20">
        <w:rPr>
          <w:rFonts w:ascii="Times New Roman" w:hAnsi="Times New Roman" w:cs="Times New Roman"/>
          <w:i/>
          <w:sz w:val="26"/>
          <w:szCs w:val="26"/>
        </w:rPr>
        <w:t>млн</w:t>
      </w:r>
      <w:proofErr w:type="spellEnd"/>
      <w:proofErr w:type="gramEnd"/>
      <w:r w:rsidRPr="00702F20">
        <w:rPr>
          <w:rFonts w:ascii="Times New Roman" w:hAnsi="Times New Roman" w:cs="Times New Roman"/>
          <w:i/>
          <w:sz w:val="26"/>
          <w:szCs w:val="26"/>
        </w:rPr>
        <w:t xml:space="preserve"> рублей))</w:t>
      </w:r>
    </w:p>
    <w:p w:rsidR="00494649" w:rsidRPr="00494649" w:rsidRDefault="00494649" w:rsidP="00494649">
      <w:pPr>
        <w:suppressAutoHyphens/>
        <w:spacing w:before="6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4649">
        <w:rPr>
          <w:rFonts w:ascii="Times New Roman" w:hAnsi="Times New Roman" w:cs="Times New Roman"/>
          <w:sz w:val="26"/>
          <w:szCs w:val="26"/>
        </w:rPr>
        <w:t>Средняя номинальная заработная плата, начисленная работникам организаций района, за ноябрь 2023 года составила 45221,7 рубля и увеличилась по сравнению с предыдущим месяцем на 2,6 процента, по сравнению с ноябрем 2022 года – на 10,2 процента.</w:t>
      </w:r>
    </w:p>
    <w:p w:rsidR="00362495" w:rsidRPr="001C1C9C" w:rsidRDefault="00494649" w:rsidP="00494649">
      <w:pPr>
        <w:spacing w:before="0" w:beforeAutospacing="0" w:after="6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4649">
        <w:rPr>
          <w:rFonts w:ascii="Times New Roman" w:hAnsi="Times New Roman" w:cs="Times New Roman"/>
          <w:sz w:val="26"/>
          <w:szCs w:val="26"/>
        </w:rPr>
        <w:t>Ниже приводятся данные о начисленной средней заработной плате (без выплат социального характера) по отдельным видам экономической деятельности:</w:t>
      </w:r>
    </w:p>
    <w:tbl>
      <w:tblPr>
        <w:tblW w:w="967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677"/>
        <w:gridCol w:w="1500"/>
        <w:gridCol w:w="1500"/>
        <w:gridCol w:w="1500"/>
        <w:gridCol w:w="1500"/>
      </w:tblGrid>
      <w:tr w:rsidR="00362495" w:rsidRPr="004E11AD">
        <w:trPr>
          <w:trHeight w:val="327"/>
          <w:tblHeader/>
          <w:jc w:val="center"/>
        </w:trPr>
        <w:tc>
          <w:tcPr>
            <w:tcW w:w="3677" w:type="dxa"/>
            <w:vMerge w:val="restart"/>
            <w:noWrap/>
            <w:vAlign w:val="bottom"/>
          </w:tcPr>
          <w:p w:rsidR="00362495" w:rsidRPr="00AC2915" w:rsidRDefault="00362495" w:rsidP="00CB0804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highlight w:val="yellow"/>
                <w:u w:val="single"/>
              </w:rPr>
            </w:pPr>
          </w:p>
        </w:tc>
        <w:tc>
          <w:tcPr>
            <w:tcW w:w="3000" w:type="dxa"/>
            <w:gridSpan w:val="2"/>
          </w:tcPr>
          <w:p w:rsidR="00362495" w:rsidRPr="00AC2915" w:rsidRDefault="004C29E2" w:rsidP="00A71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Январь-ноябрь 202</w:t>
            </w:r>
            <w:r w:rsidR="004946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00" w:type="dxa"/>
            <w:gridSpan w:val="2"/>
          </w:tcPr>
          <w:p w:rsidR="00362495" w:rsidRPr="00AC2915" w:rsidRDefault="004C29E2" w:rsidP="00A716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ноябрь 202</w:t>
            </w:r>
            <w:r w:rsidR="004946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62495" w:rsidRPr="004E11AD">
        <w:trPr>
          <w:tblHeader/>
          <w:jc w:val="center"/>
        </w:trPr>
        <w:tc>
          <w:tcPr>
            <w:tcW w:w="3677" w:type="dxa"/>
            <w:vMerge/>
            <w:noWrap/>
            <w:vAlign w:val="bottom"/>
          </w:tcPr>
          <w:p w:rsidR="00362495" w:rsidRPr="00AC2915" w:rsidRDefault="00362495" w:rsidP="00CB0804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highlight w:val="yellow"/>
                <w:u w:val="single"/>
              </w:rPr>
            </w:pPr>
          </w:p>
        </w:tc>
        <w:tc>
          <w:tcPr>
            <w:tcW w:w="1500" w:type="dxa"/>
            <w:vAlign w:val="center"/>
          </w:tcPr>
          <w:p w:rsidR="00362495" w:rsidRPr="00AC2915" w:rsidRDefault="00362495" w:rsidP="00C754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AC2915"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  <w:tc>
          <w:tcPr>
            <w:tcW w:w="1500" w:type="dxa"/>
            <w:vAlign w:val="center"/>
          </w:tcPr>
          <w:p w:rsidR="00362495" w:rsidRPr="00AC2915" w:rsidRDefault="004C29E2" w:rsidP="00C754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% к</w:t>
            </w:r>
            <w:r>
              <w:rPr>
                <w:rFonts w:ascii="Times New Roman" w:hAnsi="Times New Roman" w:cs="Times New Roman"/>
                <w:color w:val="000000"/>
              </w:rPr>
              <w:br/>
              <w:t>январю-декабрю</w:t>
            </w:r>
            <w:r>
              <w:rPr>
                <w:rFonts w:ascii="Times New Roman" w:hAnsi="Times New Roman" w:cs="Times New Roman"/>
                <w:color w:val="000000"/>
              </w:rPr>
              <w:br/>
              <w:t>202</w:t>
            </w:r>
            <w:r w:rsidR="004946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00" w:type="dxa"/>
            <w:vAlign w:val="center"/>
          </w:tcPr>
          <w:p w:rsidR="00362495" w:rsidRPr="00AC2915" w:rsidRDefault="00362495" w:rsidP="00C754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AC2915"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  <w:tc>
          <w:tcPr>
            <w:tcW w:w="1500" w:type="dxa"/>
            <w:vAlign w:val="center"/>
          </w:tcPr>
          <w:p w:rsidR="00362495" w:rsidRPr="00AC2915" w:rsidRDefault="004C29E2" w:rsidP="00C754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% к</w:t>
            </w:r>
            <w:r>
              <w:rPr>
                <w:rFonts w:ascii="Times New Roman" w:hAnsi="Times New Roman" w:cs="Times New Roman"/>
                <w:color w:val="000000"/>
              </w:rPr>
              <w:br/>
              <w:t>ноябрю</w:t>
            </w:r>
            <w:r>
              <w:rPr>
                <w:rFonts w:ascii="Times New Roman" w:hAnsi="Times New Roman" w:cs="Times New Roman"/>
                <w:color w:val="000000"/>
              </w:rPr>
              <w:br/>
              <w:t>202</w:t>
            </w:r>
            <w:r w:rsidR="004946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94649" w:rsidRPr="004E11AD" w:rsidTr="001F1210">
        <w:trPr>
          <w:jc w:val="center"/>
        </w:trPr>
        <w:tc>
          <w:tcPr>
            <w:tcW w:w="3677" w:type="dxa"/>
            <w:vAlign w:val="bottom"/>
          </w:tcPr>
          <w:p w:rsidR="00494649" w:rsidRPr="00702F20" w:rsidRDefault="00494649" w:rsidP="00CB0804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702F20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500" w:type="dxa"/>
            <w:vAlign w:val="bottom"/>
          </w:tcPr>
          <w:p w:rsidR="00494649" w:rsidRPr="00702F20" w:rsidRDefault="00494649" w:rsidP="00C75DB5">
            <w:pPr>
              <w:ind w:right="113"/>
              <w:rPr>
                <w:rFonts w:ascii="Times New Roman" w:hAnsi="Times New Roman" w:cs="Times New Roman"/>
              </w:rPr>
            </w:pPr>
            <w:r w:rsidRPr="00702F20">
              <w:rPr>
                <w:rFonts w:ascii="Times New Roman" w:hAnsi="Times New Roman" w:cs="Times New Roman"/>
              </w:rPr>
              <w:t>44953,6</w:t>
            </w:r>
          </w:p>
        </w:tc>
        <w:tc>
          <w:tcPr>
            <w:tcW w:w="1500" w:type="dxa"/>
            <w:vAlign w:val="bottom"/>
          </w:tcPr>
          <w:p w:rsidR="00494649" w:rsidRPr="00702F20" w:rsidRDefault="00494649" w:rsidP="00C75DB5">
            <w:pPr>
              <w:ind w:right="113"/>
              <w:rPr>
                <w:rFonts w:ascii="Times New Roman" w:hAnsi="Times New Roman" w:cs="Times New Roman"/>
              </w:rPr>
            </w:pPr>
            <w:r w:rsidRPr="00702F20">
              <w:rPr>
                <w:rFonts w:ascii="Times New Roman" w:hAnsi="Times New Roman" w:cs="Times New Roman"/>
              </w:rPr>
              <w:t>113,3</w:t>
            </w:r>
          </w:p>
        </w:tc>
        <w:tc>
          <w:tcPr>
            <w:tcW w:w="1500" w:type="dxa"/>
            <w:vAlign w:val="bottom"/>
          </w:tcPr>
          <w:p w:rsidR="00494649" w:rsidRPr="00702F20" w:rsidRDefault="00494649" w:rsidP="00C75DB5">
            <w:pPr>
              <w:ind w:right="113"/>
              <w:rPr>
                <w:rFonts w:ascii="Times New Roman" w:hAnsi="Times New Roman" w:cs="Times New Roman"/>
              </w:rPr>
            </w:pPr>
            <w:r w:rsidRPr="00702F20">
              <w:rPr>
                <w:rFonts w:ascii="Times New Roman" w:hAnsi="Times New Roman" w:cs="Times New Roman"/>
              </w:rPr>
              <w:t>45221,7</w:t>
            </w:r>
          </w:p>
        </w:tc>
        <w:tc>
          <w:tcPr>
            <w:tcW w:w="1500" w:type="dxa"/>
            <w:vAlign w:val="bottom"/>
          </w:tcPr>
          <w:p w:rsidR="00494649" w:rsidRPr="00702F20" w:rsidRDefault="00494649" w:rsidP="00C75DB5">
            <w:pPr>
              <w:ind w:right="113"/>
              <w:rPr>
                <w:rFonts w:ascii="Times New Roman" w:hAnsi="Times New Roman" w:cs="Times New Roman"/>
              </w:rPr>
            </w:pPr>
            <w:r w:rsidRPr="00702F20">
              <w:rPr>
                <w:rFonts w:ascii="Times New Roman" w:hAnsi="Times New Roman" w:cs="Times New Roman"/>
              </w:rPr>
              <w:t>110,2</w:t>
            </w:r>
          </w:p>
        </w:tc>
      </w:tr>
      <w:tr w:rsidR="00494649" w:rsidRPr="004E11AD" w:rsidTr="001F1210">
        <w:trPr>
          <w:jc w:val="center"/>
        </w:trPr>
        <w:tc>
          <w:tcPr>
            <w:tcW w:w="3677" w:type="dxa"/>
          </w:tcPr>
          <w:p w:rsidR="00494649" w:rsidRPr="00AC2915" w:rsidRDefault="00494649" w:rsidP="00CB0804">
            <w:pPr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AC2915">
              <w:rPr>
                <w:rFonts w:ascii="Times New Roman" w:hAnsi="Times New Roman" w:cs="Times New Roman"/>
              </w:rPr>
              <w:t>сельское хозяйство, охота, лесное хозяйство, рыболовство и рыбоводство</w:t>
            </w:r>
          </w:p>
        </w:tc>
        <w:tc>
          <w:tcPr>
            <w:tcW w:w="1500" w:type="dxa"/>
            <w:vAlign w:val="bottom"/>
          </w:tcPr>
          <w:p w:rsidR="00494649" w:rsidRPr="00494649" w:rsidRDefault="00494649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494649">
              <w:rPr>
                <w:rFonts w:ascii="Times New Roman" w:hAnsi="Times New Roman" w:cs="Times New Roman"/>
              </w:rPr>
              <w:t>48044,7</w:t>
            </w:r>
          </w:p>
        </w:tc>
        <w:tc>
          <w:tcPr>
            <w:tcW w:w="1500" w:type="dxa"/>
            <w:vAlign w:val="bottom"/>
          </w:tcPr>
          <w:p w:rsidR="00494649" w:rsidRPr="00494649" w:rsidRDefault="00494649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494649">
              <w:rPr>
                <w:rFonts w:ascii="Times New Roman" w:hAnsi="Times New Roman" w:cs="Times New Roman"/>
              </w:rPr>
              <w:t>113,6</w:t>
            </w:r>
          </w:p>
        </w:tc>
        <w:tc>
          <w:tcPr>
            <w:tcW w:w="1500" w:type="dxa"/>
            <w:vAlign w:val="bottom"/>
          </w:tcPr>
          <w:p w:rsidR="00494649" w:rsidRPr="00494649" w:rsidRDefault="00494649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494649">
              <w:rPr>
                <w:rFonts w:ascii="Times New Roman" w:hAnsi="Times New Roman" w:cs="Times New Roman"/>
              </w:rPr>
              <w:t>54443,9</w:t>
            </w:r>
          </w:p>
        </w:tc>
        <w:tc>
          <w:tcPr>
            <w:tcW w:w="1500" w:type="dxa"/>
            <w:vAlign w:val="bottom"/>
          </w:tcPr>
          <w:p w:rsidR="00494649" w:rsidRPr="00494649" w:rsidRDefault="00494649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494649">
              <w:rPr>
                <w:rFonts w:ascii="Times New Roman" w:hAnsi="Times New Roman" w:cs="Times New Roman"/>
              </w:rPr>
              <w:t>127,3</w:t>
            </w:r>
          </w:p>
        </w:tc>
      </w:tr>
      <w:tr w:rsidR="00494649" w:rsidRPr="004E11AD" w:rsidTr="001F1210">
        <w:trPr>
          <w:jc w:val="center"/>
        </w:trPr>
        <w:tc>
          <w:tcPr>
            <w:tcW w:w="3677" w:type="dxa"/>
          </w:tcPr>
          <w:p w:rsidR="00494649" w:rsidRPr="00AC2915" w:rsidRDefault="00494649" w:rsidP="00CB0804">
            <w:pPr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AC2915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00" w:type="dxa"/>
            <w:vAlign w:val="bottom"/>
          </w:tcPr>
          <w:p w:rsidR="00494649" w:rsidRPr="00494649" w:rsidRDefault="00494649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494649">
              <w:rPr>
                <w:rFonts w:ascii="Times New Roman" w:hAnsi="Times New Roman" w:cs="Times New Roman"/>
              </w:rPr>
              <w:t>34827,5</w:t>
            </w:r>
          </w:p>
        </w:tc>
        <w:tc>
          <w:tcPr>
            <w:tcW w:w="1500" w:type="dxa"/>
            <w:vAlign w:val="bottom"/>
          </w:tcPr>
          <w:p w:rsidR="00494649" w:rsidRPr="00494649" w:rsidRDefault="00494649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494649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500" w:type="dxa"/>
            <w:vAlign w:val="bottom"/>
          </w:tcPr>
          <w:p w:rsidR="00494649" w:rsidRPr="00494649" w:rsidRDefault="00494649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494649">
              <w:rPr>
                <w:rFonts w:ascii="Times New Roman" w:hAnsi="Times New Roman" w:cs="Times New Roman"/>
              </w:rPr>
              <w:t>36142,2</w:t>
            </w:r>
          </w:p>
        </w:tc>
        <w:tc>
          <w:tcPr>
            <w:tcW w:w="1500" w:type="dxa"/>
            <w:vAlign w:val="bottom"/>
          </w:tcPr>
          <w:p w:rsidR="00494649" w:rsidRPr="00494649" w:rsidRDefault="00494649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494649">
              <w:rPr>
                <w:rFonts w:ascii="Times New Roman" w:hAnsi="Times New Roman" w:cs="Times New Roman"/>
              </w:rPr>
              <w:t>111,9</w:t>
            </w:r>
          </w:p>
        </w:tc>
      </w:tr>
      <w:tr w:rsidR="00494649" w:rsidRPr="004E11AD" w:rsidTr="001F1210">
        <w:trPr>
          <w:jc w:val="center"/>
        </w:trPr>
        <w:tc>
          <w:tcPr>
            <w:tcW w:w="3677" w:type="dxa"/>
          </w:tcPr>
          <w:p w:rsidR="00494649" w:rsidRPr="004C29E2" w:rsidRDefault="00494649" w:rsidP="004C29E2">
            <w:pPr>
              <w:jc w:val="left"/>
              <w:rPr>
                <w:rFonts w:ascii="Times New Roman" w:hAnsi="Times New Roman" w:cs="Times New Roman"/>
              </w:rPr>
            </w:pPr>
            <w:r w:rsidRPr="004C29E2">
              <w:rPr>
                <w:rFonts w:ascii="Times New Roman" w:hAnsi="Times New Roman" w:cs="Times New Roman"/>
              </w:rPr>
              <w:t xml:space="preserve">торговля оптовая и розничная, ремонт автотранспортных средств и мотоциклов </w:t>
            </w:r>
          </w:p>
        </w:tc>
        <w:tc>
          <w:tcPr>
            <w:tcW w:w="1500" w:type="dxa"/>
            <w:vAlign w:val="bottom"/>
          </w:tcPr>
          <w:p w:rsidR="00494649" w:rsidRPr="00494649" w:rsidRDefault="00494649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494649">
              <w:rPr>
                <w:rFonts w:ascii="Times New Roman" w:hAnsi="Times New Roman" w:cs="Times New Roman"/>
              </w:rPr>
              <w:t>28993,0</w:t>
            </w:r>
          </w:p>
        </w:tc>
        <w:tc>
          <w:tcPr>
            <w:tcW w:w="1500" w:type="dxa"/>
            <w:vAlign w:val="bottom"/>
          </w:tcPr>
          <w:p w:rsidR="00494649" w:rsidRPr="00494649" w:rsidRDefault="00494649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494649">
              <w:rPr>
                <w:rFonts w:ascii="Times New Roman" w:hAnsi="Times New Roman" w:cs="Times New Roman"/>
              </w:rPr>
              <w:t>114,1</w:t>
            </w:r>
          </w:p>
        </w:tc>
        <w:tc>
          <w:tcPr>
            <w:tcW w:w="1500" w:type="dxa"/>
            <w:vAlign w:val="bottom"/>
          </w:tcPr>
          <w:p w:rsidR="00494649" w:rsidRPr="00494649" w:rsidRDefault="00494649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494649">
              <w:rPr>
                <w:rFonts w:ascii="Times New Roman" w:hAnsi="Times New Roman" w:cs="Times New Roman"/>
              </w:rPr>
              <w:t>29715,2</w:t>
            </w:r>
          </w:p>
        </w:tc>
        <w:tc>
          <w:tcPr>
            <w:tcW w:w="1500" w:type="dxa"/>
            <w:vAlign w:val="bottom"/>
          </w:tcPr>
          <w:p w:rsidR="00494649" w:rsidRPr="00494649" w:rsidRDefault="00494649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494649">
              <w:rPr>
                <w:rFonts w:ascii="Times New Roman" w:hAnsi="Times New Roman" w:cs="Times New Roman"/>
              </w:rPr>
              <w:t>111,9</w:t>
            </w:r>
          </w:p>
        </w:tc>
      </w:tr>
      <w:tr w:rsidR="00494649" w:rsidRPr="004E11AD" w:rsidTr="001F1210">
        <w:trPr>
          <w:jc w:val="center"/>
        </w:trPr>
        <w:tc>
          <w:tcPr>
            <w:tcW w:w="3677" w:type="dxa"/>
          </w:tcPr>
          <w:p w:rsidR="00494649" w:rsidRPr="00AC2915" w:rsidRDefault="00494649" w:rsidP="00CB0804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AC2915">
              <w:rPr>
                <w:rFonts w:ascii="Times New Roman" w:hAnsi="Times New Roman" w:cs="Times New Roman"/>
              </w:rPr>
              <w:t>транспортировка и хранение</w:t>
            </w:r>
          </w:p>
        </w:tc>
        <w:tc>
          <w:tcPr>
            <w:tcW w:w="1500" w:type="dxa"/>
            <w:vAlign w:val="bottom"/>
          </w:tcPr>
          <w:p w:rsidR="00494649" w:rsidRPr="00494649" w:rsidRDefault="00494649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494649">
              <w:rPr>
                <w:rFonts w:ascii="Times New Roman" w:hAnsi="Times New Roman" w:cs="Times New Roman"/>
              </w:rPr>
              <w:t>78493,5</w:t>
            </w:r>
          </w:p>
        </w:tc>
        <w:tc>
          <w:tcPr>
            <w:tcW w:w="1500" w:type="dxa"/>
            <w:vAlign w:val="bottom"/>
          </w:tcPr>
          <w:p w:rsidR="00494649" w:rsidRPr="00494649" w:rsidRDefault="00494649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494649">
              <w:rPr>
                <w:rFonts w:ascii="Times New Roman" w:hAnsi="Times New Roman" w:cs="Times New Roman"/>
              </w:rPr>
              <w:t>126,2</w:t>
            </w:r>
          </w:p>
        </w:tc>
        <w:tc>
          <w:tcPr>
            <w:tcW w:w="1500" w:type="dxa"/>
            <w:vAlign w:val="bottom"/>
          </w:tcPr>
          <w:p w:rsidR="00494649" w:rsidRPr="00494649" w:rsidRDefault="00494649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494649">
              <w:rPr>
                <w:rFonts w:ascii="Times New Roman" w:hAnsi="Times New Roman" w:cs="Times New Roman"/>
              </w:rPr>
              <w:t>64983,7</w:t>
            </w:r>
          </w:p>
        </w:tc>
        <w:tc>
          <w:tcPr>
            <w:tcW w:w="1500" w:type="dxa"/>
            <w:vAlign w:val="bottom"/>
          </w:tcPr>
          <w:p w:rsidR="00494649" w:rsidRPr="00494649" w:rsidRDefault="00494649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494649">
              <w:rPr>
                <w:rFonts w:ascii="Times New Roman" w:hAnsi="Times New Roman" w:cs="Times New Roman"/>
              </w:rPr>
              <w:t>111,2</w:t>
            </w:r>
          </w:p>
        </w:tc>
      </w:tr>
      <w:tr w:rsidR="00494649" w:rsidRPr="004E11AD" w:rsidTr="001F1210">
        <w:trPr>
          <w:jc w:val="center"/>
        </w:trPr>
        <w:tc>
          <w:tcPr>
            <w:tcW w:w="3677" w:type="dxa"/>
          </w:tcPr>
          <w:p w:rsidR="00494649" w:rsidRPr="00AC2915" w:rsidRDefault="00494649" w:rsidP="00CB0804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AC2915">
              <w:rPr>
                <w:rFonts w:ascii="Times New Roman" w:hAnsi="Times New Roman" w:cs="Times New Roman"/>
              </w:rPr>
              <w:t>государственное управление и обеспечение военной безопасности;  социальное обеспечение</w:t>
            </w:r>
          </w:p>
        </w:tc>
        <w:tc>
          <w:tcPr>
            <w:tcW w:w="1500" w:type="dxa"/>
            <w:vAlign w:val="bottom"/>
          </w:tcPr>
          <w:p w:rsidR="00494649" w:rsidRPr="00494649" w:rsidRDefault="00494649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494649">
              <w:rPr>
                <w:rFonts w:ascii="Times New Roman" w:hAnsi="Times New Roman" w:cs="Times New Roman"/>
              </w:rPr>
              <w:t>50949,2</w:t>
            </w:r>
          </w:p>
        </w:tc>
        <w:tc>
          <w:tcPr>
            <w:tcW w:w="1500" w:type="dxa"/>
            <w:vAlign w:val="bottom"/>
          </w:tcPr>
          <w:p w:rsidR="00494649" w:rsidRPr="00494649" w:rsidRDefault="00494649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494649">
              <w:rPr>
                <w:rFonts w:ascii="Times New Roman" w:hAnsi="Times New Roman" w:cs="Times New Roman"/>
              </w:rPr>
              <w:t>112,1</w:t>
            </w:r>
          </w:p>
        </w:tc>
        <w:tc>
          <w:tcPr>
            <w:tcW w:w="1500" w:type="dxa"/>
            <w:vAlign w:val="bottom"/>
          </w:tcPr>
          <w:p w:rsidR="00494649" w:rsidRPr="00494649" w:rsidRDefault="00494649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494649">
              <w:rPr>
                <w:rFonts w:ascii="Times New Roman" w:hAnsi="Times New Roman" w:cs="Times New Roman"/>
              </w:rPr>
              <w:t>56826,1</w:t>
            </w:r>
          </w:p>
        </w:tc>
        <w:tc>
          <w:tcPr>
            <w:tcW w:w="1500" w:type="dxa"/>
            <w:vAlign w:val="bottom"/>
          </w:tcPr>
          <w:p w:rsidR="00494649" w:rsidRPr="00494649" w:rsidRDefault="00494649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494649">
              <w:rPr>
                <w:rFonts w:ascii="Times New Roman" w:hAnsi="Times New Roman" w:cs="Times New Roman"/>
              </w:rPr>
              <w:t>117,2</w:t>
            </w:r>
          </w:p>
        </w:tc>
      </w:tr>
      <w:tr w:rsidR="00494649" w:rsidRPr="004E11AD" w:rsidTr="001F1210">
        <w:trPr>
          <w:jc w:val="center"/>
        </w:trPr>
        <w:tc>
          <w:tcPr>
            <w:tcW w:w="3677" w:type="dxa"/>
          </w:tcPr>
          <w:p w:rsidR="00494649" w:rsidRPr="00AC2915" w:rsidRDefault="00494649" w:rsidP="00CB0804">
            <w:pPr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AC2915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00" w:type="dxa"/>
            <w:vAlign w:val="bottom"/>
          </w:tcPr>
          <w:p w:rsidR="00494649" w:rsidRPr="00494649" w:rsidRDefault="00494649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494649">
              <w:rPr>
                <w:rFonts w:ascii="Times New Roman" w:hAnsi="Times New Roman" w:cs="Times New Roman"/>
              </w:rPr>
              <w:t>33281,3</w:t>
            </w:r>
          </w:p>
        </w:tc>
        <w:tc>
          <w:tcPr>
            <w:tcW w:w="1500" w:type="dxa"/>
            <w:vAlign w:val="bottom"/>
          </w:tcPr>
          <w:p w:rsidR="00494649" w:rsidRPr="00494649" w:rsidRDefault="00494649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494649">
              <w:rPr>
                <w:rFonts w:ascii="Times New Roman" w:hAnsi="Times New Roman" w:cs="Times New Roman"/>
              </w:rPr>
              <w:t>107,8</w:t>
            </w:r>
          </w:p>
        </w:tc>
        <w:tc>
          <w:tcPr>
            <w:tcW w:w="1500" w:type="dxa"/>
            <w:vAlign w:val="bottom"/>
          </w:tcPr>
          <w:p w:rsidR="00494649" w:rsidRPr="00494649" w:rsidRDefault="00494649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494649">
              <w:rPr>
                <w:rFonts w:ascii="Times New Roman" w:hAnsi="Times New Roman" w:cs="Times New Roman"/>
              </w:rPr>
              <w:t>33119,1</w:t>
            </w:r>
          </w:p>
        </w:tc>
        <w:tc>
          <w:tcPr>
            <w:tcW w:w="1500" w:type="dxa"/>
            <w:vAlign w:val="bottom"/>
          </w:tcPr>
          <w:p w:rsidR="00494649" w:rsidRPr="00494649" w:rsidRDefault="00494649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494649">
              <w:rPr>
                <w:rFonts w:ascii="Times New Roman" w:hAnsi="Times New Roman" w:cs="Times New Roman"/>
              </w:rPr>
              <w:t>94,1</w:t>
            </w:r>
          </w:p>
        </w:tc>
      </w:tr>
      <w:tr w:rsidR="00494649" w:rsidRPr="004E11AD" w:rsidTr="001F1210">
        <w:trPr>
          <w:jc w:val="center"/>
        </w:trPr>
        <w:tc>
          <w:tcPr>
            <w:tcW w:w="3677" w:type="dxa"/>
          </w:tcPr>
          <w:p w:rsidR="00494649" w:rsidRPr="00AC2915" w:rsidRDefault="00494649" w:rsidP="00CB0804">
            <w:pPr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AC2915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1500" w:type="dxa"/>
            <w:vAlign w:val="bottom"/>
          </w:tcPr>
          <w:p w:rsidR="00494649" w:rsidRPr="00494649" w:rsidRDefault="00494649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494649">
              <w:rPr>
                <w:rFonts w:ascii="Times New Roman" w:hAnsi="Times New Roman" w:cs="Times New Roman"/>
              </w:rPr>
              <w:t>35148,7</w:t>
            </w:r>
          </w:p>
        </w:tc>
        <w:tc>
          <w:tcPr>
            <w:tcW w:w="1500" w:type="dxa"/>
            <w:vAlign w:val="bottom"/>
          </w:tcPr>
          <w:p w:rsidR="00494649" w:rsidRPr="00494649" w:rsidRDefault="00494649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494649">
              <w:rPr>
                <w:rFonts w:ascii="Times New Roman" w:hAnsi="Times New Roman" w:cs="Times New Roman"/>
              </w:rPr>
              <w:t>108,7</w:t>
            </w:r>
          </w:p>
        </w:tc>
        <w:tc>
          <w:tcPr>
            <w:tcW w:w="1500" w:type="dxa"/>
            <w:vAlign w:val="bottom"/>
          </w:tcPr>
          <w:p w:rsidR="00494649" w:rsidRPr="00494649" w:rsidRDefault="00494649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494649">
              <w:rPr>
                <w:rFonts w:ascii="Times New Roman" w:hAnsi="Times New Roman" w:cs="Times New Roman"/>
              </w:rPr>
              <w:t>40583,2</w:t>
            </w:r>
          </w:p>
        </w:tc>
        <w:tc>
          <w:tcPr>
            <w:tcW w:w="1500" w:type="dxa"/>
            <w:vAlign w:val="bottom"/>
          </w:tcPr>
          <w:p w:rsidR="00494649" w:rsidRPr="00494649" w:rsidRDefault="00494649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494649">
              <w:rPr>
                <w:rFonts w:ascii="Times New Roman" w:hAnsi="Times New Roman" w:cs="Times New Roman"/>
              </w:rPr>
              <w:t>125,3</w:t>
            </w:r>
          </w:p>
        </w:tc>
      </w:tr>
    </w:tbl>
    <w:p w:rsidR="00362495" w:rsidRDefault="00362495" w:rsidP="00C754CF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63B1" w:rsidRDefault="001D63B1" w:rsidP="005277DC">
      <w:pPr>
        <w:widowControl w:val="0"/>
        <w:spacing w:before="0" w:beforeAutospacing="0" w:after="0" w:afterAutospacing="0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362495" w:rsidRDefault="00362495" w:rsidP="005277DC">
      <w:pPr>
        <w:widowControl w:val="0"/>
        <w:spacing w:before="0" w:beforeAutospacing="0" w:after="0" w:afterAutospacing="0"/>
        <w:rPr>
          <w:rFonts w:ascii="Times New Roman" w:hAnsi="Times New Roman" w:cs="Times New Roman"/>
          <w:b/>
          <w:bCs/>
          <w:sz w:val="26"/>
          <w:szCs w:val="26"/>
        </w:rPr>
      </w:pPr>
      <w:r w:rsidRPr="00BA3D6C">
        <w:rPr>
          <w:rFonts w:ascii="Times New Roman" w:hAnsi="Times New Roman" w:cs="Times New Roman"/>
          <w:b/>
          <w:bCs/>
          <w:sz w:val="26"/>
          <w:szCs w:val="26"/>
        </w:rPr>
        <w:t>6. Занятость и безработица</w:t>
      </w:r>
    </w:p>
    <w:p w:rsidR="00362495" w:rsidRPr="00990F48" w:rsidRDefault="00362495" w:rsidP="005277DC">
      <w:pPr>
        <w:widowControl w:val="0"/>
        <w:spacing w:before="0" w:beforeAutospacing="0" w:after="0" w:afterAutospacing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62495" w:rsidRPr="00AC2915" w:rsidRDefault="00362495" w:rsidP="00CE27B2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C2915">
        <w:rPr>
          <w:rFonts w:ascii="Times New Roman" w:hAnsi="Times New Roman" w:cs="Times New Roman"/>
          <w:i/>
          <w:iCs/>
          <w:sz w:val="26"/>
          <w:szCs w:val="26"/>
        </w:rPr>
        <w:lastRenderedPageBreak/>
        <w:t>(по организациям (кроме субъектов малого предпринимательства, организаций, у которых в течение двух предыдущих лет средняя численность работников не превышает 15 человек, и в течение двух предыдущих лет годовой оборот организации не превышает 800 млн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Pr="00AC2915">
        <w:rPr>
          <w:rFonts w:ascii="Times New Roman" w:hAnsi="Times New Roman" w:cs="Times New Roman"/>
          <w:i/>
          <w:iCs/>
          <w:sz w:val="26"/>
          <w:szCs w:val="26"/>
        </w:rPr>
        <w:t xml:space="preserve"> рублей))</w:t>
      </w:r>
    </w:p>
    <w:p w:rsidR="00362495" w:rsidRPr="00CE27B2" w:rsidRDefault="00362495" w:rsidP="00CE27B2">
      <w:pPr>
        <w:spacing w:before="6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E27B2">
        <w:rPr>
          <w:rFonts w:ascii="Times New Roman" w:hAnsi="Times New Roman" w:cs="Times New Roman"/>
          <w:sz w:val="26"/>
          <w:szCs w:val="26"/>
        </w:rPr>
        <w:t xml:space="preserve">В </w:t>
      </w:r>
      <w:r w:rsidRPr="00CE27B2">
        <w:rPr>
          <w:rFonts w:ascii="Times New Roman" w:eastAsia="MS Mincho" w:hAnsi="Times New Roman" w:cs="Times New Roman"/>
          <w:sz w:val="26"/>
          <w:szCs w:val="26"/>
        </w:rPr>
        <w:t>ноябре</w:t>
      </w:r>
      <w:r w:rsidRPr="00CE27B2">
        <w:rPr>
          <w:rFonts w:ascii="Times New Roman" w:eastAsia="MS Mincho" w:hAnsi="Times New Roman" w:cs="Times New Roman"/>
          <w:i/>
          <w:iCs/>
          <w:sz w:val="26"/>
          <w:szCs w:val="26"/>
        </w:rPr>
        <w:t xml:space="preserve"> </w:t>
      </w:r>
      <w:r w:rsidR="009D3402">
        <w:rPr>
          <w:rFonts w:ascii="Times New Roman" w:hAnsi="Times New Roman" w:cs="Times New Roman"/>
          <w:sz w:val="26"/>
          <w:szCs w:val="26"/>
        </w:rPr>
        <w:t>2023</w:t>
      </w:r>
      <w:r w:rsidRPr="00CE27B2">
        <w:rPr>
          <w:rFonts w:ascii="Times New Roman" w:hAnsi="Times New Roman" w:cs="Times New Roman"/>
          <w:sz w:val="26"/>
          <w:szCs w:val="26"/>
        </w:rPr>
        <w:t xml:space="preserve"> года среднесписочная численность работающих в ор</w:t>
      </w:r>
      <w:r w:rsidR="002E026F">
        <w:rPr>
          <w:rFonts w:ascii="Times New Roman" w:hAnsi="Times New Roman" w:cs="Times New Roman"/>
          <w:sz w:val="26"/>
          <w:szCs w:val="26"/>
        </w:rPr>
        <w:t>ганизациях р</w:t>
      </w:r>
      <w:r w:rsidR="009D3402">
        <w:rPr>
          <w:rFonts w:ascii="Times New Roman" w:hAnsi="Times New Roman" w:cs="Times New Roman"/>
          <w:sz w:val="26"/>
          <w:szCs w:val="26"/>
        </w:rPr>
        <w:t>айона составила 2042</w:t>
      </w:r>
      <w:r w:rsidRPr="00CE27B2">
        <w:rPr>
          <w:rFonts w:ascii="Times New Roman" w:hAnsi="Times New Roman" w:cs="Times New Roman"/>
          <w:sz w:val="26"/>
          <w:szCs w:val="26"/>
        </w:rPr>
        <w:t xml:space="preserve"> человек и по сравнению с предыдущим месяцем </w:t>
      </w:r>
      <w:r w:rsidR="002E026F">
        <w:rPr>
          <w:rFonts w:ascii="Times New Roman" w:hAnsi="Times New Roman" w:cs="Times New Roman"/>
          <w:color w:val="000000"/>
          <w:sz w:val="26"/>
          <w:szCs w:val="26"/>
        </w:rPr>
        <w:t>уменьши</w:t>
      </w:r>
      <w:r w:rsidRPr="00CE27B2">
        <w:rPr>
          <w:rFonts w:ascii="Times New Roman" w:hAnsi="Times New Roman" w:cs="Times New Roman"/>
          <w:color w:val="000000"/>
          <w:sz w:val="26"/>
          <w:szCs w:val="26"/>
        </w:rPr>
        <w:t>лась</w:t>
      </w:r>
      <w:r w:rsidR="009D3402">
        <w:rPr>
          <w:rFonts w:ascii="Times New Roman" w:hAnsi="Times New Roman" w:cs="Times New Roman"/>
          <w:sz w:val="26"/>
          <w:szCs w:val="26"/>
        </w:rPr>
        <w:t xml:space="preserve"> на 0,4</w:t>
      </w:r>
      <w:r w:rsidRPr="00CE27B2">
        <w:rPr>
          <w:rFonts w:ascii="Times New Roman" w:hAnsi="Times New Roman" w:cs="Times New Roman"/>
          <w:sz w:val="26"/>
          <w:szCs w:val="26"/>
        </w:rPr>
        <w:t xml:space="preserve"> процента.</w:t>
      </w:r>
    </w:p>
    <w:p w:rsidR="00362495" w:rsidRPr="00CE27B2" w:rsidRDefault="00362495" w:rsidP="00CE27B2">
      <w:pPr>
        <w:spacing w:before="0" w:beforeAutospacing="0" w:after="6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E27B2">
        <w:rPr>
          <w:rFonts w:ascii="Times New Roman" w:hAnsi="Times New Roman" w:cs="Times New Roman"/>
          <w:sz w:val="26"/>
          <w:szCs w:val="26"/>
        </w:rPr>
        <w:t>Среднесписочная численность работающих в организациях района по видам экономической деятельности представлена ниже:</w:t>
      </w:r>
      <w:proofErr w:type="gramEnd"/>
    </w:p>
    <w:tbl>
      <w:tblPr>
        <w:tblW w:w="967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942"/>
        <w:gridCol w:w="1433"/>
        <w:gridCol w:w="1434"/>
        <w:gridCol w:w="15"/>
        <w:gridCol w:w="1419"/>
        <w:gridCol w:w="1434"/>
      </w:tblGrid>
      <w:tr w:rsidR="00362495" w:rsidRPr="00915AE6">
        <w:trPr>
          <w:tblHeader/>
          <w:jc w:val="center"/>
        </w:trPr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495" w:rsidRPr="00AC2915" w:rsidRDefault="00362495" w:rsidP="00C754CF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95" w:rsidRPr="00AC2915" w:rsidRDefault="002E026F" w:rsidP="00C754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Январь-ноябрь 202</w:t>
            </w:r>
            <w:r w:rsidR="009D34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95" w:rsidRPr="00AC2915" w:rsidRDefault="002E026F" w:rsidP="00C754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Ноябрь 202</w:t>
            </w:r>
            <w:r w:rsidR="009D34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62495" w:rsidRPr="00915AE6">
        <w:trPr>
          <w:tblHeader/>
          <w:jc w:val="center"/>
        </w:trPr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495" w:rsidRPr="00AC2915" w:rsidRDefault="00362495" w:rsidP="00C754CF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95" w:rsidRPr="00AC2915" w:rsidRDefault="00362495" w:rsidP="00C754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AC2915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95" w:rsidRPr="00AC2915" w:rsidRDefault="002E026F" w:rsidP="00C754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% к</w:t>
            </w:r>
            <w:r>
              <w:rPr>
                <w:rFonts w:ascii="Times New Roman" w:hAnsi="Times New Roman" w:cs="Times New Roman"/>
                <w:color w:val="000000"/>
              </w:rPr>
              <w:br/>
              <w:t>январ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ю-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br/>
              <w:t>ноябрю</w:t>
            </w:r>
            <w:r>
              <w:rPr>
                <w:rFonts w:ascii="Times New Roman" w:hAnsi="Times New Roman" w:cs="Times New Roman"/>
                <w:color w:val="000000"/>
              </w:rPr>
              <w:br/>
              <w:t>202</w:t>
            </w:r>
            <w:r w:rsidR="009D34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95" w:rsidRPr="00AC2915" w:rsidRDefault="00362495" w:rsidP="00C754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AC2915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95" w:rsidRPr="00AC2915" w:rsidRDefault="002E026F" w:rsidP="00C754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% к</w:t>
            </w:r>
            <w:r>
              <w:rPr>
                <w:rFonts w:ascii="Times New Roman" w:hAnsi="Times New Roman" w:cs="Times New Roman"/>
                <w:color w:val="000000"/>
              </w:rPr>
              <w:br/>
              <w:t>ноябрю</w:t>
            </w:r>
            <w:r>
              <w:rPr>
                <w:rFonts w:ascii="Times New Roman" w:hAnsi="Times New Roman" w:cs="Times New Roman"/>
                <w:color w:val="000000"/>
              </w:rPr>
              <w:br/>
              <w:t>202</w:t>
            </w:r>
            <w:r w:rsidR="009D34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431BC" w:rsidRPr="00672AC1">
        <w:trPr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1BC" w:rsidRPr="00AC2915" w:rsidRDefault="007431BC" w:rsidP="00C754CF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AC291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1BC" w:rsidRPr="00702F20" w:rsidRDefault="009D3402" w:rsidP="00C75DB5">
            <w:pPr>
              <w:spacing w:before="120"/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702F20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  <w:r w:rsidR="007431BC" w:rsidRPr="00702F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1BC" w:rsidRPr="00702F20" w:rsidRDefault="009D3402" w:rsidP="00C75DB5">
            <w:pPr>
              <w:spacing w:before="120"/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702F20">
              <w:rPr>
                <w:rFonts w:ascii="Times New Roman" w:hAnsi="Times New Roman" w:cs="Times New Roman"/>
                <w:sz w:val="26"/>
                <w:szCs w:val="26"/>
              </w:rPr>
              <w:t>98,5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1BC" w:rsidRPr="00702F20" w:rsidRDefault="009D3402" w:rsidP="00C75DB5">
            <w:pPr>
              <w:spacing w:before="120"/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702F20">
              <w:rPr>
                <w:rFonts w:ascii="Times New Roman" w:hAnsi="Times New Roman" w:cs="Times New Roman"/>
                <w:sz w:val="26"/>
                <w:szCs w:val="26"/>
              </w:rPr>
              <w:t>2042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1BC" w:rsidRPr="00702F20" w:rsidRDefault="009D3402" w:rsidP="00C75DB5">
            <w:pPr>
              <w:spacing w:before="120"/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702F20">
              <w:rPr>
                <w:rFonts w:ascii="Times New Roman" w:hAnsi="Times New Roman" w:cs="Times New Roman"/>
                <w:sz w:val="26"/>
                <w:szCs w:val="26"/>
              </w:rPr>
              <w:t>98,1</w:t>
            </w:r>
          </w:p>
        </w:tc>
      </w:tr>
      <w:tr w:rsidR="007431BC" w:rsidRPr="00672AC1">
        <w:trPr>
          <w:jc w:val="center"/>
        </w:trPr>
        <w:tc>
          <w:tcPr>
            <w:tcW w:w="3942" w:type="dxa"/>
            <w:tcBorders>
              <w:top w:val="single" w:sz="4" w:space="0" w:color="auto"/>
            </w:tcBorders>
          </w:tcPr>
          <w:p w:rsidR="007431BC" w:rsidRPr="00AC2915" w:rsidRDefault="007431BC" w:rsidP="00C754CF">
            <w:pPr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340"/>
              <w:jc w:val="left"/>
              <w:rPr>
                <w:rFonts w:ascii="Times New Roman" w:hAnsi="Times New Roman" w:cs="Times New Roman"/>
              </w:rPr>
            </w:pPr>
            <w:r w:rsidRPr="00AC291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vAlign w:val="bottom"/>
          </w:tcPr>
          <w:p w:rsidR="007431BC" w:rsidRPr="007431BC" w:rsidRDefault="007431BC" w:rsidP="00C75DB5">
            <w:pPr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  <w:vAlign w:val="bottom"/>
          </w:tcPr>
          <w:p w:rsidR="007431BC" w:rsidRPr="007431BC" w:rsidRDefault="007431BC" w:rsidP="00C75DB5">
            <w:pPr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</w:tcBorders>
            <w:vAlign w:val="bottom"/>
          </w:tcPr>
          <w:p w:rsidR="007431BC" w:rsidRPr="007431BC" w:rsidRDefault="007431BC" w:rsidP="00C75DB5">
            <w:pPr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  <w:vAlign w:val="bottom"/>
          </w:tcPr>
          <w:p w:rsidR="007431BC" w:rsidRPr="007431BC" w:rsidRDefault="007431BC" w:rsidP="00C75DB5">
            <w:pPr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5DB5" w:rsidRPr="00672AC1">
        <w:trPr>
          <w:jc w:val="center"/>
        </w:trPr>
        <w:tc>
          <w:tcPr>
            <w:tcW w:w="3942" w:type="dxa"/>
          </w:tcPr>
          <w:p w:rsidR="00C75DB5" w:rsidRPr="00AC2915" w:rsidRDefault="00C75DB5" w:rsidP="00C754CF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AC2915">
              <w:rPr>
                <w:rFonts w:ascii="Times New Roman" w:hAnsi="Times New Roman" w:cs="Times New Roman"/>
              </w:rPr>
              <w:t>сельское, лесное хозяйство, охота, рыболовство и рыбоводство</w:t>
            </w:r>
          </w:p>
        </w:tc>
        <w:tc>
          <w:tcPr>
            <w:tcW w:w="1433" w:type="dxa"/>
            <w:vAlign w:val="bottom"/>
          </w:tcPr>
          <w:p w:rsidR="00C75DB5" w:rsidRPr="00C75DB5" w:rsidRDefault="00C75DB5" w:rsidP="00C75DB5">
            <w:pPr>
              <w:spacing w:before="120"/>
              <w:ind w:right="113"/>
              <w:rPr>
                <w:rFonts w:ascii="Times New Roman" w:hAnsi="Times New Roman" w:cs="Times New Roman"/>
              </w:rPr>
            </w:pPr>
            <w:r w:rsidRPr="00C75DB5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434" w:type="dxa"/>
            <w:vAlign w:val="bottom"/>
          </w:tcPr>
          <w:p w:rsidR="00C75DB5" w:rsidRPr="00C75DB5" w:rsidRDefault="00C75DB5" w:rsidP="00C75DB5">
            <w:pPr>
              <w:spacing w:before="120"/>
              <w:ind w:right="113"/>
              <w:rPr>
                <w:rFonts w:ascii="Times New Roman" w:hAnsi="Times New Roman" w:cs="Times New Roman"/>
              </w:rPr>
            </w:pPr>
            <w:r w:rsidRPr="00C75DB5">
              <w:rPr>
                <w:rFonts w:ascii="Times New Roman" w:hAnsi="Times New Roman" w:cs="Times New Roman"/>
              </w:rPr>
              <w:t>113,7</w:t>
            </w:r>
          </w:p>
        </w:tc>
        <w:tc>
          <w:tcPr>
            <w:tcW w:w="1434" w:type="dxa"/>
            <w:gridSpan w:val="2"/>
            <w:vAlign w:val="bottom"/>
          </w:tcPr>
          <w:p w:rsidR="00C75DB5" w:rsidRPr="00C75DB5" w:rsidRDefault="00C75DB5" w:rsidP="00C75DB5">
            <w:pPr>
              <w:spacing w:before="120"/>
              <w:ind w:right="113"/>
              <w:rPr>
                <w:rFonts w:ascii="Times New Roman" w:hAnsi="Times New Roman" w:cs="Times New Roman"/>
              </w:rPr>
            </w:pPr>
            <w:r w:rsidRPr="00C75DB5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434" w:type="dxa"/>
            <w:vAlign w:val="bottom"/>
          </w:tcPr>
          <w:p w:rsidR="00C75DB5" w:rsidRPr="00C75DB5" w:rsidRDefault="00C75DB5" w:rsidP="00C75DB5">
            <w:pPr>
              <w:spacing w:before="120"/>
              <w:ind w:right="113"/>
              <w:rPr>
                <w:rFonts w:ascii="Times New Roman" w:hAnsi="Times New Roman" w:cs="Times New Roman"/>
              </w:rPr>
            </w:pPr>
            <w:r w:rsidRPr="00C75DB5">
              <w:rPr>
                <w:rFonts w:ascii="Times New Roman" w:hAnsi="Times New Roman" w:cs="Times New Roman"/>
              </w:rPr>
              <w:t>92,6</w:t>
            </w:r>
          </w:p>
        </w:tc>
      </w:tr>
      <w:tr w:rsidR="00C75DB5" w:rsidRPr="00672AC1">
        <w:trPr>
          <w:jc w:val="center"/>
        </w:trPr>
        <w:tc>
          <w:tcPr>
            <w:tcW w:w="3942" w:type="dxa"/>
          </w:tcPr>
          <w:p w:rsidR="00C75DB5" w:rsidRPr="00AC2915" w:rsidRDefault="00C75DB5" w:rsidP="00C754CF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AC2915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33" w:type="dxa"/>
            <w:vAlign w:val="bottom"/>
          </w:tcPr>
          <w:p w:rsidR="00C75DB5" w:rsidRPr="00C75DB5" w:rsidRDefault="00C75DB5" w:rsidP="00C75DB5">
            <w:pPr>
              <w:spacing w:before="120"/>
              <w:ind w:right="113"/>
              <w:rPr>
                <w:rFonts w:ascii="Times New Roman" w:hAnsi="Times New Roman" w:cs="Times New Roman"/>
              </w:rPr>
            </w:pPr>
            <w:r w:rsidRPr="00C75DB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434" w:type="dxa"/>
            <w:vAlign w:val="bottom"/>
          </w:tcPr>
          <w:p w:rsidR="00C75DB5" w:rsidRPr="00C75DB5" w:rsidRDefault="00C75DB5" w:rsidP="00C75DB5">
            <w:pPr>
              <w:spacing w:before="120"/>
              <w:ind w:right="113"/>
              <w:rPr>
                <w:rFonts w:ascii="Times New Roman" w:hAnsi="Times New Roman" w:cs="Times New Roman"/>
              </w:rPr>
            </w:pPr>
            <w:r w:rsidRPr="00C75DB5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434" w:type="dxa"/>
            <w:gridSpan w:val="2"/>
            <w:vAlign w:val="bottom"/>
          </w:tcPr>
          <w:p w:rsidR="00C75DB5" w:rsidRPr="00C75DB5" w:rsidRDefault="00C75DB5" w:rsidP="00C75DB5">
            <w:pPr>
              <w:spacing w:before="120"/>
              <w:ind w:right="113"/>
              <w:rPr>
                <w:rFonts w:ascii="Times New Roman" w:hAnsi="Times New Roman" w:cs="Times New Roman"/>
              </w:rPr>
            </w:pPr>
            <w:r w:rsidRPr="00C75DB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34" w:type="dxa"/>
            <w:vAlign w:val="bottom"/>
          </w:tcPr>
          <w:p w:rsidR="00C75DB5" w:rsidRPr="00C75DB5" w:rsidRDefault="00C75DB5" w:rsidP="00C75DB5">
            <w:pPr>
              <w:spacing w:before="120"/>
              <w:ind w:right="113"/>
              <w:rPr>
                <w:rFonts w:ascii="Times New Roman" w:hAnsi="Times New Roman" w:cs="Times New Roman"/>
              </w:rPr>
            </w:pPr>
            <w:r w:rsidRPr="00C75DB5">
              <w:rPr>
                <w:rFonts w:ascii="Times New Roman" w:hAnsi="Times New Roman" w:cs="Times New Roman"/>
              </w:rPr>
              <w:t>101,0</w:t>
            </w:r>
          </w:p>
        </w:tc>
      </w:tr>
      <w:tr w:rsidR="00C75DB5" w:rsidRPr="00672AC1">
        <w:trPr>
          <w:jc w:val="center"/>
        </w:trPr>
        <w:tc>
          <w:tcPr>
            <w:tcW w:w="3942" w:type="dxa"/>
          </w:tcPr>
          <w:p w:rsidR="00C75DB5" w:rsidRPr="00AC2915" w:rsidRDefault="00C75DB5" w:rsidP="00C754CF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2E026F">
              <w:rPr>
                <w:rFonts w:ascii="Times New Roman" w:hAnsi="Times New Roman" w:cs="Times New Roman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1433" w:type="dxa"/>
            <w:vAlign w:val="bottom"/>
          </w:tcPr>
          <w:p w:rsidR="00C75DB5" w:rsidRPr="00C75DB5" w:rsidRDefault="00C75DB5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C75DB5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434" w:type="dxa"/>
            <w:vAlign w:val="bottom"/>
          </w:tcPr>
          <w:p w:rsidR="00C75DB5" w:rsidRPr="00C75DB5" w:rsidRDefault="00C75DB5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C75DB5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1434" w:type="dxa"/>
            <w:gridSpan w:val="2"/>
            <w:vAlign w:val="bottom"/>
          </w:tcPr>
          <w:p w:rsidR="00C75DB5" w:rsidRPr="00C75DB5" w:rsidRDefault="00C75DB5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C75DB5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434" w:type="dxa"/>
            <w:vAlign w:val="bottom"/>
          </w:tcPr>
          <w:p w:rsidR="00C75DB5" w:rsidRPr="00C75DB5" w:rsidRDefault="00C75DB5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C75DB5">
              <w:rPr>
                <w:rFonts w:ascii="Times New Roman" w:hAnsi="Times New Roman" w:cs="Times New Roman"/>
              </w:rPr>
              <w:t>102,9</w:t>
            </w:r>
          </w:p>
        </w:tc>
      </w:tr>
      <w:tr w:rsidR="00C75DB5" w:rsidRPr="00672AC1">
        <w:trPr>
          <w:jc w:val="center"/>
        </w:trPr>
        <w:tc>
          <w:tcPr>
            <w:tcW w:w="3942" w:type="dxa"/>
          </w:tcPr>
          <w:p w:rsidR="00C75DB5" w:rsidRPr="00AC2915" w:rsidRDefault="00C75DB5" w:rsidP="00C754CF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AC2915">
              <w:rPr>
                <w:rFonts w:ascii="Times New Roman" w:hAnsi="Times New Roman" w:cs="Times New Roman"/>
              </w:rPr>
              <w:t>транспортировка и хранение</w:t>
            </w:r>
          </w:p>
        </w:tc>
        <w:tc>
          <w:tcPr>
            <w:tcW w:w="1433" w:type="dxa"/>
            <w:vAlign w:val="bottom"/>
          </w:tcPr>
          <w:p w:rsidR="00C75DB5" w:rsidRPr="00C75DB5" w:rsidRDefault="00C75DB5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C75DB5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434" w:type="dxa"/>
            <w:vAlign w:val="bottom"/>
          </w:tcPr>
          <w:p w:rsidR="00C75DB5" w:rsidRPr="00C75DB5" w:rsidRDefault="00C75DB5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C75DB5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434" w:type="dxa"/>
            <w:gridSpan w:val="2"/>
            <w:vAlign w:val="bottom"/>
          </w:tcPr>
          <w:p w:rsidR="00C75DB5" w:rsidRPr="00C75DB5" w:rsidRDefault="00C75DB5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C75DB5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434" w:type="dxa"/>
            <w:vAlign w:val="bottom"/>
          </w:tcPr>
          <w:p w:rsidR="00C75DB5" w:rsidRPr="00C75DB5" w:rsidRDefault="00C75DB5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C75DB5">
              <w:rPr>
                <w:rFonts w:ascii="Times New Roman" w:hAnsi="Times New Roman" w:cs="Times New Roman"/>
              </w:rPr>
              <w:t>90,3</w:t>
            </w:r>
          </w:p>
        </w:tc>
      </w:tr>
      <w:tr w:rsidR="00C75DB5" w:rsidRPr="00672AC1">
        <w:trPr>
          <w:jc w:val="center"/>
        </w:trPr>
        <w:tc>
          <w:tcPr>
            <w:tcW w:w="3942" w:type="dxa"/>
          </w:tcPr>
          <w:p w:rsidR="00C75DB5" w:rsidRPr="00AC2915" w:rsidRDefault="00C75DB5" w:rsidP="00C754CF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AC2915">
              <w:rPr>
                <w:rFonts w:ascii="Times New Roman" w:hAnsi="Times New Roman" w:cs="Times New Roman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33" w:type="dxa"/>
            <w:vAlign w:val="bottom"/>
          </w:tcPr>
          <w:p w:rsidR="00C75DB5" w:rsidRPr="00C75DB5" w:rsidRDefault="00C75DB5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C75DB5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434" w:type="dxa"/>
            <w:vAlign w:val="bottom"/>
          </w:tcPr>
          <w:p w:rsidR="00C75DB5" w:rsidRPr="00C75DB5" w:rsidRDefault="00C75DB5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C75DB5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434" w:type="dxa"/>
            <w:gridSpan w:val="2"/>
            <w:vAlign w:val="bottom"/>
          </w:tcPr>
          <w:p w:rsidR="00C75DB5" w:rsidRPr="00C75DB5" w:rsidRDefault="00C75DB5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C75DB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434" w:type="dxa"/>
            <w:vAlign w:val="bottom"/>
          </w:tcPr>
          <w:p w:rsidR="00C75DB5" w:rsidRPr="00C75DB5" w:rsidRDefault="00C75DB5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C75DB5">
              <w:rPr>
                <w:rFonts w:ascii="Times New Roman" w:hAnsi="Times New Roman" w:cs="Times New Roman"/>
              </w:rPr>
              <w:t>97,5</w:t>
            </w:r>
          </w:p>
        </w:tc>
      </w:tr>
      <w:tr w:rsidR="00C75DB5" w:rsidRPr="00672AC1" w:rsidTr="00213004">
        <w:trPr>
          <w:jc w:val="center"/>
        </w:trPr>
        <w:tc>
          <w:tcPr>
            <w:tcW w:w="3942" w:type="dxa"/>
          </w:tcPr>
          <w:p w:rsidR="00C75DB5" w:rsidRPr="00AC2915" w:rsidRDefault="00C75DB5" w:rsidP="00C754CF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AC2915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33" w:type="dxa"/>
            <w:vAlign w:val="bottom"/>
          </w:tcPr>
          <w:p w:rsidR="00C75DB5" w:rsidRPr="00C75DB5" w:rsidRDefault="00C75DB5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C75DB5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434" w:type="dxa"/>
            <w:vAlign w:val="bottom"/>
          </w:tcPr>
          <w:p w:rsidR="00C75DB5" w:rsidRPr="00C75DB5" w:rsidRDefault="00C75DB5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C75DB5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434" w:type="dxa"/>
            <w:gridSpan w:val="2"/>
            <w:vAlign w:val="bottom"/>
          </w:tcPr>
          <w:p w:rsidR="00C75DB5" w:rsidRPr="00C75DB5" w:rsidRDefault="00C75DB5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C75DB5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34" w:type="dxa"/>
            <w:tcBorders>
              <w:right w:val="single" w:sz="4" w:space="0" w:color="auto"/>
            </w:tcBorders>
            <w:vAlign w:val="bottom"/>
          </w:tcPr>
          <w:p w:rsidR="00C75DB5" w:rsidRPr="00C75DB5" w:rsidRDefault="00C75DB5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C75DB5">
              <w:rPr>
                <w:rFonts w:ascii="Times New Roman" w:hAnsi="Times New Roman" w:cs="Times New Roman"/>
              </w:rPr>
              <w:t>100,0</w:t>
            </w:r>
          </w:p>
        </w:tc>
      </w:tr>
      <w:tr w:rsidR="00C75DB5" w:rsidRPr="00672AC1" w:rsidTr="00213004">
        <w:trPr>
          <w:jc w:val="center"/>
        </w:trPr>
        <w:tc>
          <w:tcPr>
            <w:tcW w:w="3942" w:type="dxa"/>
            <w:tcBorders>
              <w:bottom w:val="double" w:sz="6" w:space="0" w:color="808080"/>
            </w:tcBorders>
          </w:tcPr>
          <w:p w:rsidR="00C75DB5" w:rsidRPr="00AC2915" w:rsidRDefault="00C75DB5" w:rsidP="00C754CF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AC2915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1433" w:type="dxa"/>
            <w:tcBorders>
              <w:bottom w:val="double" w:sz="6" w:space="0" w:color="808080"/>
            </w:tcBorders>
            <w:vAlign w:val="bottom"/>
          </w:tcPr>
          <w:p w:rsidR="00C75DB5" w:rsidRPr="00C75DB5" w:rsidRDefault="00C75DB5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C75DB5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434" w:type="dxa"/>
            <w:tcBorders>
              <w:bottom w:val="double" w:sz="6" w:space="0" w:color="808080"/>
            </w:tcBorders>
            <w:vAlign w:val="bottom"/>
          </w:tcPr>
          <w:p w:rsidR="00C75DB5" w:rsidRPr="00C75DB5" w:rsidRDefault="00C75DB5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C75DB5">
              <w:rPr>
                <w:rFonts w:ascii="Times New Roman" w:hAnsi="Times New Roman" w:cs="Times New Roman"/>
              </w:rPr>
              <w:t>102,5</w:t>
            </w:r>
          </w:p>
        </w:tc>
        <w:tc>
          <w:tcPr>
            <w:tcW w:w="1434" w:type="dxa"/>
            <w:gridSpan w:val="2"/>
            <w:tcBorders>
              <w:bottom w:val="double" w:sz="6" w:space="0" w:color="808080"/>
            </w:tcBorders>
            <w:vAlign w:val="bottom"/>
          </w:tcPr>
          <w:p w:rsidR="00C75DB5" w:rsidRPr="00C75DB5" w:rsidRDefault="00C75DB5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C75DB5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1434" w:type="dxa"/>
            <w:tcBorders>
              <w:bottom w:val="double" w:sz="6" w:space="0" w:color="808080"/>
              <w:right w:val="single" w:sz="4" w:space="0" w:color="auto"/>
            </w:tcBorders>
            <w:vAlign w:val="bottom"/>
          </w:tcPr>
          <w:p w:rsidR="00C75DB5" w:rsidRPr="00C75DB5" w:rsidRDefault="00C75DB5" w:rsidP="00C75DB5">
            <w:pPr>
              <w:spacing w:before="60"/>
              <w:ind w:right="113"/>
              <w:rPr>
                <w:rFonts w:ascii="Times New Roman" w:hAnsi="Times New Roman" w:cs="Times New Roman"/>
              </w:rPr>
            </w:pPr>
            <w:r w:rsidRPr="00C75DB5">
              <w:rPr>
                <w:rFonts w:ascii="Times New Roman" w:hAnsi="Times New Roman" w:cs="Times New Roman"/>
              </w:rPr>
              <w:t>102,9</w:t>
            </w:r>
          </w:p>
        </w:tc>
      </w:tr>
    </w:tbl>
    <w:p w:rsidR="00702F20" w:rsidRDefault="00702F20" w:rsidP="00F52720">
      <w:pPr>
        <w:spacing w:before="60" w:beforeAutospacing="0" w:after="0" w:afterAutospacing="0"/>
        <w:ind w:firstLine="709"/>
        <w:jc w:val="both"/>
        <w:rPr>
          <w:rFonts w:ascii="Times New Roman" w:hAnsi="Times New Roman"/>
          <w:b/>
          <w:i/>
          <w:sz w:val="26"/>
          <w:szCs w:val="26"/>
          <w:highlight w:val="yellow"/>
        </w:rPr>
      </w:pPr>
    </w:p>
    <w:p w:rsidR="00F52720" w:rsidRPr="00F52720" w:rsidRDefault="00F52720" w:rsidP="00F52720">
      <w:pPr>
        <w:spacing w:before="6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D6C">
        <w:rPr>
          <w:rFonts w:ascii="Times New Roman" w:hAnsi="Times New Roman"/>
          <w:b/>
          <w:i/>
          <w:sz w:val="26"/>
          <w:szCs w:val="26"/>
        </w:rPr>
        <w:t>Прием и увольнение работников</w:t>
      </w:r>
      <w:r w:rsidR="002947DB">
        <w:rPr>
          <w:rFonts w:ascii="Times New Roman" w:hAnsi="Times New Roman"/>
          <w:b/>
          <w:i/>
          <w:sz w:val="26"/>
          <w:szCs w:val="26"/>
        </w:rPr>
        <w:t>.</w:t>
      </w:r>
      <w:r w:rsidR="002947DB">
        <w:rPr>
          <w:rFonts w:ascii="Times New Roman" w:hAnsi="Times New Roman"/>
          <w:b/>
          <w:i/>
          <w:sz w:val="26"/>
          <w:szCs w:val="26"/>
          <w:vertAlign w:val="superscript"/>
        </w:rPr>
        <w:t xml:space="preserve"> </w:t>
      </w:r>
      <w:r w:rsidRPr="00F52720">
        <w:rPr>
          <w:rFonts w:ascii="Times New Roman" w:hAnsi="Times New Roman" w:cs="Times New Roman"/>
          <w:sz w:val="26"/>
          <w:szCs w:val="26"/>
        </w:rPr>
        <w:t xml:space="preserve">В </w:t>
      </w:r>
      <w:r w:rsidRPr="00F52720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F52720">
        <w:rPr>
          <w:rFonts w:ascii="Times New Roman" w:hAnsi="Times New Roman" w:cs="Times New Roman"/>
          <w:sz w:val="26"/>
          <w:szCs w:val="26"/>
        </w:rPr>
        <w:t xml:space="preserve"> квартале 2023 года численность принятых работников организаций (кроме субъектов малого предпринимательства и организаций, средняя численность работников которых за предыдущий год не превышает 15 человек) превысила</w:t>
      </w:r>
      <w:r w:rsidRPr="00F5272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52720">
        <w:rPr>
          <w:rFonts w:ascii="Times New Roman" w:hAnsi="Times New Roman" w:cs="Times New Roman"/>
          <w:sz w:val="26"/>
          <w:szCs w:val="26"/>
        </w:rPr>
        <w:t>численность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2720">
        <w:rPr>
          <w:rFonts w:ascii="Times New Roman" w:hAnsi="Times New Roman" w:cs="Times New Roman"/>
          <w:sz w:val="26"/>
          <w:szCs w:val="26"/>
        </w:rPr>
        <w:t>выбывших работников на 9 человек.</w:t>
      </w:r>
    </w:p>
    <w:p w:rsidR="00F52720" w:rsidRPr="00F52720" w:rsidRDefault="00F52720" w:rsidP="00F5272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720">
        <w:rPr>
          <w:rFonts w:ascii="Times New Roman" w:hAnsi="Times New Roman" w:cs="Times New Roman"/>
          <w:sz w:val="26"/>
          <w:szCs w:val="26"/>
        </w:rPr>
        <w:t xml:space="preserve">По сведениям обследованных организаций в </w:t>
      </w:r>
      <w:r w:rsidRPr="00F52720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F52720">
        <w:rPr>
          <w:rFonts w:ascii="Times New Roman" w:hAnsi="Times New Roman" w:cs="Times New Roman"/>
          <w:sz w:val="26"/>
          <w:szCs w:val="26"/>
        </w:rPr>
        <w:t xml:space="preserve"> квартале 2023 года было принято на работу 7,3 процента работников списочного состава, выбыло по различным причинам 6,9 процента работников списочного состава.</w:t>
      </w:r>
    </w:p>
    <w:p w:rsidR="00F52720" w:rsidRPr="00F52720" w:rsidRDefault="00F52720" w:rsidP="00F52720">
      <w:pPr>
        <w:spacing w:before="0" w:beforeAutospacing="0" w:after="6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720">
        <w:rPr>
          <w:rFonts w:ascii="Times New Roman" w:hAnsi="Times New Roman" w:cs="Times New Roman"/>
          <w:sz w:val="26"/>
          <w:szCs w:val="26"/>
        </w:rPr>
        <w:t xml:space="preserve">Прием и выбытие работников по видам экономической деятельности </w:t>
      </w:r>
      <w:r w:rsidRPr="00F52720">
        <w:rPr>
          <w:rFonts w:ascii="Times New Roman" w:hAnsi="Times New Roman" w:cs="Times New Roman"/>
          <w:sz w:val="26"/>
          <w:szCs w:val="26"/>
        </w:rPr>
        <w:br/>
        <w:t xml:space="preserve">в </w:t>
      </w:r>
      <w:r w:rsidRPr="00F52720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F52720">
        <w:rPr>
          <w:rFonts w:ascii="Times New Roman" w:hAnsi="Times New Roman" w:cs="Times New Roman"/>
          <w:sz w:val="26"/>
          <w:szCs w:val="26"/>
        </w:rPr>
        <w:t xml:space="preserve"> квартале 2023 года представлены в таблице:</w:t>
      </w:r>
    </w:p>
    <w:tbl>
      <w:tblPr>
        <w:tblW w:w="947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099"/>
        <w:gridCol w:w="992"/>
        <w:gridCol w:w="1180"/>
        <w:gridCol w:w="947"/>
        <w:gridCol w:w="1225"/>
        <w:gridCol w:w="1553"/>
        <w:gridCol w:w="1474"/>
      </w:tblGrid>
      <w:tr w:rsidR="00F52720" w:rsidRPr="001D63B1" w:rsidTr="00702F20">
        <w:trPr>
          <w:jc w:val="center"/>
        </w:trPr>
        <w:tc>
          <w:tcPr>
            <w:tcW w:w="1108" w:type="pct"/>
            <w:vMerge w:val="restart"/>
            <w:tcBorders>
              <w:top w:val="double" w:sz="6" w:space="0" w:color="808080"/>
            </w:tcBorders>
            <w:shd w:val="clear" w:color="auto" w:fill="auto"/>
          </w:tcPr>
          <w:p w:rsidR="00F52720" w:rsidRPr="001D63B1" w:rsidRDefault="00F52720" w:rsidP="00F52720">
            <w:pPr>
              <w:spacing w:before="60" w:beforeAutospacing="0" w:after="60" w:afterAutospac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7" w:type="pct"/>
            <w:gridSpan w:val="2"/>
            <w:tcBorders>
              <w:top w:val="double" w:sz="6" w:space="0" w:color="808080"/>
            </w:tcBorders>
            <w:shd w:val="clear" w:color="auto" w:fill="auto"/>
          </w:tcPr>
          <w:p w:rsidR="00F52720" w:rsidRPr="001D63B1" w:rsidRDefault="00F52720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3B1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Принято </w:t>
            </w:r>
            <w:r w:rsidRPr="001D63B1">
              <w:rPr>
                <w:rFonts w:ascii="Times New Roman" w:hAnsi="Times New Roman" w:cs="Times New Roman"/>
                <w:iCs/>
                <w:sz w:val="22"/>
                <w:szCs w:val="22"/>
              </w:rPr>
              <w:br/>
              <w:t>работников</w:t>
            </w:r>
          </w:p>
        </w:tc>
        <w:tc>
          <w:tcPr>
            <w:tcW w:w="1147" w:type="pct"/>
            <w:gridSpan w:val="2"/>
            <w:tcBorders>
              <w:top w:val="double" w:sz="6" w:space="0" w:color="808080"/>
            </w:tcBorders>
            <w:shd w:val="clear" w:color="auto" w:fill="auto"/>
          </w:tcPr>
          <w:p w:rsidR="00F52720" w:rsidRPr="001D63B1" w:rsidRDefault="00F52720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3B1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Выбыло </w:t>
            </w:r>
            <w:r w:rsidRPr="001D63B1">
              <w:rPr>
                <w:rFonts w:ascii="Times New Roman" w:hAnsi="Times New Roman" w:cs="Times New Roman"/>
                <w:iCs/>
                <w:sz w:val="22"/>
                <w:szCs w:val="22"/>
              </w:rPr>
              <w:br/>
              <w:t>работников</w:t>
            </w:r>
          </w:p>
        </w:tc>
        <w:tc>
          <w:tcPr>
            <w:tcW w:w="820" w:type="pct"/>
            <w:vMerge w:val="restart"/>
            <w:tcBorders>
              <w:top w:val="double" w:sz="6" w:space="0" w:color="808080"/>
            </w:tcBorders>
            <w:shd w:val="clear" w:color="auto" w:fill="auto"/>
          </w:tcPr>
          <w:p w:rsidR="00F52720" w:rsidRPr="001D63B1" w:rsidRDefault="00F52720" w:rsidP="00702F20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63B1">
              <w:rPr>
                <w:rFonts w:ascii="Times New Roman" w:hAnsi="Times New Roman" w:cs="Times New Roman"/>
                <w:sz w:val="22"/>
                <w:szCs w:val="22"/>
              </w:rPr>
              <w:t>Численность требуемых работников на вакантные рабочие места на конец квартала, человек</w:t>
            </w:r>
          </w:p>
        </w:tc>
        <w:tc>
          <w:tcPr>
            <w:tcW w:w="778" w:type="pct"/>
            <w:vMerge w:val="restart"/>
            <w:tcBorders>
              <w:top w:val="double" w:sz="6" w:space="0" w:color="808080"/>
            </w:tcBorders>
            <w:shd w:val="clear" w:color="auto" w:fill="auto"/>
          </w:tcPr>
          <w:p w:rsidR="00F52720" w:rsidRPr="001D63B1" w:rsidRDefault="00F52720" w:rsidP="00702F20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63B1">
              <w:rPr>
                <w:rFonts w:ascii="Times New Roman" w:hAnsi="Times New Roman" w:cs="Times New Roman"/>
                <w:sz w:val="22"/>
                <w:szCs w:val="22"/>
              </w:rPr>
              <w:t>Численность работников, намеченных к высвобождению в следующем квартале, человек</w:t>
            </w:r>
          </w:p>
        </w:tc>
      </w:tr>
      <w:tr w:rsidR="00F52720" w:rsidRPr="001D63B1" w:rsidTr="00702F20">
        <w:trPr>
          <w:jc w:val="center"/>
        </w:trPr>
        <w:tc>
          <w:tcPr>
            <w:tcW w:w="1108" w:type="pct"/>
            <w:vMerge/>
            <w:tcBorders>
              <w:bottom w:val="double" w:sz="6" w:space="0" w:color="808080"/>
            </w:tcBorders>
            <w:shd w:val="clear" w:color="auto" w:fill="auto"/>
          </w:tcPr>
          <w:p w:rsidR="00F52720" w:rsidRPr="001D63B1" w:rsidRDefault="00F52720" w:rsidP="00F52720">
            <w:pPr>
              <w:spacing w:before="60" w:beforeAutospacing="0" w:after="60" w:afterAutospac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bottom w:val="double" w:sz="6" w:space="0" w:color="808080"/>
            </w:tcBorders>
            <w:shd w:val="clear" w:color="auto" w:fill="auto"/>
          </w:tcPr>
          <w:p w:rsidR="00F52720" w:rsidRPr="001D63B1" w:rsidRDefault="00F52720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3B1">
              <w:rPr>
                <w:rFonts w:ascii="Times New Roman" w:hAnsi="Times New Roman" w:cs="Times New Roman"/>
                <w:iCs/>
                <w:sz w:val="22"/>
                <w:szCs w:val="22"/>
              </w:rPr>
              <w:t>чел</w:t>
            </w:r>
            <w:proofErr w:type="gramStart"/>
            <w:r w:rsidRPr="001D63B1">
              <w:rPr>
                <w:rFonts w:ascii="Times New Roman" w:hAnsi="Times New Roman" w:cs="Times New Roman"/>
                <w:iCs/>
                <w:sz w:val="22"/>
                <w:szCs w:val="22"/>
              </w:rPr>
              <w:t>о-</w:t>
            </w:r>
            <w:proofErr w:type="gramEnd"/>
            <w:r w:rsidRPr="001D63B1">
              <w:rPr>
                <w:rFonts w:ascii="Times New Roman" w:hAnsi="Times New Roman" w:cs="Times New Roman"/>
                <w:iCs/>
                <w:sz w:val="22"/>
                <w:szCs w:val="22"/>
              </w:rPr>
              <w:br/>
              <w:t>век</w:t>
            </w:r>
          </w:p>
        </w:tc>
        <w:tc>
          <w:tcPr>
            <w:tcW w:w="623" w:type="pct"/>
            <w:tcBorders>
              <w:bottom w:val="double" w:sz="6" w:space="0" w:color="808080"/>
            </w:tcBorders>
            <w:shd w:val="clear" w:color="auto" w:fill="auto"/>
          </w:tcPr>
          <w:p w:rsidR="00F52720" w:rsidRPr="001D63B1" w:rsidRDefault="00F52720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3B1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в % к </w:t>
            </w:r>
            <w:r w:rsidRPr="001D63B1">
              <w:rPr>
                <w:rFonts w:ascii="Times New Roman" w:hAnsi="Times New Roman" w:cs="Times New Roman"/>
                <w:iCs/>
                <w:sz w:val="22"/>
                <w:szCs w:val="22"/>
              </w:rPr>
              <w:br/>
            </w:r>
            <w:proofErr w:type="spellStart"/>
            <w:r w:rsidRPr="001D63B1">
              <w:rPr>
                <w:rFonts w:ascii="Times New Roman" w:hAnsi="Times New Roman" w:cs="Times New Roman"/>
                <w:iCs/>
                <w:sz w:val="22"/>
                <w:szCs w:val="22"/>
              </w:rPr>
              <w:t>пред</w:t>
            </w:r>
            <w:proofErr w:type="gramStart"/>
            <w:r w:rsidRPr="001D63B1">
              <w:rPr>
                <w:rFonts w:ascii="Times New Roman" w:hAnsi="Times New Roman" w:cs="Times New Roman"/>
                <w:iCs/>
                <w:sz w:val="22"/>
                <w:szCs w:val="22"/>
              </w:rPr>
              <w:t>ы</w:t>
            </w:r>
            <w:proofErr w:type="spellEnd"/>
            <w:r w:rsidRPr="001D63B1"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proofErr w:type="gramEnd"/>
            <w:r w:rsidRPr="001D63B1">
              <w:rPr>
                <w:rFonts w:ascii="Times New Roman" w:hAnsi="Times New Roman" w:cs="Times New Roman"/>
                <w:iCs/>
                <w:sz w:val="22"/>
                <w:szCs w:val="22"/>
              </w:rPr>
              <w:br/>
            </w:r>
            <w:proofErr w:type="spellStart"/>
            <w:r w:rsidRPr="001D63B1">
              <w:rPr>
                <w:rFonts w:ascii="Times New Roman" w:hAnsi="Times New Roman" w:cs="Times New Roman"/>
                <w:iCs/>
                <w:sz w:val="22"/>
                <w:szCs w:val="22"/>
              </w:rPr>
              <w:t>дущему</w:t>
            </w:r>
            <w:proofErr w:type="spellEnd"/>
            <w:r w:rsidRPr="001D63B1">
              <w:rPr>
                <w:rFonts w:ascii="Times New Roman" w:hAnsi="Times New Roman" w:cs="Times New Roman"/>
                <w:iCs/>
                <w:sz w:val="22"/>
                <w:szCs w:val="22"/>
              </w:rPr>
              <w:br/>
              <w:t>кварталу</w:t>
            </w:r>
          </w:p>
        </w:tc>
        <w:tc>
          <w:tcPr>
            <w:tcW w:w="500" w:type="pct"/>
            <w:tcBorders>
              <w:bottom w:val="double" w:sz="6" w:space="0" w:color="808080"/>
            </w:tcBorders>
            <w:shd w:val="clear" w:color="auto" w:fill="auto"/>
          </w:tcPr>
          <w:p w:rsidR="00F52720" w:rsidRPr="001D63B1" w:rsidRDefault="00F52720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3B1">
              <w:rPr>
                <w:rFonts w:ascii="Times New Roman" w:hAnsi="Times New Roman" w:cs="Times New Roman"/>
                <w:iCs/>
                <w:sz w:val="22"/>
                <w:szCs w:val="22"/>
              </w:rPr>
              <w:t>чел</w:t>
            </w:r>
            <w:proofErr w:type="gramStart"/>
            <w:r w:rsidRPr="001D63B1">
              <w:rPr>
                <w:rFonts w:ascii="Times New Roman" w:hAnsi="Times New Roman" w:cs="Times New Roman"/>
                <w:iCs/>
                <w:sz w:val="22"/>
                <w:szCs w:val="22"/>
              </w:rPr>
              <w:t>о-</w:t>
            </w:r>
            <w:proofErr w:type="gramEnd"/>
            <w:r w:rsidRPr="001D63B1">
              <w:rPr>
                <w:rFonts w:ascii="Times New Roman" w:hAnsi="Times New Roman" w:cs="Times New Roman"/>
                <w:iCs/>
                <w:sz w:val="22"/>
                <w:szCs w:val="22"/>
              </w:rPr>
              <w:br/>
              <w:t>век</w:t>
            </w:r>
          </w:p>
        </w:tc>
        <w:tc>
          <w:tcPr>
            <w:tcW w:w="647" w:type="pct"/>
            <w:tcBorders>
              <w:bottom w:val="double" w:sz="6" w:space="0" w:color="808080"/>
            </w:tcBorders>
            <w:shd w:val="clear" w:color="auto" w:fill="auto"/>
          </w:tcPr>
          <w:p w:rsidR="00F52720" w:rsidRPr="001D63B1" w:rsidRDefault="00F52720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63B1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в % к </w:t>
            </w:r>
            <w:r w:rsidRPr="001D63B1">
              <w:rPr>
                <w:rFonts w:ascii="Times New Roman" w:hAnsi="Times New Roman" w:cs="Times New Roman"/>
                <w:iCs/>
                <w:sz w:val="22"/>
                <w:szCs w:val="22"/>
              </w:rPr>
              <w:br/>
            </w:r>
            <w:proofErr w:type="spellStart"/>
            <w:r w:rsidRPr="001D63B1">
              <w:rPr>
                <w:rFonts w:ascii="Times New Roman" w:hAnsi="Times New Roman" w:cs="Times New Roman"/>
                <w:sz w:val="22"/>
                <w:szCs w:val="22"/>
              </w:rPr>
              <w:t>пред</w:t>
            </w:r>
            <w:proofErr w:type="gramStart"/>
            <w:r w:rsidRPr="001D63B1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proofErr w:type="spellEnd"/>
            <w:r w:rsidRPr="001D63B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1D63B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1D63B1">
              <w:rPr>
                <w:rFonts w:ascii="Times New Roman" w:hAnsi="Times New Roman" w:cs="Times New Roman"/>
                <w:sz w:val="22"/>
                <w:szCs w:val="22"/>
              </w:rPr>
              <w:t>дущему</w:t>
            </w:r>
            <w:proofErr w:type="spellEnd"/>
            <w:r w:rsidRPr="001D63B1">
              <w:rPr>
                <w:rFonts w:ascii="Times New Roman" w:hAnsi="Times New Roman" w:cs="Times New Roman"/>
                <w:sz w:val="22"/>
                <w:szCs w:val="22"/>
              </w:rPr>
              <w:br/>
              <w:t>кварталу</w:t>
            </w:r>
          </w:p>
        </w:tc>
        <w:tc>
          <w:tcPr>
            <w:tcW w:w="820" w:type="pct"/>
            <w:vMerge/>
            <w:tcBorders>
              <w:bottom w:val="double" w:sz="6" w:space="0" w:color="808080"/>
            </w:tcBorders>
            <w:shd w:val="clear" w:color="auto" w:fill="auto"/>
          </w:tcPr>
          <w:p w:rsidR="00F52720" w:rsidRPr="001D63B1" w:rsidRDefault="00F52720" w:rsidP="00702F20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bottom w:val="double" w:sz="6" w:space="0" w:color="808080"/>
            </w:tcBorders>
            <w:shd w:val="clear" w:color="auto" w:fill="auto"/>
          </w:tcPr>
          <w:p w:rsidR="00F52720" w:rsidRPr="001D63B1" w:rsidRDefault="00F52720" w:rsidP="00702F20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2720" w:rsidRPr="00F52720" w:rsidTr="00702F20">
        <w:trPr>
          <w:jc w:val="center"/>
        </w:trPr>
        <w:tc>
          <w:tcPr>
            <w:tcW w:w="1108" w:type="pct"/>
            <w:shd w:val="clear" w:color="auto" w:fill="auto"/>
          </w:tcPr>
          <w:p w:rsidR="00F52720" w:rsidRPr="001D63B1" w:rsidRDefault="00F52720" w:rsidP="00F52720">
            <w:pPr>
              <w:tabs>
                <w:tab w:val="center" w:pos="4677"/>
                <w:tab w:val="right" w:pos="9355"/>
              </w:tabs>
              <w:spacing w:before="18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  <w:bCs/>
              </w:rPr>
              <w:lastRenderedPageBreak/>
              <w:t>Всего</w:t>
            </w:r>
          </w:p>
        </w:tc>
        <w:tc>
          <w:tcPr>
            <w:tcW w:w="524" w:type="pct"/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0" w:beforeAutospacing="0" w:after="0" w:afterAutospacing="0"/>
              <w:ind w:right="57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0" w:beforeAutospacing="0" w:after="0" w:afterAutospacing="0"/>
              <w:ind w:right="57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78,2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0" w:beforeAutospacing="0" w:after="0" w:afterAutospacing="0"/>
              <w:ind w:right="57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0" w:beforeAutospacing="0" w:after="0" w:afterAutospacing="0"/>
              <w:ind w:right="57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86,8</w:t>
            </w:r>
          </w:p>
        </w:tc>
        <w:tc>
          <w:tcPr>
            <w:tcW w:w="820" w:type="pct"/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0" w:beforeAutospacing="0" w:after="0" w:afterAutospacing="0"/>
              <w:ind w:right="284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78" w:type="pct"/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180" w:beforeAutospacing="0" w:after="0" w:afterAutospacing="0"/>
              <w:ind w:right="284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-</w:t>
            </w:r>
          </w:p>
        </w:tc>
      </w:tr>
      <w:tr w:rsidR="00F52720" w:rsidRPr="00F52720" w:rsidTr="00702F20">
        <w:trPr>
          <w:jc w:val="center"/>
        </w:trPr>
        <w:tc>
          <w:tcPr>
            <w:tcW w:w="1108" w:type="pct"/>
            <w:shd w:val="clear" w:color="auto" w:fill="auto"/>
          </w:tcPr>
          <w:p w:rsidR="00F52720" w:rsidRPr="001D63B1" w:rsidRDefault="00F52720" w:rsidP="00F52720">
            <w:pPr>
              <w:tabs>
                <w:tab w:val="center" w:pos="4677"/>
                <w:tab w:val="right" w:pos="9355"/>
              </w:tabs>
              <w:spacing w:before="6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сельское, лесное хозяйство, охота, рыболовство и рыбоводство</w:t>
            </w:r>
          </w:p>
        </w:tc>
        <w:tc>
          <w:tcPr>
            <w:tcW w:w="524" w:type="pct"/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57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57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57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57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820" w:type="pct"/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284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78" w:type="pct"/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284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-</w:t>
            </w:r>
          </w:p>
        </w:tc>
      </w:tr>
      <w:tr w:rsidR="00F52720" w:rsidRPr="00F52720" w:rsidTr="00702F20">
        <w:trPr>
          <w:jc w:val="center"/>
        </w:trPr>
        <w:tc>
          <w:tcPr>
            <w:tcW w:w="1108" w:type="pct"/>
            <w:shd w:val="clear" w:color="auto" w:fill="auto"/>
          </w:tcPr>
          <w:p w:rsidR="00F52720" w:rsidRPr="001D63B1" w:rsidRDefault="00F52720" w:rsidP="00F52720">
            <w:pPr>
              <w:tabs>
                <w:tab w:val="center" w:pos="4677"/>
                <w:tab w:val="right" w:pos="9355"/>
              </w:tabs>
              <w:spacing w:before="6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524" w:type="pct"/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57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57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57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57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820" w:type="pct"/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284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8" w:type="pct"/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284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-</w:t>
            </w:r>
          </w:p>
        </w:tc>
      </w:tr>
      <w:tr w:rsidR="00F52720" w:rsidRPr="00F52720" w:rsidTr="00702F20">
        <w:trPr>
          <w:jc w:val="center"/>
        </w:trPr>
        <w:tc>
          <w:tcPr>
            <w:tcW w:w="1108" w:type="pct"/>
            <w:shd w:val="clear" w:color="auto" w:fill="auto"/>
          </w:tcPr>
          <w:p w:rsidR="00F52720" w:rsidRPr="001D63B1" w:rsidRDefault="00F52720" w:rsidP="00F52720">
            <w:pPr>
              <w:tabs>
                <w:tab w:val="center" w:pos="4677"/>
                <w:tab w:val="right" w:pos="9355"/>
              </w:tabs>
              <w:spacing w:before="6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 xml:space="preserve">обеспечение электрической энергией, газом и паром; </w:t>
            </w:r>
            <w:proofErr w:type="spellStart"/>
            <w:r w:rsidRPr="001D63B1">
              <w:rPr>
                <w:rFonts w:ascii="Times New Roman" w:hAnsi="Times New Roman" w:cs="Times New Roman"/>
              </w:rPr>
              <w:t>кондици</w:t>
            </w:r>
            <w:proofErr w:type="gramStart"/>
            <w:r w:rsidRPr="001D63B1">
              <w:rPr>
                <w:rFonts w:ascii="Times New Roman" w:hAnsi="Times New Roman" w:cs="Times New Roman"/>
              </w:rPr>
              <w:t>о</w:t>
            </w:r>
            <w:proofErr w:type="spellEnd"/>
            <w:r w:rsidRPr="001D63B1">
              <w:rPr>
                <w:rFonts w:ascii="Times New Roman" w:hAnsi="Times New Roman" w:cs="Times New Roman"/>
              </w:rPr>
              <w:t>-</w:t>
            </w:r>
            <w:proofErr w:type="gramEnd"/>
            <w:r w:rsidRPr="001D63B1">
              <w:rPr>
                <w:rFonts w:ascii="Times New Roman" w:hAnsi="Times New Roman" w:cs="Times New Roman"/>
              </w:rPr>
              <w:br/>
            </w:r>
            <w:proofErr w:type="spellStart"/>
            <w:r w:rsidRPr="001D63B1">
              <w:rPr>
                <w:rFonts w:ascii="Times New Roman" w:hAnsi="Times New Roman" w:cs="Times New Roman"/>
              </w:rPr>
              <w:t>нирование</w:t>
            </w:r>
            <w:proofErr w:type="spellEnd"/>
            <w:r w:rsidRPr="001D63B1">
              <w:rPr>
                <w:rFonts w:ascii="Times New Roman" w:hAnsi="Times New Roman" w:cs="Times New Roman"/>
              </w:rPr>
              <w:t xml:space="preserve"> воздуха</w:t>
            </w:r>
          </w:p>
        </w:tc>
        <w:tc>
          <w:tcPr>
            <w:tcW w:w="524" w:type="pct"/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57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57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в 53,0 р.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57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57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pct"/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284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8" w:type="pct"/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284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-</w:t>
            </w:r>
          </w:p>
        </w:tc>
      </w:tr>
      <w:tr w:rsidR="00F52720" w:rsidRPr="00F52720" w:rsidTr="00702F20">
        <w:trPr>
          <w:jc w:val="center"/>
        </w:trPr>
        <w:tc>
          <w:tcPr>
            <w:tcW w:w="1108" w:type="pct"/>
            <w:shd w:val="clear" w:color="auto" w:fill="auto"/>
          </w:tcPr>
          <w:p w:rsidR="00F52720" w:rsidRPr="001D63B1" w:rsidRDefault="00F52720" w:rsidP="00F52720">
            <w:pPr>
              <w:spacing w:before="6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средств, мотоциклов</w:t>
            </w:r>
          </w:p>
        </w:tc>
        <w:tc>
          <w:tcPr>
            <w:tcW w:w="524" w:type="pct"/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57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57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157,9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57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57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183,3</w:t>
            </w:r>
          </w:p>
        </w:tc>
        <w:tc>
          <w:tcPr>
            <w:tcW w:w="820" w:type="pct"/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284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8" w:type="pct"/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284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-</w:t>
            </w:r>
          </w:p>
        </w:tc>
      </w:tr>
      <w:tr w:rsidR="00F52720" w:rsidRPr="00F52720" w:rsidTr="00702F20">
        <w:trPr>
          <w:jc w:val="center"/>
        </w:trPr>
        <w:tc>
          <w:tcPr>
            <w:tcW w:w="1108" w:type="pct"/>
            <w:tcBorders>
              <w:bottom w:val="single" w:sz="4" w:space="0" w:color="808080"/>
            </w:tcBorders>
            <w:shd w:val="clear" w:color="auto" w:fill="auto"/>
          </w:tcPr>
          <w:p w:rsidR="00F52720" w:rsidRPr="001D63B1" w:rsidRDefault="00F52720" w:rsidP="00F52720">
            <w:pPr>
              <w:spacing w:before="6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транспортировка и хранение</w:t>
            </w:r>
          </w:p>
        </w:tc>
        <w:tc>
          <w:tcPr>
            <w:tcW w:w="524" w:type="pct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57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3" w:type="pct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57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00" w:type="pct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57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7" w:type="pct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57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0" w:type="pct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284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8" w:type="pct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284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-</w:t>
            </w:r>
          </w:p>
        </w:tc>
      </w:tr>
      <w:tr w:rsidR="00F52720" w:rsidRPr="00F52720" w:rsidTr="00702F20">
        <w:trPr>
          <w:jc w:val="center"/>
        </w:trPr>
        <w:tc>
          <w:tcPr>
            <w:tcW w:w="1108" w:type="pct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F52720" w:rsidRPr="001D63B1" w:rsidRDefault="00F52720" w:rsidP="00F52720">
            <w:pPr>
              <w:tabs>
                <w:tab w:val="center" w:pos="4677"/>
                <w:tab w:val="right" w:pos="9355"/>
              </w:tabs>
              <w:spacing w:before="6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государственное управление и обеспечение в</w:t>
            </w:r>
            <w:proofErr w:type="gramStart"/>
            <w:r w:rsidRPr="001D63B1">
              <w:rPr>
                <w:rFonts w:ascii="Times New Roman" w:hAnsi="Times New Roman" w:cs="Times New Roman"/>
              </w:rPr>
              <w:t>о-</w:t>
            </w:r>
            <w:proofErr w:type="gramEnd"/>
            <w:r w:rsidRPr="001D63B1">
              <w:rPr>
                <w:rFonts w:ascii="Times New Roman" w:hAnsi="Times New Roman" w:cs="Times New Roman"/>
              </w:rPr>
              <w:br/>
            </w:r>
            <w:proofErr w:type="spellStart"/>
            <w:r w:rsidRPr="001D63B1">
              <w:rPr>
                <w:rFonts w:ascii="Times New Roman" w:hAnsi="Times New Roman" w:cs="Times New Roman"/>
              </w:rPr>
              <w:t>енной</w:t>
            </w:r>
            <w:proofErr w:type="spellEnd"/>
            <w:r w:rsidRPr="001D63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63B1">
              <w:rPr>
                <w:rFonts w:ascii="Times New Roman" w:hAnsi="Times New Roman" w:cs="Times New Roman"/>
              </w:rPr>
              <w:t>безопас</w:t>
            </w:r>
            <w:proofErr w:type="spellEnd"/>
            <w:r w:rsidRPr="001D63B1">
              <w:rPr>
                <w:rFonts w:ascii="Times New Roman" w:hAnsi="Times New Roman" w:cs="Times New Roman"/>
              </w:rPr>
              <w:t>-</w:t>
            </w:r>
            <w:r w:rsidRPr="001D63B1">
              <w:rPr>
                <w:rFonts w:ascii="Times New Roman" w:hAnsi="Times New Roman" w:cs="Times New Roman"/>
              </w:rPr>
              <w:br/>
            </w:r>
            <w:proofErr w:type="spellStart"/>
            <w:r w:rsidRPr="001D63B1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1D63B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1D63B1">
              <w:rPr>
                <w:rFonts w:ascii="Times New Roman" w:hAnsi="Times New Roman" w:cs="Times New Roman"/>
              </w:rPr>
              <w:t>социаль</w:t>
            </w:r>
            <w:proofErr w:type="spellEnd"/>
            <w:r w:rsidRPr="001D63B1">
              <w:rPr>
                <w:rFonts w:ascii="Times New Roman" w:hAnsi="Times New Roman" w:cs="Times New Roman"/>
              </w:rPr>
              <w:t>-</w:t>
            </w:r>
            <w:r w:rsidRPr="001D63B1">
              <w:rPr>
                <w:rFonts w:ascii="Times New Roman" w:hAnsi="Times New Roman" w:cs="Times New Roman"/>
              </w:rPr>
              <w:br/>
            </w:r>
            <w:proofErr w:type="spellStart"/>
            <w:r w:rsidRPr="001D63B1">
              <w:rPr>
                <w:rFonts w:ascii="Times New Roman" w:hAnsi="Times New Roman" w:cs="Times New Roman"/>
              </w:rPr>
              <w:t>ное</w:t>
            </w:r>
            <w:proofErr w:type="spellEnd"/>
            <w:r w:rsidRPr="001D63B1">
              <w:rPr>
                <w:rFonts w:ascii="Times New Roman" w:hAnsi="Times New Roman" w:cs="Times New Roman"/>
              </w:rPr>
              <w:t xml:space="preserve"> обеспечение</w:t>
            </w:r>
          </w:p>
        </w:tc>
        <w:tc>
          <w:tcPr>
            <w:tcW w:w="524" w:type="pct"/>
            <w:tcBorders>
              <w:top w:val="nil"/>
              <w:bottom w:val="single" w:sz="4" w:space="0" w:color="808080"/>
            </w:tcBorders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57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" w:type="pct"/>
            <w:tcBorders>
              <w:top w:val="nil"/>
              <w:bottom w:val="single" w:sz="4" w:space="0" w:color="808080"/>
            </w:tcBorders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57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в 2,0 р.</w:t>
            </w:r>
          </w:p>
        </w:tc>
        <w:tc>
          <w:tcPr>
            <w:tcW w:w="500" w:type="pct"/>
            <w:tcBorders>
              <w:top w:val="nil"/>
              <w:bottom w:val="single" w:sz="4" w:space="0" w:color="808080"/>
            </w:tcBorders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57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pct"/>
            <w:tcBorders>
              <w:top w:val="nil"/>
              <w:bottom w:val="single" w:sz="4" w:space="0" w:color="808080"/>
            </w:tcBorders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57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0" w:type="pct"/>
            <w:tcBorders>
              <w:top w:val="nil"/>
              <w:bottom w:val="single" w:sz="4" w:space="0" w:color="808080"/>
            </w:tcBorders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284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8" w:type="pct"/>
            <w:tcBorders>
              <w:top w:val="nil"/>
              <w:bottom w:val="single" w:sz="4" w:space="0" w:color="808080"/>
            </w:tcBorders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284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-</w:t>
            </w:r>
          </w:p>
        </w:tc>
      </w:tr>
      <w:tr w:rsidR="00F52720" w:rsidRPr="00F52720" w:rsidTr="00702F20">
        <w:trPr>
          <w:jc w:val="center"/>
        </w:trPr>
        <w:tc>
          <w:tcPr>
            <w:tcW w:w="1108" w:type="pct"/>
            <w:tcBorders>
              <w:bottom w:val="single" w:sz="4" w:space="0" w:color="808080"/>
            </w:tcBorders>
            <w:shd w:val="clear" w:color="auto" w:fill="auto"/>
          </w:tcPr>
          <w:p w:rsidR="00F52720" w:rsidRPr="001D63B1" w:rsidRDefault="00F52720" w:rsidP="00F52720">
            <w:pPr>
              <w:tabs>
                <w:tab w:val="center" w:pos="4677"/>
                <w:tab w:val="right" w:pos="9355"/>
              </w:tabs>
              <w:spacing w:before="6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524" w:type="pct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57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3" w:type="pct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57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500" w:type="pct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57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47" w:type="pct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57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820" w:type="pct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284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8" w:type="pct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284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-</w:t>
            </w:r>
          </w:p>
        </w:tc>
      </w:tr>
      <w:tr w:rsidR="00F52720" w:rsidRPr="00F52720" w:rsidTr="00702F20">
        <w:trPr>
          <w:jc w:val="center"/>
        </w:trPr>
        <w:tc>
          <w:tcPr>
            <w:tcW w:w="1108" w:type="pct"/>
            <w:shd w:val="clear" w:color="auto" w:fill="auto"/>
          </w:tcPr>
          <w:p w:rsidR="00F52720" w:rsidRPr="001D63B1" w:rsidRDefault="00F52720" w:rsidP="00F52720">
            <w:pPr>
              <w:tabs>
                <w:tab w:val="center" w:pos="4677"/>
                <w:tab w:val="right" w:pos="9355"/>
              </w:tabs>
              <w:spacing w:before="6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деятельность в области здрав</w:t>
            </w:r>
            <w:proofErr w:type="gramStart"/>
            <w:r w:rsidRPr="001D63B1">
              <w:rPr>
                <w:rFonts w:ascii="Times New Roman" w:hAnsi="Times New Roman" w:cs="Times New Roman"/>
              </w:rPr>
              <w:t>о-</w:t>
            </w:r>
            <w:proofErr w:type="gramEnd"/>
            <w:r w:rsidRPr="001D63B1">
              <w:rPr>
                <w:rFonts w:ascii="Times New Roman" w:hAnsi="Times New Roman" w:cs="Times New Roman"/>
              </w:rPr>
              <w:br/>
              <w:t>охранения и со-</w:t>
            </w:r>
            <w:r w:rsidRPr="001D63B1">
              <w:rPr>
                <w:rFonts w:ascii="Times New Roman" w:hAnsi="Times New Roman" w:cs="Times New Roman"/>
              </w:rPr>
              <w:br/>
            </w:r>
            <w:proofErr w:type="spellStart"/>
            <w:r w:rsidRPr="001D63B1">
              <w:rPr>
                <w:rFonts w:ascii="Times New Roman" w:hAnsi="Times New Roman" w:cs="Times New Roman"/>
              </w:rPr>
              <w:t>циальных</w:t>
            </w:r>
            <w:proofErr w:type="spellEnd"/>
            <w:r w:rsidRPr="001D63B1">
              <w:rPr>
                <w:rFonts w:ascii="Times New Roman" w:hAnsi="Times New Roman" w:cs="Times New Roman"/>
              </w:rPr>
              <w:t xml:space="preserve"> услуг</w:t>
            </w:r>
          </w:p>
        </w:tc>
        <w:tc>
          <w:tcPr>
            <w:tcW w:w="524" w:type="pct"/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57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57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57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47" w:type="pct"/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57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820" w:type="pct"/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284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8" w:type="pct"/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284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-</w:t>
            </w:r>
          </w:p>
        </w:tc>
      </w:tr>
      <w:tr w:rsidR="00F52720" w:rsidRPr="00F52720" w:rsidTr="00702F20">
        <w:trPr>
          <w:jc w:val="center"/>
        </w:trPr>
        <w:tc>
          <w:tcPr>
            <w:tcW w:w="1108" w:type="pct"/>
            <w:tcBorders>
              <w:bottom w:val="double" w:sz="6" w:space="0" w:color="808080"/>
            </w:tcBorders>
            <w:shd w:val="clear" w:color="auto" w:fill="auto"/>
          </w:tcPr>
          <w:p w:rsidR="00F52720" w:rsidRPr="001D63B1" w:rsidRDefault="00F52720" w:rsidP="00F52720">
            <w:pPr>
              <w:spacing w:before="6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1D63B1">
              <w:rPr>
                <w:rFonts w:ascii="Times New Roman" w:hAnsi="Times New Roman" w:cs="Times New Roman"/>
                <w:color w:val="000000"/>
              </w:rPr>
              <w:t xml:space="preserve">деятельность </w:t>
            </w:r>
            <w:r w:rsidRPr="001D63B1">
              <w:rPr>
                <w:rFonts w:ascii="Times New Roman" w:hAnsi="Times New Roman" w:cs="Times New Roman"/>
                <w:color w:val="000000"/>
              </w:rPr>
              <w:br/>
              <w:t>в области культуры, спорта, организации досуга и развлечений</w:t>
            </w:r>
          </w:p>
        </w:tc>
        <w:tc>
          <w:tcPr>
            <w:tcW w:w="524" w:type="pct"/>
            <w:tcBorders>
              <w:bottom w:val="double" w:sz="6" w:space="0" w:color="808080"/>
            </w:tcBorders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57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" w:type="pct"/>
            <w:tcBorders>
              <w:bottom w:val="double" w:sz="6" w:space="0" w:color="808080"/>
            </w:tcBorders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57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" w:type="pct"/>
            <w:tcBorders>
              <w:bottom w:val="double" w:sz="6" w:space="0" w:color="808080"/>
            </w:tcBorders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57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pct"/>
            <w:tcBorders>
              <w:bottom w:val="double" w:sz="6" w:space="0" w:color="808080"/>
            </w:tcBorders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57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20" w:type="pct"/>
            <w:tcBorders>
              <w:bottom w:val="double" w:sz="6" w:space="0" w:color="808080"/>
            </w:tcBorders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284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8" w:type="pct"/>
            <w:tcBorders>
              <w:bottom w:val="double" w:sz="6" w:space="0" w:color="808080"/>
            </w:tcBorders>
            <w:shd w:val="clear" w:color="auto" w:fill="auto"/>
            <w:vAlign w:val="bottom"/>
          </w:tcPr>
          <w:p w:rsidR="00F52720" w:rsidRPr="001D63B1" w:rsidRDefault="00F52720" w:rsidP="00F52720">
            <w:pPr>
              <w:spacing w:before="60" w:beforeAutospacing="0" w:after="0" w:afterAutospacing="0"/>
              <w:ind w:right="284"/>
              <w:jc w:val="right"/>
              <w:rPr>
                <w:rFonts w:ascii="Times New Roman" w:hAnsi="Times New Roman" w:cs="Times New Roman"/>
              </w:rPr>
            </w:pPr>
            <w:r w:rsidRPr="001D63B1">
              <w:rPr>
                <w:rFonts w:ascii="Times New Roman" w:hAnsi="Times New Roman" w:cs="Times New Roman"/>
              </w:rPr>
              <w:t>-</w:t>
            </w:r>
          </w:p>
        </w:tc>
      </w:tr>
    </w:tbl>
    <w:p w:rsidR="00F52720" w:rsidRPr="00F52720" w:rsidRDefault="00F52720" w:rsidP="00F52720">
      <w:pPr>
        <w:spacing w:before="12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720">
        <w:rPr>
          <w:rFonts w:ascii="Times New Roman" w:hAnsi="Times New Roman" w:cs="Times New Roman"/>
          <w:sz w:val="26"/>
          <w:szCs w:val="26"/>
        </w:rPr>
        <w:t>В общей численности выбывших работников 95,9 процента составляют уволившиеся по собственному желанию.</w:t>
      </w:r>
    </w:p>
    <w:p w:rsidR="002947DB" w:rsidRPr="00702F20" w:rsidRDefault="00F52720" w:rsidP="00702F2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52720">
        <w:rPr>
          <w:rFonts w:ascii="Times New Roman" w:hAnsi="Times New Roman" w:cs="Times New Roman"/>
          <w:sz w:val="26"/>
          <w:szCs w:val="26"/>
        </w:rPr>
        <w:t>На конец</w:t>
      </w:r>
      <w:proofErr w:type="gramEnd"/>
      <w:r w:rsidRPr="00F52720">
        <w:rPr>
          <w:rFonts w:ascii="Times New Roman" w:hAnsi="Times New Roman" w:cs="Times New Roman"/>
          <w:sz w:val="26"/>
          <w:szCs w:val="26"/>
        </w:rPr>
        <w:t xml:space="preserve"> </w:t>
      </w:r>
      <w:r w:rsidRPr="00F52720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F52720">
        <w:rPr>
          <w:rFonts w:ascii="Times New Roman" w:hAnsi="Times New Roman" w:cs="Times New Roman"/>
          <w:sz w:val="26"/>
          <w:szCs w:val="26"/>
        </w:rPr>
        <w:t xml:space="preserve"> квартала 2023 года численность работников, которых требуется принять на вакантные рабочие места, составила 4,5 процента от списочной численности работников.</w:t>
      </w:r>
    </w:p>
    <w:p w:rsidR="00F52720" w:rsidRPr="00F52720" w:rsidRDefault="00F52720" w:rsidP="00F5272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D6C">
        <w:rPr>
          <w:rFonts w:ascii="Times New Roman" w:hAnsi="Times New Roman" w:cs="Times New Roman"/>
          <w:b/>
          <w:i/>
          <w:sz w:val="26"/>
          <w:szCs w:val="26"/>
        </w:rPr>
        <w:t>Неполная занятость</w:t>
      </w:r>
      <w:r w:rsidRPr="00F52720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F527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52720">
        <w:rPr>
          <w:rFonts w:ascii="Times New Roman" w:hAnsi="Times New Roman" w:cs="Times New Roman"/>
          <w:sz w:val="26"/>
          <w:szCs w:val="26"/>
        </w:rPr>
        <w:t xml:space="preserve">В </w:t>
      </w:r>
      <w:r w:rsidRPr="00F52720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F52720">
        <w:rPr>
          <w:rFonts w:ascii="Times New Roman" w:hAnsi="Times New Roman" w:cs="Times New Roman"/>
          <w:sz w:val="26"/>
          <w:szCs w:val="26"/>
        </w:rPr>
        <w:t xml:space="preserve"> квартале 2023 года 1,9 процента списочной численности работников организаций работали неполное рабочее время  по соглашению между работником и работодателем.</w:t>
      </w:r>
    </w:p>
    <w:p w:rsidR="00F52720" w:rsidRPr="00F52720" w:rsidRDefault="00F52720" w:rsidP="00F5272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720">
        <w:rPr>
          <w:rFonts w:ascii="Times New Roman" w:hAnsi="Times New Roman" w:cs="Times New Roman"/>
          <w:sz w:val="26"/>
          <w:szCs w:val="26"/>
        </w:rPr>
        <w:t xml:space="preserve">Работников, находившихся в простое по вине работодателя и по причинам, не зависящим от работодателя и работника, в </w:t>
      </w:r>
      <w:r w:rsidRPr="00F52720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F52720">
        <w:rPr>
          <w:rFonts w:ascii="Times New Roman" w:hAnsi="Times New Roman" w:cs="Times New Roman"/>
          <w:sz w:val="26"/>
          <w:szCs w:val="26"/>
        </w:rPr>
        <w:t xml:space="preserve"> квартале 2023 года не было.</w:t>
      </w:r>
    </w:p>
    <w:p w:rsidR="00362495" w:rsidRDefault="00362495" w:rsidP="00C33681">
      <w:pPr>
        <w:spacing w:before="0" w:beforeAutospacing="0" w:after="6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3681">
        <w:rPr>
          <w:rFonts w:ascii="Times New Roman" w:hAnsi="Times New Roman" w:cs="Times New Roman"/>
          <w:sz w:val="26"/>
          <w:szCs w:val="26"/>
        </w:rPr>
        <w:t xml:space="preserve">Численность работников, работавших неполное рабочее время в организациях, по видам экономической деятельности в </w:t>
      </w:r>
      <w:r w:rsidRPr="00C33681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F52720">
        <w:rPr>
          <w:rFonts w:ascii="Times New Roman" w:hAnsi="Times New Roman" w:cs="Times New Roman"/>
          <w:sz w:val="26"/>
          <w:szCs w:val="26"/>
        </w:rPr>
        <w:t xml:space="preserve"> квартале 2023</w:t>
      </w:r>
      <w:r w:rsidRPr="00C33681">
        <w:rPr>
          <w:rFonts w:ascii="Times New Roman" w:hAnsi="Times New Roman" w:cs="Times New Roman"/>
          <w:sz w:val="26"/>
          <w:szCs w:val="26"/>
        </w:rPr>
        <w:t xml:space="preserve"> года представлена в таблице:</w:t>
      </w:r>
    </w:p>
    <w:p w:rsidR="002947DB" w:rsidRDefault="002947DB" w:rsidP="00C33681">
      <w:pPr>
        <w:spacing w:before="0" w:beforeAutospacing="0" w:after="6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9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680"/>
        <w:gridCol w:w="794"/>
        <w:gridCol w:w="993"/>
        <w:gridCol w:w="850"/>
        <w:gridCol w:w="1062"/>
        <w:gridCol w:w="777"/>
        <w:gridCol w:w="1133"/>
        <w:gridCol w:w="779"/>
        <w:gridCol w:w="1231"/>
      </w:tblGrid>
      <w:tr w:rsidR="002947DB" w:rsidRPr="002947DB" w:rsidTr="00702F20">
        <w:trPr>
          <w:jc w:val="center"/>
        </w:trPr>
        <w:tc>
          <w:tcPr>
            <w:tcW w:w="903" w:type="pct"/>
            <w:vMerge w:val="restart"/>
            <w:tcBorders>
              <w:top w:val="double" w:sz="6" w:space="0" w:color="808080"/>
            </w:tcBorders>
            <w:shd w:val="clear" w:color="auto" w:fill="auto"/>
          </w:tcPr>
          <w:p w:rsidR="002947DB" w:rsidRPr="00702F20" w:rsidRDefault="002947DB" w:rsidP="00702F20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02F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1989" w:type="pct"/>
            <w:gridSpan w:val="4"/>
            <w:tcBorders>
              <w:top w:val="double" w:sz="6" w:space="0" w:color="808080"/>
            </w:tcBorders>
            <w:shd w:val="clear" w:color="auto" w:fill="auto"/>
          </w:tcPr>
          <w:p w:rsidR="002947DB" w:rsidRPr="00702F20" w:rsidRDefault="002947DB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02F20">
              <w:rPr>
                <w:rFonts w:ascii="Times New Roman" w:hAnsi="Times New Roman" w:cs="Times New Roman"/>
                <w:iCs/>
              </w:rPr>
              <w:t xml:space="preserve">Работали неполное </w:t>
            </w:r>
            <w:r w:rsidRPr="00702F20">
              <w:rPr>
                <w:rFonts w:ascii="Times New Roman" w:hAnsi="Times New Roman" w:cs="Times New Roman"/>
                <w:iCs/>
              </w:rPr>
              <w:br/>
              <w:t xml:space="preserve">рабочее время </w:t>
            </w:r>
          </w:p>
        </w:tc>
        <w:tc>
          <w:tcPr>
            <w:tcW w:w="1027" w:type="pct"/>
            <w:gridSpan w:val="2"/>
            <w:vMerge w:val="restart"/>
            <w:tcBorders>
              <w:top w:val="double" w:sz="6" w:space="0" w:color="808080"/>
            </w:tcBorders>
            <w:shd w:val="clear" w:color="auto" w:fill="auto"/>
          </w:tcPr>
          <w:p w:rsidR="002947DB" w:rsidRPr="00702F20" w:rsidRDefault="002947DB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02F20">
              <w:rPr>
                <w:rFonts w:ascii="Times New Roman" w:hAnsi="Times New Roman" w:cs="Times New Roman"/>
                <w:iCs/>
              </w:rPr>
              <w:t>Находились</w:t>
            </w:r>
            <w:r w:rsidRPr="00702F20">
              <w:rPr>
                <w:rFonts w:ascii="Times New Roman" w:hAnsi="Times New Roman" w:cs="Times New Roman"/>
                <w:iCs/>
              </w:rPr>
              <w:br/>
              <w:t>в простое</w:t>
            </w:r>
            <w:r w:rsidRPr="00702F20">
              <w:rPr>
                <w:rFonts w:ascii="Times New Roman" w:hAnsi="Times New Roman" w:cs="Times New Roman"/>
                <w:iCs/>
              </w:rPr>
              <w:br/>
              <w:t xml:space="preserve">по вине </w:t>
            </w:r>
            <w:r w:rsidRPr="00702F20">
              <w:rPr>
                <w:rFonts w:ascii="Times New Roman" w:hAnsi="Times New Roman" w:cs="Times New Roman"/>
                <w:iCs/>
              </w:rPr>
              <w:br/>
              <w:t>работодателя</w:t>
            </w:r>
            <w:r w:rsidRPr="00702F20">
              <w:rPr>
                <w:rFonts w:ascii="Times New Roman" w:hAnsi="Times New Roman" w:cs="Times New Roman"/>
                <w:iCs/>
              </w:rPr>
              <w:br/>
              <w:t>и по причинам, не зависящим от работодателя и работника</w:t>
            </w:r>
          </w:p>
        </w:tc>
        <w:tc>
          <w:tcPr>
            <w:tcW w:w="1081" w:type="pct"/>
            <w:gridSpan w:val="2"/>
            <w:vMerge w:val="restart"/>
            <w:tcBorders>
              <w:top w:val="double" w:sz="6" w:space="0" w:color="808080"/>
            </w:tcBorders>
            <w:shd w:val="clear" w:color="auto" w:fill="auto"/>
          </w:tcPr>
          <w:p w:rsidR="002947DB" w:rsidRPr="00702F20" w:rsidRDefault="002947DB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02F20">
              <w:rPr>
                <w:rFonts w:ascii="Times New Roman" w:hAnsi="Times New Roman" w:cs="Times New Roman"/>
                <w:iCs/>
              </w:rPr>
              <w:t>Имели отпуска</w:t>
            </w:r>
            <w:r w:rsidRPr="00702F20">
              <w:rPr>
                <w:rFonts w:ascii="Times New Roman" w:hAnsi="Times New Roman" w:cs="Times New Roman"/>
                <w:iCs/>
              </w:rPr>
              <w:br/>
              <w:t>без сохранения</w:t>
            </w:r>
            <w:r w:rsidRPr="00702F20">
              <w:rPr>
                <w:rFonts w:ascii="Times New Roman" w:hAnsi="Times New Roman" w:cs="Times New Roman"/>
                <w:iCs/>
              </w:rPr>
              <w:br/>
              <w:t xml:space="preserve">заработной </w:t>
            </w:r>
            <w:r w:rsidRPr="00702F20">
              <w:rPr>
                <w:rFonts w:ascii="Times New Roman" w:hAnsi="Times New Roman" w:cs="Times New Roman"/>
                <w:iCs/>
              </w:rPr>
              <w:br/>
              <w:t xml:space="preserve">платы </w:t>
            </w:r>
            <w:r w:rsidRPr="00702F20">
              <w:rPr>
                <w:rFonts w:ascii="Times New Roman" w:hAnsi="Times New Roman" w:cs="Times New Roman"/>
                <w:iCs/>
              </w:rPr>
              <w:br/>
              <w:t>по письменному заявлению</w:t>
            </w:r>
            <w:r w:rsidRPr="00702F20">
              <w:rPr>
                <w:rFonts w:ascii="Times New Roman" w:hAnsi="Times New Roman" w:cs="Times New Roman"/>
                <w:iCs/>
              </w:rPr>
              <w:br/>
              <w:t>работника</w:t>
            </w:r>
          </w:p>
        </w:tc>
      </w:tr>
      <w:tr w:rsidR="002947DB" w:rsidRPr="002947DB" w:rsidTr="00702F20">
        <w:trPr>
          <w:jc w:val="center"/>
        </w:trPr>
        <w:tc>
          <w:tcPr>
            <w:tcW w:w="903" w:type="pct"/>
            <w:vMerge/>
            <w:shd w:val="clear" w:color="auto" w:fill="auto"/>
          </w:tcPr>
          <w:p w:rsidR="002947DB" w:rsidRPr="00702F20" w:rsidRDefault="002947DB" w:rsidP="00702F20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:rsidR="002947DB" w:rsidRPr="00702F20" w:rsidRDefault="002947DB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02F20">
              <w:rPr>
                <w:rFonts w:ascii="Times New Roman" w:hAnsi="Times New Roman" w:cs="Times New Roman"/>
                <w:iCs/>
              </w:rPr>
              <w:t xml:space="preserve">по инициативе </w:t>
            </w:r>
            <w:r w:rsidRPr="00702F20">
              <w:rPr>
                <w:rFonts w:ascii="Times New Roman" w:hAnsi="Times New Roman" w:cs="Times New Roman"/>
                <w:iCs/>
              </w:rPr>
              <w:br/>
              <w:t>работодателя</w:t>
            </w:r>
          </w:p>
        </w:tc>
        <w:tc>
          <w:tcPr>
            <w:tcW w:w="1028" w:type="pct"/>
            <w:gridSpan w:val="2"/>
            <w:vMerge w:val="restart"/>
            <w:shd w:val="clear" w:color="auto" w:fill="auto"/>
          </w:tcPr>
          <w:p w:rsidR="002947DB" w:rsidRPr="00702F20" w:rsidRDefault="002947DB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02F20">
              <w:rPr>
                <w:rFonts w:ascii="Times New Roman" w:hAnsi="Times New Roman" w:cs="Times New Roman"/>
                <w:iCs/>
              </w:rPr>
              <w:t xml:space="preserve">по соглашению между </w:t>
            </w:r>
            <w:r w:rsidRPr="00702F20">
              <w:rPr>
                <w:rFonts w:ascii="Times New Roman" w:hAnsi="Times New Roman" w:cs="Times New Roman"/>
                <w:iCs/>
              </w:rPr>
              <w:br/>
              <w:t>работником и работодателем</w:t>
            </w:r>
          </w:p>
        </w:tc>
        <w:tc>
          <w:tcPr>
            <w:tcW w:w="1027" w:type="pct"/>
            <w:gridSpan w:val="2"/>
            <w:vMerge/>
            <w:shd w:val="clear" w:color="auto" w:fill="auto"/>
          </w:tcPr>
          <w:p w:rsidR="002947DB" w:rsidRPr="00702F20" w:rsidRDefault="002947DB" w:rsidP="00702F20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gridSpan w:val="2"/>
            <w:vMerge/>
            <w:shd w:val="clear" w:color="auto" w:fill="auto"/>
          </w:tcPr>
          <w:p w:rsidR="002947DB" w:rsidRPr="00702F20" w:rsidRDefault="002947DB" w:rsidP="00702F20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947DB" w:rsidRPr="002947DB" w:rsidTr="00702F20">
        <w:trPr>
          <w:trHeight w:val="419"/>
          <w:jc w:val="center"/>
        </w:trPr>
        <w:tc>
          <w:tcPr>
            <w:tcW w:w="903" w:type="pct"/>
            <w:vMerge/>
            <w:shd w:val="clear" w:color="auto" w:fill="auto"/>
          </w:tcPr>
          <w:p w:rsidR="002947DB" w:rsidRPr="00702F20" w:rsidRDefault="002947DB" w:rsidP="00702F20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7" w:type="pct"/>
            <w:vMerge w:val="restart"/>
            <w:shd w:val="clear" w:color="auto" w:fill="auto"/>
          </w:tcPr>
          <w:p w:rsidR="002947DB" w:rsidRPr="00702F20" w:rsidRDefault="002947DB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02F20">
              <w:rPr>
                <w:rFonts w:ascii="Times New Roman" w:hAnsi="Times New Roman" w:cs="Times New Roman"/>
                <w:iCs/>
              </w:rPr>
              <w:t>чел</w:t>
            </w:r>
            <w:proofErr w:type="gramStart"/>
            <w:r w:rsidRPr="00702F20">
              <w:rPr>
                <w:rFonts w:ascii="Times New Roman" w:hAnsi="Times New Roman" w:cs="Times New Roman"/>
                <w:iCs/>
              </w:rPr>
              <w:t>о-</w:t>
            </w:r>
            <w:proofErr w:type="gramEnd"/>
            <w:r w:rsidRPr="00702F20">
              <w:rPr>
                <w:rFonts w:ascii="Times New Roman" w:hAnsi="Times New Roman" w:cs="Times New Roman"/>
                <w:iCs/>
              </w:rPr>
              <w:br/>
              <w:t>век</w:t>
            </w:r>
          </w:p>
        </w:tc>
        <w:tc>
          <w:tcPr>
            <w:tcW w:w="534" w:type="pct"/>
            <w:vMerge w:val="restart"/>
            <w:shd w:val="clear" w:color="auto" w:fill="auto"/>
          </w:tcPr>
          <w:p w:rsidR="002947DB" w:rsidRPr="00702F20" w:rsidRDefault="002947DB" w:rsidP="00702F20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702F20">
              <w:rPr>
                <w:rFonts w:ascii="Times New Roman" w:hAnsi="Times New Roman" w:cs="Times New Roman"/>
                <w:iCs/>
              </w:rPr>
              <w:t>в</w:t>
            </w:r>
            <w:proofErr w:type="gramEnd"/>
            <w:r w:rsidRPr="00702F20">
              <w:rPr>
                <w:rFonts w:ascii="Times New Roman" w:hAnsi="Times New Roman" w:cs="Times New Roman"/>
                <w:iCs/>
              </w:rPr>
              <w:t xml:space="preserve"> % к</w:t>
            </w:r>
            <w:r w:rsidRPr="00702F20">
              <w:rPr>
                <w:rFonts w:ascii="Times New Roman" w:hAnsi="Times New Roman" w:cs="Times New Roman"/>
                <w:iCs/>
              </w:rPr>
              <w:br/>
            </w:r>
            <w:proofErr w:type="spellStart"/>
            <w:r w:rsidRPr="00702F20">
              <w:rPr>
                <w:rFonts w:ascii="Times New Roman" w:hAnsi="Times New Roman" w:cs="Times New Roman"/>
                <w:iCs/>
              </w:rPr>
              <w:t>преды-дущему</w:t>
            </w:r>
            <w:proofErr w:type="spellEnd"/>
            <w:r w:rsidRPr="00702F20">
              <w:rPr>
                <w:rFonts w:ascii="Times New Roman" w:hAnsi="Times New Roman" w:cs="Times New Roman"/>
                <w:iCs/>
              </w:rPr>
              <w:t xml:space="preserve"> кварталу</w:t>
            </w:r>
          </w:p>
        </w:tc>
        <w:tc>
          <w:tcPr>
            <w:tcW w:w="1028" w:type="pct"/>
            <w:gridSpan w:val="2"/>
            <w:vMerge/>
            <w:shd w:val="clear" w:color="auto" w:fill="auto"/>
          </w:tcPr>
          <w:p w:rsidR="002947DB" w:rsidRPr="00702F20" w:rsidRDefault="002947DB" w:rsidP="00702F20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gridSpan w:val="2"/>
            <w:vMerge/>
            <w:shd w:val="clear" w:color="auto" w:fill="auto"/>
          </w:tcPr>
          <w:p w:rsidR="002947DB" w:rsidRPr="00702F20" w:rsidRDefault="002947DB" w:rsidP="00702F20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gridSpan w:val="2"/>
            <w:vMerge/>
            <w:shd w:val="clear" w:color="auto" w:fill="auto"/>
          </w:tcPr>
          <w:p w:rsidR="002947DB" w:rsidRPr="00702F20" w:rsidRDefault="002947DB" w:rsidP="00702F20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947DB" w:rsidRPr="002947DB" w:rsidTr="00702F20">
        <w:trPr>
          <w:trHeight w:val="419"/>
          <w:jc w:val="center"/>
        </w:trPr>
        <w:tc>
          <w:tcPr>
            <w:tcW w:w="903" w:type="pct"/>
            <w:vMerge/>
            <w:shd w:val="clear" w:color="auto" w:fill="auto"/>
          </w:tcPr>
          <w:p w:rsidR="002947DB" w:rsidRPr="00702F20" w:rsidRDefault="002947DB" w:rsidP="00702F20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:rsidR="002947DB" w:rsidRPr="00702F20" w:rsidRDefault="002947DB" w:rsidP="00702F20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vMerge/>
            <w:shd w:val="clear" w:color="auto" w:fill="auto"/>
          </w:tcPr>
          <w:p w:rsidR="002947DB" w:rsidRPr="00702F20" w:rsidRDefault="002947DB" w:rsidP="00702F20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vMerge w:val="restart"/>
            <w:shd w:val="clear" w:color="auto" w:fill="auto"/>
          </w:tcPr>
          <w:p w:rsidR="002947DB" w:rsidRPr="00702F20" w:rsidRDefault="002947DB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02F20">
              <w:rPr>
                <w:rFonts w:ascii="Times New Roman" w:hAnsi="Times New Roman" w:cs="Times New Roman"/>
                <w:iCs/>
              </w:rPr>
              <w:t>чел</w:t>
            </w:r>
            <w:proofErr w:type="gramStart"/>
            <w:r w:rsidRPr="00702F20">
              <w:rPr>
                <w:rFonts w:ascii="Times New Roman" w:hAnsi="Times New Roman" w:cs="Times New Roman"/>
                <w:iCs/>
              </w:rPr>
              <w:t>о-</w:t>
            </w:r>
            <w:proofErr w:type="gramEnd"/>
            <w:r w:rsidRPr="00702F20">
              <w:rPr>
                <w:rFonts w:ascii="Times New Roman" w:hAnsi="Times New Roman" w:cs="Times New Roman"/>
                <w:iCs/>
              </w:rPr>
              <w:br/>
              <w:t>век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947DB" w:rsidRPr="00702F20" w:rsidRDefault="002947DB" w:rsidP="00702F20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702F20">
              <w:rPr>
                <w:rFonts w:ascii="Times New Roman" w:hAnsi="Times New Roman" w:cs="Times New Roman"/>
                <w:iCs/>
              </w:rPr>
              <w:t>в</w:t>
            </w:r>
            <w:proofErr w:type="gramEnd"/>
            <w:r w:rsidRPr="00702F20">
              <w:rPr>
                <w:rFonts w:ascii="Times New Roman" w:hAnsi="Times New Roman" w:cs="Times New Roman"/>
                <w:iCs/>
              </w:rPr>
              <w:t xml:space="preserve"> % к</w:t>
            </w:r>
            <w:r w:rsidRPr="00702F20">
              <w:rPr>
                <w:rFonts w:ascii="Times New Roman" w:hAnsi="Times New Roman" w:cs="Times New Roman"/>
                <w:iCs/>
              </w:rPr>
              <w:br/>
              <w:t>предыдущему кварталу</w:t>
            </w:r>
          </w:p>
        </w:tc>
        <w:tc>
          <w:tcPr>
            <w:tcW w:w="1027" w:type="pct"/>
            <w:gridSpan w:val="2"/>
            <w:vMerge/>
            <w:shd w:val="clear" w:color="auto" w:fill="auto"/>
          </w:tcPr>
          <w:p w:rsidR="002947DB" w:rsidRPr="00702F20" w:rsidRDefault="002947DB" w:rsidP="00702F20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gridSpan w:val="2"/>
            <w:vMerge/>
            <w:shd w:val="clear" w:color="auto" w:fill="auto"/>
          </w:tcPr>
          <w:p w:rsidR="002947DB" w:rsidRPr="00702F20" w:rsidRDefault="002947DB" w:rsidP="00702F20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947DB" w:rsidRPr="002947DB" w:rsidTr="00702F20">
        <w:trPr>
          <w:jc w:val="center"/>
        </w:trPr>
        <w:tc>
          <w:tcPr>
            <w:tcW w:w="903" w:type="pct"/>
            <w:vMerge/>
            <w:tcBorders>
              <w:bottom w:val="double" w:sz="6" w:space="0" w:color="808080"/>
            </w:tcBorders>
            <w:shd w:val="clear" w:color="auto" w:fill="auto"/>
          </w:tcPr>
          <w:p w:rsidR="002947DB" w:rsidRPr="00702F20" w:rsidRDefault="002947DB" w:rsidP="00702F20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7" w:type="pct"/>
            <w:vMerge/>
            <w:tcBorders>
              <w:bottom w:val="double" w:sz="6" w:space="0" w:color="808080"/>
            </w:tcBorders>
            <w:shd w:val="clear" w:color="auto" w:fill="auto"/>
          </w:tcPr>
          <w:p w:rsidR="002947DB" w:rsidRPr="00702F20" w:rsidRDefault="002947DB" w:rsidP="00702F20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vMerge/>
            <w:tcBorders>
              <w:bottom w:val="double" w:sz="6" w:space="0" w:color="808080"/>
            </w:tcBorders>
            <w:shd w:val="clear" w:color="auto" w:fill="auto"/>
          </w:tcPr>
          <w:p w:rsidR="002947DB" w:rsidRPr="00702F20" w:rsidRDefault="002947DB" w:rsidP="00702F20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vMerge/>
            <w:tcBorders>
              <w:bottom w:val="double" w:sz="6" w:space="0" w:color="808080"/>
            </w:tcBorders>
            <w:shd w:val="clear" w:color="auto" w:fill="auto"/>
          </w:tcPr>
          <w:p w:rsidR="002947DB" w:rsidRPr="00702F20" w:rsidRDefault="002947DB" w:rsidP="00702F20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vMerge/>
            <w:tcBorders>
              <w:bottom w:val="double" w:sz="6" w:space="0" w:color="808080"/>
            </w:tcBorders>
            <w:shd w:val="clear" w:color="auto" w:fill="auto"/>
          </w:tcPr>
          <w:p w:rsidR="002947DB" w:rsidRPr="00702F20" w:rsidRDefault="002947DB" w:rsidP="00702F20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bottom w:val="double" w:sz="6" w:space="0" w:color="808080"/>
            </w:tcBorders>
            <w:shd w:val="clear" w:color="auto" w:fill="auto"/>
          </w:tcPr>
          <w:p w:rsidR="002947DB" w:rsidRPr="00702F20" w:rsidRDefault="002947DB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02F20">
              <w:rPr>
                <w:rFonts w:ascii="Times New Roman" w:hAnsi="Times New Roman" w:cs="Times New Roman"/>
                <w:iCs/>
              </w:rPr>
              <w:t>чел</w:t>
            </w:r>
            <w:proofErr w:type="gramStart"/>
            <w:r w:rsidRPr="00702F20">
              <w:rPr>
                <w:rFonts w:ascii="Times New Roman" w:hAnsi="Times New Roman" w:cs="Times New Roman"/>
                <w:iCs/>
              </w:rPr>
              <w:t>о-</w:t>
            </w:r>
            <w:proofErr w:type="gramEnd"/>
            <w:r w:rsidRPr="00702F20">
              <w:rPr>
                <w:rFonts w:ascii="Times New Roman" w:hAnsi="Times New Roman" w:cs="Times New Roman"/>
                <w:iCs/>
              </w:rPr>
              <w:br/>
              <w:t>век</w:t>
            </w:r>
          </w:p>
        </w:tc>
        <w:tc>
          <w:tcPr>
            <w:tcW w:w="609" w:type="pct"/>
            <w:tcBorders>
              <w:bottom w:val="double" w:sz="6" w:space="0" w:color="808080"/>
            </w:tcBorders>
            <w:shd w:val="clear" w:color="auto" w:fill="auto"/>
          </w:tcPr>
          <w:p w:rsidR="002947DB" w:rsidRPr="00702F20" w:rsidRDefault="002947DB" w:rsidP="00702F20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702F20">
              <w:rPr>
                <w:rFonts w:ascii="Times New Roman" w:hAnsi="Times New Roman" w:cs="Times New Roman"/>
                <w:iCs/>
              </w:rPr>
              <w:t>в</w:t>
            </w:r>
            <w:proofErr w:type="gramEnd"/>
            <w:r w:rsidRPr="00702F20">
              <w:rPr>
                <w:rFonts w:ascii="Times New Roman" w:hAnsi="Times New Roman" w:cs="Times New Roman"/>
                <w:iCs/>
              </w:rPr>
              <w:t xml:space="preserve"> % к</w:t>
            </w:r>
            <w:r w:rsidRPr="00702F20">
              <w:rPr>
                <w:rFonts w:ascii="Times New Roman" w:hAnsi="Times New Roman" w:cs="Times New Roman"/>
                <w:iCs/>
              </w:rPr>
              <w:br/>
              <w:t>предыдущему кварталу</w:t>
            </w:r>
          </w:p>
        </w:tc>
        <w:tc>
          <w:tcPr>
            <w:tcW w:w="419" w:type="pct"/>
            <w:tcBorders>
              <w:bottom w:val="double" w:sz="6" w:space="0" w:color="808080"/>
            </w:tcBorders>
            <w:shd w:val="clear" w:color="auto" w:fill="auto"/>
          </w:tcPr>
          <w:p w:rsidR="002947DB" w:rsidRPr="00702F20" w:rsidRDefault="002947DB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02F20">
              <w:rPr>
                <w:rFonts w:ascii="Times New Roman" w:hAnsi="Times New Roman" w:cs="Times New Roman"/>
                <w:iCs/>
              </w:rPr>
              <w:t>чел</w:t>
            </w:r>
            <w:proofErr w:type="gramStart"/>
            <w:r w:rsidRPr="00702F20">
              <w:rPr>
                <w:rFonts w:ascii="Times New Roman" w:hAnsi="Times New Roman" w:cs="Times New Roman"/>
                <w:iCs/>
              </w:rPr>
              <w:t>о-</w:t>
            </w:r>
            <w:proofErr w:type="gramEnd"/>
            <w:r w:rsidRPr="00702F20">
              <w:rPr>
                <w:rFonts w:ascii="Times New Roman" w:hAnsi="Times New Roman" w:cs="Times New Roman"/>
                <w:iCs/>
              </w:rPr>
              <w:br/>
              <w:t>век</w:t>
            </w:r>
          </w:p>
        </w:tc>
        <w:tc>
          <w:tcPr>
            <w:tcW w:w="662" w:type="pct"/>
            <w:tcBorders>
              <w:bottom w:val="double" w:sz="6" w:space="0" w:color="808080"/>
            </w:tcBorders>
            <w:shd w:val="clear" w:color="auto" w:fill="auto"/>
          </w:tcPr>
          <w:p w:rsidR="002947DB" w:rsidRPr="00702F20" w:rsidRDefault="002947DB" w:rsidP="00702F20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702F20">
              <w:rPr>
                <w:rFonts w:ascii="Times New Roman" w:hAnsi="Times New Roman" w:cs="Times New Roman"/>
                <w:iCs/>
              </w:rPr>
              <w:t>в</w:t>
            </w:r>
            <w:proofErr w:type="gramEnd"/>
            <w:r w:rsidRPr="00702F20">
              <w:rPr>
                <w:rFonts w:ascii="Times New Roman" w:hAnsi="Times New Roman" w:cs="Times New Roman"/>
                <w:iCs/>
              </w:rPr>
              <w:t xml:space="preserve"> % к</w:t>
            </w:r>
            <w:r w:rsidRPr="00702F20">
              <w:rPr>
                <w:rFonts w:ascii="Times New Roman" w:hAnsi="Times New Roman" w:cs="Times New Roman"/>
                <w:iCs/>
              </w:rPr>
              <w:br/>
              <w:t>предыдущему кварталу</w:t>
            </w:r>
          </w:p>
        </w:tc>
      </w:tr>
      <w:tr w:rsidR="002947DB" w:rsidRPr="002947DB" w:rsidTr="00702F20">
        <w:trPr>
          <w:jc w:val="center"/>
        </w:trPr>
        <w:tc>
          <w:tcPr>
            <w:tcW w:w="903" w:type="pct"/>
            <w:tcBorders>
              <w:top w:val="double" w:sz="6" w:space="0" w:color="808080"/>
            </w:tcBorders>
            <w:shd w:val="clear" w:color="auto" w:fill="auto"/>
          </w:tcPr>
          <w:p w:rsidR="002947DB" w:rsidRPr="00702F20" w:rsidRDefault="002947DB" w:rsidP="00702F20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2F20">
              <w:rPr>
                <w:rFonts w:ascii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427" w:type="pct"/>
            <w:tcBorders>
              <w:top w:val="double" w:sz="6" w:space="0" w:color="808080"/>
            </w:tcBorders>
            <w:shd w:val="clear" w:color="auto" w:fill="auto"/>
            <w:vAlign w:val="bottom"/>
          </w:tcPr>
          <w:p w:rsidR="002947DB" w:rsidRPr="00702F20" w:rsidRDefault="002947DB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2F2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4" w:type="pct"/>
            <w:tcBorders>
              <w:top w:val="double" w:sz="6" w:space="0" w:color="808080"/>
            </w:tcBorders>
            <w:shd w:val="clear" w:color="auto" w:fill="auto"/>
            <w:vAlign w:val="bottom"/>
          </w:tcPr>
          <w:p w:rsidR="002947DB" w:rsidRPr="00702F20" w:rsidRDefault="002947DB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2F2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7" w:type="pct"/>
            <w:tcBorders>
              <w:top w:val="double" w:sz="6" w:space="0" w:color="808080"/>
            </w:tcBorders>
            <w:shd w:val="clear" w:color="auto" w:fill="auto"/>
            <w:vAlign w:val="bottom"/>
          </w:tcPr>
          <w:p w:rsidR="002947DB" w:rsidRPr="00702F20" w:rsidRDefault="002947DB" w:rsidP="00702F20">
            <w:pPr>
              <w:spacing w:before="0" w:beforeAutospacing="0" w:after="0" w:afterAutospacing="0"/>
              <w:ind w:right="11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02F20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71" w:type="pct"/>
            <w:tcBorders>
              <w:top w:val="double" w:sz="6" w:space="0" w:color="808080"/>
            </w:tcBorders>
            <w:shd w:val="clear" w:color="auto" w:fill="auto"/>
            <w:vAlign w:val="bottom"/>
          </w:tcPr>
          <w:p w:rsidR="002947DB" w:rsidRPr="00702F20" w:rsidRDefault="002947DB" w:rsidP="00702F20">
            <w:pPr>
              <w:spacing w:before="0" w:beforeAutospacing="0" w:after="0" w:afterAutospacing="0"/>
              <w:ind w:right="11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02F20">
              <w:rPr>
                <w:rFonts w:ascii="Times New Roman" w:hAnsi="Times New Roman" w:cs="Times New Roman"/>
                <w:sz w:val="26"/>
                <w:szCs w:val="26"/>
              </w:rPr>
              <w:t>93,0</w:t>
            </w:r>
          </w:p>
        </w:tc>
        <w:tc>
          <w:tcPr>
            <w:tcW w:w="418" w:type="pct"/>
            <w:tcBorders>
              <w:top w:val="double" w:sz="6" w:space="0" w:color="808080"/>
            </w:tcBorders>
            <w:shd w:val="clear" w:color="auto" w:fill="auto"/>
            <w:vAlign w:val="bottom"/>
          </w:tcPr>
          <w:p w:rsidR="002947DB" w:rsidRPr="00702F20" w:rsidRDefault="002947DB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2F2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9" w:type="pct"/>
            <w:tcBorders>
              <w:top w:val="double" w:sz="6" w:space="0" w:color="808080"/>
            </w:tcBorders>
            <w:shd w:val="clear" w:color="auto" w:fill="auto"/>
            <w:vAlign w:val="bottom"/>
          </w:tcPr>
          <w:p w:rsidR="002947DB" w:rsidRPr="00702F20" w:rsidRDefault="002947DB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2F2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19" w:type="pct"/>
            <w:tcBorders>
              <w:top w:val="double" w:sz="6" w:space="0" w:color="808080"/>
            </w:tcBorders>
            <w:shd w:val="clear" w:color="auto" w:fill="auto"/>
            <w:vAlign w:val="bottom"/>
          </w:tcPr>
          <w:p w:rsidR="002947DB" w:rsidRPr="00702F20" w:rsidRDefault="002947DB" w:rsidP="00702F20">
            <w:pPr>
              <w:spacing w:before="0" w:beforeAutospacing="0" w:after="0" w:afterAutospacing="0"/>
              <w:ind w:right="11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02F20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662" w:type="pct"/>
            <w:tcBorders>
              <w:top w:val="double" w:sz="6" w:space="0" w:color="808080"/>
            </w:tcBorders>
            <w:shd w:val="clear" w:color="auto" w:fill="auto"/>
            <w:vAlign w:val="bottom"/>
          </w:tcPr>
          <w:p w:rsidR="002947DB" w:rsidRPr="00702F20" w:rsidRDefault="002947DB" w:rsidP="00702F20">
            <w:pPr>
              <w:spacing w:before="0" w:beforeAutospacing="0" w:after="0" w:afterAutospacing="0"/>
              <w:ind w:right="11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02F20">
              <w:rPr>
                <w:rFonts w:ascii="Times New Roman" w:hAnsi="Times New Roman" w:cs="Times New Roman"/>
                <w:sz w:val="26"/>
                <w:szCs w:val="26"/>
              </w:rPr>
              <w:t>82,3</w:t>
            </w:r>
          </w:p>
        </w:tc>
      </w:tr>
      <w:tr w:rsidR="002947DB" w:rsidRPr="002947DB" w:rsidTr="00702F20">
        <w:trPr>
          <w:jc w:val="center"/>
        </w:trPr>
        <w:tc>
          <w:tcPr>
            <w:tcW w:w="903" w:type="pct"/>
            <w:shd w:val="clear" w:color="auto" w:fill="auto"/>
          </w:tcPr>
          <w:p w:rsidR="002947DB" w:rsidRPr="002947DB" w:rsidRDefault="002947DB" w:rsidP="00702F20">
            <w:pPr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сельское лес-</w:t>
            </w:r>
            <w:r w:rsidRPr="002947D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ное</w:t>
            </w:r>
            <w:proofErr w:type="spellEnd"/>
            <w:r w:rsidRPr="002947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хозяй</w:t>
            </w:r>
            <w:proofErr w:type="spellEnd"/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947D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ство</w:t>
            </w:r>
            <w:proofErr w:type="spellEnd"/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, охота, рыболовство и рыбовод-</w:t>
            </w:r>
            <w:r w:rsidRPr="002947D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ство</w:t>
            </w:r>
            <w:proofErr w:type="spellEnd"/>
          </w:p>
        </w:tc>
        <w:tc>
          <w:tcPr>
            <w:tcW w:w="427" w:type="pct"/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4" w:type="pct"/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7" w:type="pct"/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ind w:right="11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1" w:type="pct"/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ind w:right="11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418" w:type="pct"/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9" w:type="pct"/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19" w:type="pct"/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ind w:right="11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62" w:type="pct"/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ind w:right="11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107,1</w:t>
            </w:r>
          </w:p>
        </w:tc>
      </w:tr>
      <w:tr w:rsidR="002947DB" w:rsidRPr="002947DB" w:rsidTr="00702F20">
        <w:trPr>
          <w:jc w:val="center"/>
        </w:trPr>
        <w:tc>
          <w:tcPr>
            <w:tcW w:w="903" w:type="pct"/>
            <w:shd w:val="clear" w:color="auto" w:fill="auto"/>
          </w:tcPr>
          <w:p w:rsidR="002947DB" w:rsidRPr="002947DB" w:rsidRDefault="002947DB" w:rsidP="00702F20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427" w:type="pct"/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4" w:type="pct"/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7" w:type="pct"/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ind w:right="11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1" w:type="pct"/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ind w:right="11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418" w:type="pct"/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9" w:type="pct"/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19" w:type="pct"/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ind w:right="11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" w:type="pct"/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ind w:right="11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947DB" w:rsidRPr="002947DB" w:rsidTr="00702F20">
        <w:trPr>
          <w:jc w:val="center"/>
        </w:trPr>
        <w:tc>
          <w:tcPr>
            <w:tcW w:w="903" w:type="pct"/>
            <w:shd w:val="clear" w:color="auto" w:fill="auto"/>
          </w:tcPr>
          <w:p w:rsidR="002947DB" w:rsidRPr="002947DB" w:rsidRDefault="002947DB" w:rsidP="00702F20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транспортировка и хранение</w:t>
            </w:r>
          </w:p>
        </w:tc>
        <w:tc>
          <w:tcPr>
            <w:tcW w:w="427" w:type="pct"/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4" w:type="pct"/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7" w:type="pct"/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ind w:right="11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71" w:type="pct"/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ind w:right="11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18" w:type="pct"/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9" w:type="pct"/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19" w:type="pct"/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ind w:right="11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62" w:type="pct"/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ind w:right="11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133,3</w:t>
            </w:r>
          </w:p>
        </w:tc>
      </w:tr>
      <w:tr w:rsidR="002947DB" w:rsidRPr="002947DB" w:rsidTr="00702F20">
        <w:trPr>
          <w:jc w:val="center"/>
        </w:trPr>
        <w:tc>
          <w:tcPr>
            <w:tcW w:w="903" w:type="pct"/>
            <w:shd w:val="clear" w:color="auto" w:fill="auto"/>
          </w:tcPr>
          <w:p w:rsidR="002947DB" w:rsidRPr="002947DB" w:rsidRDefault="002947DB" w:rsidP="00702F20">
            <w:pPr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proofErr w:type="spellEnd"/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947D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ное</w:t>
            </w:r>
            <w:proofErr w:type="spellEnd"/>
            <w:r w:rsidRPr="002947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управле</w:t>
            </w:r>
            <w:proofErr w:type="spellEnd"/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947D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  <w:r w:rsidRPr="002947DB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обеспе</w:t>
            </w:r>
            <w:proofErr w:type="spellEnd"/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947D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чение</w:t>
            </w:r>
            <w:proofErr w:type="spellEnd"/>
            <w:r w:rsidRPr="002947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воен</w:t>
            </w:r>
            <w:proofErr w:type="spellEnd"/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947D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ной </w:t>
            </w:r>
            <w:proofErr w:type="spellStart"/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безопас</w:t>
            </w:r>
            <w:proofErr w:type="spellEnd"/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947D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  <w:r w:rsidRPr="002947DB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соци</w:t>
            </w:r>
            <w:proofErr w:type="spellEnd"/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947D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альное</w:t>
            </w:r>
            <w:proofErr w:type="spellEnd"/>
            <w:r w:rsidRPr="002947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обес</w:t>
            </w:r>
            <w:proofErr w:type="spellEnd"/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947DB">
              <w:rPr>
                <w:rFonts w:ascii="Times New Roman" w:hAnsi="Times New Roman" w:cs="Times New Roman"/>
                <w:sz w:val="26"/>
                <w:szCs w:val="26"/>
              </w:rPr>
              <w:br/>
              <w:t>печение</w:t>
            </w:r>
          </w:p>
        </w:tc>
        <w:tc>
          <w:tcPr>
            <w:tcW w:w="427" w:type="pct"/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4" w:type="pct"/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7" w:type="pct"/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ind w:right="11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1" w:type="pct"/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ind w:right="11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418" w:type="pct"/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9" w:type="pct"/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19" w:type="pct"/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ind w:right="11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2" w:type="pct"/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ind w:right="11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947DB" w:rsidRPr="002947DB" w:rsidTr="00702F20">
        <w:trPr>
          <w:jc w:val="center"/>
        </w:trPr>
        <w:tc>
          <w:tcPr>
            <w:tcW w:w="903" w:type="pct"/>
            <w:tcBorders>
              <w:bottom w:val="single" w:sz="4" w:space="0" w:color="808080"/>
            </w:tcBorders>
            <w:shd w:val="clear" w:color="auto" w:fill="auto"/>
          </w:tcPr>
          <w:p w:rsidR="002947DB" w:rsidRPr="002947DB" w:rsidRDefault="002947DB" w:rsidP="00702F20">
            <w:pPr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427" w:type="pct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4" w:type="pct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7" w:type="pct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ind w:right="11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71" w:type="pct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ind w:right="11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96,0</w:t>
            </w:r>
          </w:p>
        </w:tc>
        <w:tc>
          <w:tcPr>
            <w:tcW w:w="418" w:type="pct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9" w:type="pct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19" w:type="pct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ind w:right="11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2" w:type="pct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ind w:right="11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87,5</w:t>
            </w:r>
          </w:p>
        </w:tc>
      </w:tr>
      <w:tr w:rsidR="002947DB" w:rsidRPr="002947DB" w:rsidTr="00702F20">
        <w:trPr>
          <w:jc w:val="center"/>
        </w:trPr>
        <w:tc>
          <w:tcPr>
            <w:tcW w:w="903" w:type="pct"/>
            <w:tcBorders>
              <w:bottom w:val="single" w:sz="4" w:space="0" w:color="808080"/>
            </w:tcBorders>
            <w:shd w:val="clear" w:color="auto" w:fill="auto"/>
          </w:tcPr>
          <w:p w:rsidR="002947DB" w:rsidRPr="002947DB" w:rsidRDefault="002947DB" w:rsidP="00702F20">
            <w:pPr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в области </w:t>
            </w:r>
            <w:proofErr w:type="spellStart"/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здравоохра</w:t>
            </w:r>
            <w:proofErr w:type="spellEnd"/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947D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нения и </w:t>
            </w:r>
            <w:proofErr w:type="spellStart"/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соци</w:t>
            </w:r>
            <w:proofErr w:type="spellEnd"/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947D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альных</w:t>
            </w:r>
            <w:proofErr w:type="spellEnd"/>
            <w:r w:rsidRPr="002947DB">
              <w:rPr>
                <w:rFonts w:ascii="Times New Roman" w:hAnsi="Times New Roman" w:cs="Times New Roman"/>
                <w:sz w:val="26"/>
                <w:szCs w:val="26"/>
              </w:rPr>
              <w:t xml:space="preserve"> услуг</w:t>
            </w:r>
          </w:p>
        </w:tc>
        <w:tc>
          <w:tcPr>
            <w:tcW w:w="427" w:type="pct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4" w:type="pct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7" w:type="pct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ind w:right="11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71" w:type="pct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ind w:right="11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18" w:type="pct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9" w:type="pct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19" w:type="pct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ind w:right="11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2" w:type="pct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ind w:right="11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32,1</w:t>
            </w:r>
          </w:p>
        </w:tc>
      </w:tr>
      <w:tr w:rsidR="002947DB" w:rsidRPr="002947DB" w:rsidTr="00702F20">
        <w:trPr>
          <w:jc w:val="center"/>
        </w:trPr>
        <w:tc>
          <w:tcPr>
            <w:tcW w:w="903" w:type="pct"/>
            <w:tcBorders>
              <w:top w:val="nil"/>
              <w:bottom w:val="double" w:sz="6" w:space="0" w:color="808080"/>
            </w:tcBorders>
            <w:shd w:val="clear" w:color="auto" w:fill="auto"/>
          </w:tcPr>
          <w:p w:rsidR="002947DB" w:rsidRPr="002947DB" w:rsidRDefault="002947DB" w:rsidP="00702F20">
            <w:pPr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куль</w:t>
            </w:r>
            <w:r w:rsidR="00702F20">
              <w:rPr>
                <w:rFonts w:ascii="Times New Roman" w:hAnsi="Times New Roman" w:cs="Times New Roman"/>
                <w:sz w:val="26"/>
                <w:szCs w:val="26"/>
              </w:rPr>
              <w:t xml:space="preserve">туры, спорта, </w:t>
            </w:r>
            <w:proofErr w:type="spellStart"/>
            <w:r w:rsidR="00702F20">
              <w:rPr>
                <w:rFonts w:ascii="Times New Roman" w:hAnsi="Times New Roman" w:cs="Times New Roman"/>
                <w:sz w:val="26"/>
                <w:szCs w:val="26"/>
              </w:rPr>
              <w:t>орг</w:t>
            </w:r>
            <w:proofErr w:type="gramStart"/>
            <w:r w:rsidR="00702F2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="00702F2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="00702F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="00702F20">
              <w:rPr>
                <w:rFonts w:ascii="Times New Roman" w:hAnsi="Times New Roman" w:cs="Times New Roman"/>
                <w:sz w:val="26"/>
                <w:szCs w:val="26"/>
              </w:rPr>
              <w:t>низации</w:t>
            </w:r>
            <w:proofErr w:type="spellEnd"/>
            <w:r w:rsidR="00702F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02F20">
              <w:rPr>
                <w:rFonts w:ascii="Times New Roman" w:hAnsi="Times New Roman" w:cs="Times New Roman"/>
                <w:sz w:val="26"/>
                <w:szCs w:val="26"/>
              </w:rPr>
              <w:t>до-су</w:t>
            </w: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spellEnd"/>
            <w:r w:rsidRPr="002947DB">
              <w:rPr>
                <w:rFonts w:ascii="Times New Roman" w:hAnsi="Times New Roman" w:cs="Times New Roman"/>
                <w:sz w:val="26"/>
                <w:szCs w:val="26"/>
              </w:rPr>
              <w:t xml:space="preserve"> и раз-</w:t>
            </w:r>
            <w:r w:rsidRPr="002947DB">
              <w:rPr>
                <w:rFonts w:ascii="Times New Roman" w:hAnsi="Times New Roman" w:cs="Times New Roman"/>
                <w:sz w:val="26"/>
                <w:szCs w:val="26"/>
              </w:rPr>
              <w:br/>
              <w:t>влечений</w:t>
            </w:r>
          </w:p>
        </w:tc>
        <w:tc>
          <w:tcPr>
            <w:tcW w:w="427" w:type="pct"/>
            <w:tcBorders>
              <w:top w:val="nil"/>
              <w:bottom w:val="double" w:sz="6" w:space="0" w:color="808080"/>
            </w:tcBorders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4" w:type="pct"/>
            <w:tcBorders>
              <w:top w:val="nil"/>
              <w:bottom w:val="double" w:sz="6" w:space="0" w:color="808080"/>
            </w:tcBorders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7" w:type="pct"/>
            <w:tcBorders>
              <w:top w:val="nil"/>
              <w:bottom w:val="double" w:sz="6" w:space="0" w:color="808080"/>
            </w:tcBorders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ind w:right="11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71" w:type="pct"/>
            <w:tcBorders>
              <w:top w:val="nil"/>
              <w:bottom w:val="double" w:sz="6" w:space="0" w:color="808080"/>
            </w:tcBorders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ind w:right="11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77,8</w:t>
            </w:r>
          </w:p>
        </w:tc>
        <w:tc>
          <w:tcPr>
            <w:tcW w:w="418" w:type="pct"/>
            <w:tcBorders>
              <w:top w:val="nil"/>
              <w:bottom w:val="double" w:sz="6" w:space="0" w:color="808080"/>
            </w:tcBorders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9" w:type="pct"/>
            <w:tcBorders>
              <w:top w:val="nil"/>
              <w:bottom w:val="double" w:sz="6" w:space="0" w:color="808080"/>
            </w:tcBorders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19" w:type="pct"/>
            <w:tcBorders>
              <w:top w:val="nil"/>
              <w:bottom w:val="double" w:sz="6" w:space="0" w:color="808080"/>
            </w:tcBorders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ind w:right="11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" w:type="pct"/>
            <w:tcBorders>
              <w:top w:val="nil"/>
              <w:bottom w:val="double" w:sz="6" w:space="0" w:color="808080"/>
            </w:tcBorders>
            <w:shd w:val="clear" w:color="auto" w:fill="auto"/>
            <w:vAlign w:val="bottom"/>
          </w:tcPr>
          <w:p w:rsidR="002947DB" w:rsidRPr="002947DB" w:rsidRDefault="002947DB" w:rsidP="00702F20">
            <w:pPr>
              <w:spacing w:before="0" w:beforeAutospacing="0" w:after="0" w:afterAutospacing="0"/>
              <w:ind w:right="11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4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362495" w:rsidRPr="000D6BE5" w:rsidRDefault="00213004" w:rsidP="00213004">
      <w:pPr>
        <w:spacing w:before="240" w:beforeAutospacing="0" w:after="0" w:afterAutospacing="0"/>
        <w:jc w:val="both"/>
        <w:rPr>
          <w:rFonts w:ascii="Times New Roman" w:eastAsia="MS Mincho" w:hAnsi="Times New Roman"/>
          <w:sz w:val="26"/>
          <w:szCs w:val="26"/>
        </w:rPr>
      </w:pPr>
      <w:r w:rsidRPr="00BA3D6C">
        <w:rPr>
          <w:rFonts w:ascii="Times New Roman" w:hAnsi="Times New Roman" w:cs="Times New Roman"/>
          <w:b/>
          <w:bCs/>
          <w:sz w:val="26"/>
          <w:szCs w:val="26"/>
        </w:rPr>
        <w:lastRenderedPageBreak/>
        <w:t>Численность</w:t>
      </w:r>
      <w:r w:rsidR="00362495" w:rsidRPr="00BA3D6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3D6C">
        <w:rPr>
          <w:rFonts w:ascii="Times New Roman" w:hAnsi="Times New Roman" w:cs="Times New Roman"/>
          <w:b/>
          <w:bCs/>
          <w:sz w:val="26"/>
          <w:szCs w:val="26"/>
        </w:rPr>
        <w:t>не занятых</w:t>
      </w:r>
      <w:r w:rsidR="00362495" w:rsidRPr="00BA3D6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3D6C">
        <w:rPr>
          <w:rFonts w:ascii="Times New Roman" w:hAnsi="Times New Roman" w:cs="Times New Roman"/>
          <w:b/>
          <w:bCs/>
          <w:sz w:val="26"/>
          <w:szCs w:val="26"/>
        </w:rPr>
        <w:t>трудовой</w:t>
      </w:r>
      <w:r w:rsidR="00362495" w:rsidRPr="00BA3D6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3D6C">
        <w:rPr>
          <w:rFonts w:ascii="Times New Roman" w:hAnsi="Times New Roman" w:cs="Times New Roman"/>
          <w:b/>
          <w:bCs/>
          <w:sz w:val="26"/>
          <w:szCs w:val="26"/>
        </w:rPr>
        <w:t>деятельностью</w:t>
      </w:r>
      <w:r w:rsidR="00362495" w:rsidRPr="00BA3D6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3D6C">
        <w:rPr>
          <w:rFonts w:ascii="Times New Roman" w:hAnsi="Times New Roman" w:cs="Times New Roman"/>
          <w:b/>
          <w:bCs/>
          <w:sz w:val="26"/>
          <w:szCs w:val="26"/>
        </w:rPr>
        <w:t>граждан</w:t>
      </w:r>
      <w:r w:rsidR="00362495" w:rsidRPr="00BA3D6C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BA3D6C">
        <w:rPr>
          <w:rFonts w:ascii="Times New Roman" w:hAnsi="Times New Roman" w:cs="Times New Roman"/>
          <w:b/>
          <w:bCs/>
          <w:sz w:val="26"/>
          <w:szCs w:val="26"/>
        </w:rPr>
        <w:t>состоящих</w:t>
      </w:r>
      <w:r w:rsidR="00362495" w:rsidRPr="00BA3D6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3D6C">
        <w:rPr>
          <w:rFonts w:ascii="Times New Roman" w:hAnsi="Times New Roman" w:cs="Times New Roman"/>
          <w:b/>
          <w:bCs/>
          <w:sz w:val="26"/>
          <w:szCs w:val="26"/>
        </w:rPr>
        <w:t>на</w:t>
      </w:r>
      <w:r w:rsidR="00362495" w:rsidRPr="00BA3D6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3D6C">
        <w:rPr>
          <w:rFonts w:ascii="Times New Roman" w:hAnsi="Times New Roman" w:cs="Times New Roman"/>
          <w:b/>
          <w:bCs/>
          <w:sz w:val="26"/>
          <w:szCs w:val="26"/>
        </w:rPr>
        <w:t>учете в</w:t>
      </w:r>
      <w:r w:rsidR="00362495" w:rsidRPr="00BA3D6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3D6C">
        <w:rPr>
          <w:rFonts w:ascii="Times New Roman" w:hAnsi="Times New Roman" w:cs="Times New Roman"/>
          <w:b/>
          <w:bCs/>
          <w:sz w:val="26"/>
          <w:szCs w:val="26"/>
        </w:rPr>
        <w:t>органах</w:t>
      </w:r>
      <w:r w:rsidR="00362495" w:rsidRPr="00BA3D6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3D6C">
        <w:rPr>
          <w:rFonts w:ascii="Times New Roman" w:hAnsi="Times New Roman" w:cs="Times New Roman"/>
          <w:b/>
          <w:bCs/>
          <w:sz w:val="26"/>
          <w:szCs w:val="26"/>
        </w:rPr>
        <w:t>службы</w:t>
      </w:r>
      <w:r w:rsidR="00362495" w:rsidRPr="00BA3D6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3D6C">
        <w:rPr>
          <w:rFonts w:ascii="Times New Roman" w:hAnsi="Times New Roman" w:cs="Times New Roman"/>
          <w:b/>
          <w:bCs/>
          <w:sz w:val="26"/>
          <w:szCs w:val="26"/>
        </w:rPr>
        <w:t>занятости</w:t>
      </w:r>
      <w:r w:rsidR="00362495" w:rsidRPr="00BA3D6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3D6C">
        <w:rPr>
          <w:rFonts w:ascii="Times New Roman" w:hAnsi="Times New Roman" w:cs="Times New Roman"/>
          <w:b/>
          <w:bCs/>
          <w:sz w:val="26"/>
          <w:szCs w:val="26"/>
        </w:rPr>
        <w:t>населения</w:t>
      </w:r>
    </w:p>
    <w:p w:rsidR="00362495" w:rsidRPr="009623C3" w:rsidRDefault="00362495" w:rsidP="009623C3">
      <w:pPr>
        <w:spacing w:before="8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3C3">
        <w:rPr>
          <w:rFonts w:ascii="Times New Roman" w:hAnsi="Times New Roman" w:cs="Times New Roman"/>
          <w:sz w:val="26"/>
          <w:szCs w:val="26"/>
        </w:rPr>
        <w:t>Число незанятых граждан, обратившихся в органы службы занятости населения за содействием в поиске подходящей работы, по данным Комитета по труду и занятости Псковской области, приводится в таблице:</w:t>
      </w:r>
    </w:p>
    <w:p w:rsidR="00362495" w:rsidRPr="009623C3" w:rsidRDefault="00C250B6" w:rsidP="00C250B6">
      <w:pPr>
        <w:spacing w:before="80" w:beforeAutospacing="0" w:after="0" w:afterAutospacing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  <w:r w:rsidR="00362495" w:rsidRPr="009623C3">
        <w:rPr>
          <w:rFonts w:ascii="Times New Roman" w:hAnsi="Times New Roman" w:cs="Times New Roman"/>
          <w:sz w:val="26"/>
          <w:szCs w:val="26"/>
        </w:rPr>
        <w:t>(на конец месяца)</w:t>
      </w:r>
    </w:p>
    <w:tbl>
      <w:tblPr>
        <w:tblW w:w="932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1843"/>
        <w:gridCol w:w="1843"/>
        <w:gridCol w:w="1559"/>
        <w:gridCol w:w="2249"/>
        <w:gridCol w:w="1832"/>
      </w:tblGrid>
      <w:tr w:rsidR="00362495" w:rsidRPr="00915AE6">
        <w:trPr>
          <w:tblHeader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95" w:rsidRPr="00AC2915" w:rsidRDefault="00362495" w:rsidP="009623C3">
            <w:pPr>
              <w:spacing w:before="8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95" w:rsidRPr="00AC2915" w:rsidRDefault="00362495" w:rsidP="0051100F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C2915">
              <w:rPr>
                <w:rFonts w:ascii="Times New Roman" w:hAnsi="Times New Roman" w:cs="Times New Roman"/>
              </w:rPr>
              <w:t>Численность</w:t>
            </w:r>
            <w:r w:rsidRPr="00AC2915">
              <w:rPr>
                <w:rFonts w:ascii="Times New Roman" w:hAnsi="Times New Roman" w:cs="Times New Roman"/>
              </w:rPr>
              <w:br/>
              <w:t>не занятых</w:t>
            </w:r>
            <w:r w:rsidRPr="00AC2915">
              <w:rPr>
                <w:rFonts w:ascii="Times New Roman" w:hAnsi="Times New Roman" w:cs="Times New Roman"/>
              </w:rPr>
              <w:br/>
              <w:t>трудовой</w:t>
            </w:r>
            <w:r w:rsidRPr="00AC2915">
              <w:rPr>
                <w:rFonts w:ascii="Times New Roman" w:hAnsi="Times New Roman" w:cs="Times New Roman"/>
              </w:rPr>
              <w:br/>
              <w:t>деятельностью</w:t>
            </w:r>
            <w:r w:rsidRPr="00AC2915">
              <w:rPr>
                <w:rFonts w:ascii="Times New Roman" w:hAnsi="Times New Roman" w:cs="Times New Roman"/>
              </w:rPr>
              <w:br/>
              <w:t>граждан,</w:t>
            </w:r>
            <w:r w:rsidRPr="00AC2915">
              <w:rPr>
                <w:rFonts w:ascii="Times New Roman" w:hAnsi="Times New Roman" w:cs="Times New Roman"/>
              </w:rPr>
              <w:br/>
              <w:t>человек</w:t>
            </w:r>
          </w:p>
        </w:tc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95" w:rsidRPr="00AC2915" w:rsidRDefault="00362495" w:rsidP="0051100F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C2915">
              <w:rPr>
                <w:rFonts w:ascii="Times New Roman" w:hAnsi="Times New Roman" w:cs="Times New Roman"/>
              </w:rPr>
              <w:t>Из них имеют статус безработного</w:t>
            </w:r>
          </w:p>
        </w:tc>
      </w:tr>
      <w:tr w:rsidR="00362495" w:rsidRPr="00915AE6">
        <w:trPr>
          <w:tblHeader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95" w:rsidRPr="00AC2915" w:rsidRDefault="00362495" w:rsidP="009623C3">
            <w:pPr>
              <w:spacing w:before="8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95" w:rsidRPr="00AC2915" w:rsidRDefault="00362495" w:rsidP="0051100F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95" w:rsidRPr="00AC2915" w:rsidRDefault="00362495" w:rsidP="0051100F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C291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95" w:rsidRPr="00AC2915" w:rsidRDefault="00362495" w:rsidP="0051100F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C2915">
              <w:rPr>
                <w:rFonts w:ascii="Times New Roman" w:hAnsi="Times New Roman" w:cs="Times New Roman"/>
              </w:rPr>
              <w:t>в % к</w:t>
            </w:r>
          </w:p>
        </w:tc>
      </w:tr>
      <w:tr w:rsidR="00362495" w:rsidRPr="00915AE6">
        <w:trPr>
          <w:tblHeader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95" w:rsidRPr="00AC2915" w:rsidRDefault="00362495" w:rsidP="009623C3">
            <w:pPr>
              <w:spacing w:before="8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95" w:rsidRPr="00AC2915" w:rsidRDefault="00362495" w:rsidP="0051100F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95" w:rsidRPr="00AC2915" w:rsidRDefault="00362495" w:rsidP="0051100F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95" w:rsidRPr="00AC2915" w:rsidRDefault="00362495" w:rsidP="0051100F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C2915">
              <w:rPr>
                <w:rFonts w:ascii="Times New Roman" w:hAnsi="Times New Roman" w:cs="Times New Roman"/>
              </w:rPr>
              <w:t>соответствующему</w:t>
            </w:r>
            <w:r w:rsidRPr="00AC2915">
              <w:rPr>
                <w:rFonts w:ascii="Times New Roman" w:hAnsi="Times New Roman" w:cs="Times New Roman"/>
              </w:rPr>
              <w:br/>
              <w:t>периоду</w:t>
            </w:r>
            <w:r w:rsidRPr="00AC2915">
              <w:rPr>
                <w:rFonts w:ascii="Times New Roman" w:hAnsi="Times New Roman" w:cs="Times New Roman"/>
              </w:rPr>
              <w:br/>
              <w:t>предыдущего года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95" w:rsidRPr="00AC2915" w:rsidRDefault="00362495" w:rsidP="0051100F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C2915">
              <w:rPr>
                <w:rFonts w:ascii="Times New Roman" w:hAnsi="Times New Roman" w:cs="Times New Roman"/>
              </w:rPr>
              <w:t>предыдущему</w:t>
            </w:r>
            <w:r w:rsidRPr="00AC2915">
              <w:rPr>
                <w:rFonts w:ascii="Times New Roman" w:hAnsi="Times New Roman" w:cs="Times New Roman"/>
              </w:rPr>
              <w:br/>
              <w:t xml:space="preserve">периоду </w:t>
            </w:r>
          </w:p>
        </w:tc>
      </w:tr>
      <w:tr w:rsidR="00362495" w:rsidRPr="00915AE6">
        <w:trPr>
          <w:jc w:val="center"/>
        </w:trPr>
        <w:tc>
          <w:tcPr>
            <w:tcW w:w="9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95" w:rsidRPr="00AC2915" w:rsidRDefault="00900F3D" w:rsidP="009623C3">
            <w:pPr>
              <w:spacing w:before="120" w:beforeAutospacing="0" w:after="0" w:afterAutospacing="0"/>
              <w:ind w:right="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362495" w:rsidRPr="00AC2915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900F3D" w:rsidRPr="00915AE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AC2915" w:rsidRDefault="00900F3D" w:rsidP="009623C3">
            <w:pPr>
              <w:spacing w:before="6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AC291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</w:rPr>
            </w:pPr>
            <w:r w:rsidRPr="00900F3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</w:rPr>
            </w:pPr>
            <w:r w:rsidRPr="00900F3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0F3D">
              <w:rPr>
                <w:rFonts w:ascii="Times New Roman" w:hAnsi="Times New Roman" w:cs="Times New Roman"/>
                <w:color w:val="000000"/>
              </w:rPr>
              <w:t>69,2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0F3D">
              <w:rPr>
                <w:rFonts w:ascii="Times New Roman" w:hAnsi="Times New Roman" w:cs="Times New Roman"/>
                <w:color w:val="000000"/>
              </w:rPr>
              <w:t>96,8</w:t>
            </w:r>
          </w:p>
        </w:tc>
      </w:tr>
      <w:tr w:rsidR="00900F3D" w:rsidRPr="00915AE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AC2915" w:rsidRDefault="00900F3D" w:rsidP="009623C3">
            <w:pPr>
              <w:spacing w:before="6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AC291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</w:rPr>
            </w:pPr>
            <w:r w:rsidRPr="00900F3D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</w:rPr>
            </w:pPr>
            <w:r w:rsidRPr="00900F3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0F3D">
              <w:rPr>
                <w:rFonts w:ascii="Times New Roman" w:hAnsi="Times New Roman" w:cs="Times New Roman"/>
                <w:color w:val="000000"/>
              </w:rPr>
              <w:t>79,7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0F3D">
              <w:rPr>
                <w:rFonts w:ascii="Times New Roman" w:hAnsi="Times New Roman" w:cs="Times New Roman"/>
                <w:color w:val="000000"/>
              </w:rPr>
              <w:t>104,4</w:t>
            </w:r>
          </w:p>
        </w:tc>
      </w:tr>
      <w:tr w:rsidR="00900F3D" w:rsidRPr="00915AE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AC2915" w:rsidRDefault="00900F3D" w:rsidP="009623C3">
            <w:pPr>
              <w:spacing w:before="6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AC291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</w:rPr>
            </w:pPr>
            <w:r w:rsidRPr="00900F3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</w:rPr>
            </w:pPr>
            <w:r w:rsidRPr="00900F3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0F3D">
              <w:rPr>
                <w:rFonts w:ascii="Times New Roman" w:hAnsi="Times New Roman" w:cs="Times New Roman"/>
                <w:color w:val="000000"/>
              </w:rPr>
              <w:t>97,1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0F3D">
              <w:rPr>
                <w:rFonts w:ascii="Times New Roman" w:hAnsi="Times New Roman" w:cs="Times New Roman"/>
                <w:color w:val="000000"/>
              </w:rPr>
              <w:t>108,5</w:t>
            </w:r>
          </w:p>
        </w:tc>
      </w:tr>
      <w:tr w:rsidR="00900F3D" w:rsidRPr="00915AE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AC2915" w:rsidRDefault="00900F3D" w:rsidP="009623C3">
            <w:pPr>
              <w:spacing w:before="6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AC291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</w:rPr>
            </w:pPr>
            <w:r w:rsidRPr="00900F3D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</w:rPr>
            </w:pPr>
            <w:r w:rsidRPr="00900F3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0F3D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0F3D">
              <w:rPr>
                <w:rFonts w:ascii="Times New Roman" w:hAnsi="Times New Roman" w:cs="Times New Roman"/>
                <w:color w:val="000000"/>
              </w:rPr>
              <w:t>97,1</w:t>
            </w:r>
          </w:p>
        </w:tc>
      </w:tr>
      <w:tr w:rsidR="00900F3D" w:rsidRPr="00915AE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AC2915" w:rsidRDefault="00900F3D" w:rsidP="009623C3">
            <w:pPr>
              <w:spacing w:before="6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AC291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</w:rPr>
            </w:pPr>
            <w:r w:rsidRPr="00900F3D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</w:rPr>
            </w:pPr>
            <w:r w:rsidRPr="00900F3D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0F3D">
              <w:rPr>
                <w:rFonts w:ascii="Times New Roman" w:hAnsi="Times New Roman" w:cs="Times New Roman"/>
                <w:color w:val="000000"/>
              </w:rPr>
              <w:t>114,9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0F3D">
              <w:rPr>
                <w:rFonts w:ascii="Times New Roman" w:hAnsi="Times New Roman" w:cs="Times New Roman"/>
                <w:color w:val="000000"/>
              </w:rPr>
              <w:t>117,2</w:t>
            </w:r>
          </w:p>
        </w:tc>
      </w:tr>
      <w:tr w:rsidR="00900F3D" w:rsidRPr="00915AE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AC2915" w:rsidRDefault="00900F3D" w:rsidP="009623C3">
            <w:pPr>
              <w:spacing w:before="6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AC291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</w:rPr>
            </w:pPr>
            <w:r w:rsidRPr="00900F3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</w:rPr>
            </w:pPr>
            <w:r w:rsidRPr="00900F3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0F3D">
              <w:rPr>
                <w:rFonts w:ascii="Times New Roman" w:hAnsi="Times New Roman" w:cs="Times New Roman"/>
                <w:color w:val="000000"/>
              </w:rPr>
              <w:t>98,2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0F3D">
              <w:rPr>
                <w:rFonts w:ascii="Times New Roman" w:hAnsi="Times New Roman" w:cs="Times New Roman"/>
                <w:color w:val="000000"/>
              </w:rPr>
              <w:t>95,7</w:t>
            </w:r>
          </w:p>
        </w:tc>
      </w:tr>
      <w:tr w:rsidR="00900F3D" w:rsidRPr="00915AE6">
        <w:trPr>
          <w:trHeight w:val="21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AC2915" w:rsidRDefault="00900F3D" w:rsidP="009623C3">
            <w:pPr>
              <w:spacing w:before="6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AC2915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</w:rPr>
            </w:pPr>
            <w:r w:rsidRPr="00900F3D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</w:rPr>
            </w:pPr>
            <w:r w:rsidRPr="00900F3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0F3D">
              <w:rPr>
                <w:rFonts w:ascii="Times New Roman" w:hAnsi="Times New Roman" w:cs="Times New Roman"/>
                <w:color w:val="000000"/>
              </w:rPr>
              <w:t>88,9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0F3D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900F3D" w:rsidRPr="00915AE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AC2915" w:rsidRDefault="00900F3D" w:rsidP="009623C3">
            <w:pPr>
              <w:spacing w:before="6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AC2915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</w:rPr>
            </w:pPr>
            <w:r w:rsidRPr="00900F3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</w:rPr>
            </w:pPr>
            <w:r w:rsidRPr="00900F3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0F3D">
              <w:rPr>
                <w:rFonts w:ascii="Times New Roman" w:hAnsi="Times New Roman" w:cs="Times New Roman"/>
                <w:color w:val="000000"/>
              </w:rPr>
              <w:t>77,2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0F3D">
              <w:rPr>
                <w:rFonts w:ascii="Times New Roman" w:hAnsi="Times New Roman" w:cs="Times New Roman"/>
                <w:color w:val="000000"/>
              </w:rPr>
              <w:t>91,3</w:t>
            </w:r>
          </w:p>
        </w:tc>
      </w:tr>
      <w:tr w:rsidR="00900F3D" w:rsidRPr="00915AE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AC2915" w:rsidRDefault="00900F3D" w:rsidP="009623C3">
            <w:pPr>
              <w:spacing w:before="6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AC291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</w:rPr>
            </w:pPr>
            <w:r w:rsidRPr="00900F3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</w:rPr>
            </w:pPr>
            <w:r w:rsidRPr="00900F3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0F3D">
              <w:rPr>
                <w:rFonts w:ascii="Times New Roman" w:hAnsi="Times New Roman" w:cs="Times New Roman"/>
                <w:color w:val="000000"/>
              </w:rPr>
              <w:t>97,8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0F3D">
              <w:rPr>
                <w:rFonts w:ascii="Times New Roman" w:hAnsi="Times New Roman" w:cs="Times New Roman"/>
                <w:color w:val="000000"/>
              </w:rPr>
              <w:t>95,8</w:t>
            </w:r>
          </w:p>
        </w:tc>
      </w:tr>
      <w:tr w:rsidR="00900F3D" w:rsidRPr="00915AE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AC2915" w:rsidRDefault="00900F3D" w:rsidP="009623C3">
            <w:pPr>
              <w:spacing w:before="6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AC291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</w:rPr>
            </w:pPr>
            <w:r w:rsidRPr="00900F3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</w:rPr>
            </w:pPr>
            <w:r w:rsidRPr="00900F3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0F3D">
              <w:rPr>
                <w:rFonts w:ascii="Times New Roman" w:hAnsi="Times New Roman" w:cs="Times New Roman"/>
                <w:color w:val="000000"/>
              </w:rPr>
              <w:t>66,3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0F3D">
              <w:rPr>
                <w:rFonts w:ascii="Times New Roman" w:hAnsi="Times New Roman" w:cs="Times New Roman"/>
                <w:color w:val="000000"/>
              </w:rPr>
              <w:t>64,8</w:t>
            </w:r>
          </w:p>
        </w:tc>
      </w:tr>
      <w:tr w:rsidR="00900F3D" w:rsidRPr="00915AE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AC2915" w:rsidRDefault="00900F3D" w:rsidP="009623C3">
            <w:pPr>
              <w:spacing w:before="6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AC291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</w:rPr>
            </w:pPr>
            <w:r w:rsidRPr="00900F3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</w:rPr>
            </w:pPr>
            <w:r w:rsidRPr="00900F3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0F3D">
              <w:rPr>
                <w:rFonts w:ascii="Times New Roman" w:hAnsi="Times New Roman" w:cs="Times New Roman"/>
                <w:color w:val="000000"/>
              </w:rPr>
              <w:t>58,6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0F3D">
              <w:rPr>
                <w:rFonts w:ascii="Times New Roman" w:hAnsi="Times New Roman" w:cs="Times New Roman"/>
                <w:color w:val="000000"/>
              </w:rPr>
              <w:t>86,4</w:t>
            </w:r>
          </w:p>
        </w:tc>
      </w:tr>
      <w:tr w:rsidR="00900F3D" w:rsidRPr="00915AE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AC2915" w:rsidRDefault="00900F3D" w:rsidP="009623C3">
            <w:pPr>
              <w:spacing w:before="6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AC291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</w:rPr>
            </w:pPr>
            <w:r w:rsidRPr="00900F3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</w:rPr>
            </w:pPr>
            <w:r w:rsidRPr="00900F3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0F3D">
              <w:rPr>
                <w:rFonts w:ascii="Times New Roman" w:hAnsi="Times New Roman" w:cs="Times New Roman"/>
                <w:color w:val="000000"/>
              </w:rPr>
              <w:t>57,0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3D" w:rsidRPr="00900F3D" w:rsidRDefault="00900F3D" w:rsidP="00A54CF1">
            <w:pPr>
              <w:ind w:right="39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0F3D">
              <w:rPr>
                <w:rFonts w:ascii="Times New Roman" w:hAnsi="Times New Roman" w:cs="Times New Roman"/>
                <w:color w:val="000000"/>
              </w:rPr>
              <w:t>103,9</w:t>
            </w:r>
          </w:p>
        </w:tc>
      </w:tr>
    </w:tbl>
    <w:p w:rsidR="00362495" w:rsidRPr="00915AE6" w:rsidRDefault="00362495" w:rsidP="00C250B6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51FBB" w:rsidRPr="00C51FBB" w:rsidRDefault="00C51FBB" w:rsidP="009F0E24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A3D6C">
        <w:rPr>
          <w:rFonts w:ascii="Times New Roman" w:eastAsia="Calibri" w:hAnsi="Times New Roman" w:cs="Times New Roman"/>
          <w:sz w:val="26"/>
          <w:szCs w:val="26"/>
          <w:lang w:eastAsia="ar-SA"/>
        </w:rPr>
        <w:t>В Великолукском районе</w:t>
      </w:r>
      <w:r w:rsidRPr="00C51FB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за 2023 год за содействием в трудоустройстве в Отделение ГКУ ПО «Областной центр занятости населения» по </w:t>
      </w:r>
      <w:proofErr w:type="gramStart"/>
      <w:r w:rsidRPr="00C51FBB">
        <w:rPr>
          <w:rFonts w:ascii="Times New Roman" w:eastAsia="Calibri" w:hAnsi="Times New Roman" w:cs="Times New Roman"/>
          <w:sz w:val="26"/>
          <w:szCs w:val="26"/>
          <w:lang w:eastAsia="ar-SA"/>
        </w:rPr>
        <w:t>г</w:t>
      </w:r>
      <w:proofErr w:type="gramEnd"/>
      <w:r w:rsidRPr="00C51FBB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  <w:r w:rsidR="009F0E24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C51FBB">
        <w:rPr>
          <w:rFonts w:ascii="Times New Roman" w:eastAsia="Calibri" w:hAnsi="Times New Roman" w:cs="Times New Roman"/>
          <w:sz w:val="26"/>
          <w:szCs w:val="26"/>
          <w:lang w:eastAsia="ar-SA"/>
        </w:rPr>
        <w:t>Великие Луки и Великолукскому району (далее Отделение) обратились  313 граждан, ищущих работу, из них 184 человека получили статус безработного гражданина. По состоянию  на 31.12.2023</w:t>
      </w:r>
      <w:r w:rsidR="009F0E24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C51FB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г. на учете в качестве безработных граждан было зарегистрировано 53 человека. </w:t>
      </w:r>
    </w:p>
    <w:p w:rsidR="00C51FBB" w:rsidRPr="00C51FBB" w:rsidRDefault="00C51FBB" w:rsidP="009F0E24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51FBB">
        <w:rPr>
          <w:rFonts w:ascii="Times New Roman" w:eastAsia="Calibri" w:hAnsi="Times New Roman" w:cs="Times New Roman"/>
          <w:sz w:val="26"/>
          <w:szCs w:val="26"/>
          <w:lang w:eastAsia="ar-SA"/>
        </w:rPr>
        <w:t>Мероприятия, проводимые в рамках программ содействия занятости населения, были направлены на стабилизацию ситуации на рынке труда.</w:t>
      </w:r>
    </w:p>
    <w:p w:rsidR="00C51FBB" w:rsidRPr="00C51FBB" w:rsidRDefault="00C51FBB" w:rsidP="009F0E24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51FBB">
        <w:rPr>
          <w:rFonts w:ascii="Times New Roman" w:eastAsia="Calibri" w:hAnsi="Times New Roman" w:cs="Times New Roman"/>
          <w:sz w:val="26"/>
          <w:szCs w:val="26"/>
          <w:lang w:eastAsia="ar-SA"/>
        </w:rPr>
        <w:t>Основным «инструментом» работы службы занятости для выполнения ее функциональных обязанностей является наличие банка вакансий. Всего за 12 месяцев 2023 года работодателями Великолукского района в службу занятости было подано 168  вакансий. По состоянию на 31.12.2023</w:t>
      </w:r>
      <w:r w:rsidR="009F0E24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C51FB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г. работодатели заявили сведения о потребности в 52 работниках.  </w:t>
      </w:r>
      <w:proofErr w:type="gramStart"/>
      <w:r w:rsidRPr="00C51FBB">
        <w:rPr>
          <w:rFonts w:ascii="Times New Roman" w:eastAsia="Calibri" w:hAnsi="Times New Roman" w:cs="Times New Roman"/>
          <w:sz w:val="26"/>
          <w:szCs w:val="26"/>
          <w:lang w:eastAsia="ar-SA"/>
        </w:rPr>
        <w:t>Наиболее востребованы на рынке труда в течение прошедшего года: из рабочих профессий были подсобные рабочие, овощеводы, животноводы, рабочие по уходу за животными, слесаря – ремонтники; из категории специалистов - медицинская сестра, врач-терапевт участковый, воспитатель, педагог – психолог.</w:t>
      </w:r>
      <w:proofErr w:type="gramEnd"/>
    </w:p>
    <w:p w:rsidR="00C51FBB" w:rsidRPr="00C51FBB" w:rsidRDefault="00C51FBB" w:rsidP="009F0E24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51FBB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 xml:space="preserve"> Одной из наиболее эффективных, с максимальным охватом населения форм содействия гражданам в поиске подходящей работы, а работодателям в подборе необходимых работников является организация ярмарок вакансий. В течение 2023 года служба занятости совместно с работодателями провела 5 мини-ярмарок вакансий. </w:t>
      </w:r>
      <w:r w:rsidRPr="00C51FB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Так же, в рамках проведения Всероссийской ярмарки трудоустройства, которая проводились </w:t>
      </w:r>
      <w:r w:rsidRPr="00C51FBB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в два этапа: 14 апреля 2023 года (региональный этап) и 23 июня 2023 (всероссийский этап), граждане Великолукского района были приглашены и проходили собеседования с работодателями.</w:t>
      </w:r>
    </w:p>
    <w:p w:rsidR="00C51FBB" w:rsidRPr="00C51FBB" w:rsidRDefault="00C51FBB" w:rsidP="009F0E24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51FB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Другим важным направлением активной политики содействия занятости населения является организация проведения общественных работ. Они призваны с одной стороны </w:t>
      </w:r>
      <w:proofErr w:type="gramStart"/>
      <w:r w:rsidRPr="00C51FBB">
        <w:rPr>
          <w:rFonts w:ascii="Times New Roman" w:eastAsia="Calibri" w:hAnsi="Times New Roman" w:cs="Times New Roman"/>
          <w:sz w:val="26"/>
          <w:szCs w:val="26"/>
          <w:lang w:eastAsia="ar-SA"/>
        </w:rPr>
        <w:t>удовлетворять</w:t>
      </w:r>
      <w:proofErr w:type="gramEnd"/>
      <w:r w:rsidRPr="00C51FB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потребность предприятий и организаций района в выполнении работ, носящих временный или сезонный характер, с другой стороны - сохранять мотивацию к труду у лиц, имеющих длительный перерыв в работе или не имеющих опыта работы. За 12 месяцев 2023 года в оплачиваемых общественных работах приняли участие 26 граждан. </w:t>
      </w:r>
    </w:p>
    <w:p w:rsidR="00C51FBB" w:rsidRPr="00C51FBB" w:rsidRDefault="00C51FBB" w:rsidP="009F0E24">
      <w:pPr>
        <w:suppressAutoHyphens/>
        <w:spacing w:before="0" w:beforeAutospacing="0" w:after="200" w:afterAutospacing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51FB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   В рамках Постановления Правительства Российской Федерации от 15.12.2023 № 2309 «О реализации в 2023 году отдельных мероприятий, направленных на снижение напряженности на рынке труда», в Администрациях сельских поселений в общественных работах приняли участие 15 человек.         </w:t>
      </w:r>
    </w:p>
    <w:p w:rsidR="00C51FBB" w:rsidRPr="00C51FBB" w:rsidRDefault="00C51FBB" w:rsidP="009F0E24">
      <w:pPr>
        <w:suppressAutoHyphens/>
        <w:spacing w:before="0" w:beforeAutospacing="0" w:after="200" w:afterAutospacing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51FB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Кроме этого, Отделение решает вопросы трудоустройства безработных граждан, испытывающих трудности в поиске работы (это граждане, не работающие более 1 года, одинокие и многодетные родители, инвалиды, лица, освободившиеся из мест лишения свободы, граждане </w:t>
      </w:r>
      <w:proofErr w:type="spellStart"/>
      <w:r w:rsidRPr="00C51FBB">
        <w:rPr>
          <w:rFonts w:ascii="Times New Roman" w:eastAsia="Calibri" w:hAnsi="Times New Roman" w:cs="Times New Roman"/>
          <w:sz w:val="26"/>
          <w:szCs w:val="26"/>
          <w:lang w:eastAsia="ar-SA"/>
        </w:rPr>
        <w:t>предпенсионного</w:t>
      </w:r>
      <w:proofErr w:type="spellEnd"/>
      <w:r w:rsidRPr="00C51FB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возраста). Основная цель в работе с этими категориями граждан – это обеспечение их временной занятости, сохранение мотивации к труду, приобретение или сохранение профессиональных навыков, получение дополнительной материальной под</w:t>
      </w:r>
      <w:r w:rsidR="009F0E24">
        <w:rPr>
          <w:rFonts w:ascii="Times New Roman" w:eastAsia="Calibri" w:hAnsi="Times New Roman" w:cs="Times New Roman"/>
          <w:sz w:val="26"/>
          <w:szCs w:val="26"/>
          <w:lang w:eastAsia="ar-SA"/>
        </w:rPr>
        <w:t>держки. В течение</w:t>
      </w:r>
      <w:r w:rsidRPr="00C51FB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2023 года было трудоустроено 23 гражданина данной категории. </w:t>
      </w:r>
    </w:p>
    <w:p w:rsidR="00C51FBB" w:rsidRPr="00C51FBB" w:rsidRDefault="00C51FBB" w:rsidP="009F0E24">
      <w:pPr>
        <w:suppressAutoHyphens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51FB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       Важным направлением Государственной программы Псковской области «Содействие занятости населения» является организация временного трудоустройства несовершеннолетних граждан (школьников) в возрасте от 14 до 18 лет в свободное от учебы время или в период школьных каникул. </w:t>
      </w:r>
      <w:r w:rsidRPr="00C51FB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В рамках реализации программы </w:t>
      </w:r>
      <w:r w:rsidRPr="00C51FBB">
        <w:rPr>
          <w:rFonts w:ascii="Times New Roman" w:eastAsia="Calibri" w:hAnsi="Times New Roman" w:cs="Times New Roman"/>
          <w:sz w:val="26"/>
          <w:szCs w:val="26"/>
          <w:lang w:eastAsia="ar-SA"/>
        </w:rPr>
        <w:t>в 2023 году были трудоустроены  42 подростка</w:t>
      </w:r>
      <w:r w:rsidRPr="00C51FB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, </w:t>
      </w:r>
      <w:r w:rsidRPr="00C51FB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из них в школах работали  32 человека, на предприятиях </w:t>
      </w:r>
      <w:r w:rsidR="009F0E24">
        <w:rPr>
          <w:rFonts w:ascii="Times New Roman" w:eastAsia="Calibri" w:hAnsi="Times New Roman" w:cs="Times New Roman"/>
          <w:sz w:val="26"/>
          <w:szCs w:val="26"/>
          <w:lang w:eastAsia="ar-SA"/>
        </w:rPr>
        <w:t>–</w:t>
      </w:r>
      <w:r w:rsidRPr="00C51FB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10 школьников.</w:t>
      </w:r>
      <w:r w:rsidRPr="00C51FB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     </w:t>
      </w:r>
      <w:r w:rsidRPr="00C51FB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</w:p>
    <w:p w:rsidR="00C51FBB" w:rsidRPr="00C51FBB" w:rsidRDefault="00C51FBB" w:rsidP="009F0E24">
      <w:pPr>
        <w:suppressAutoHyphens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51FB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      Одной из важных форм активной политики службы занятости, напрямую влияющей на трудоустройство граждан, является услуга по профессиональному обучению и дополнительному профессиональному образованию. В целях сбалансированности между спросом и предложением рабочей силы, а также в целях повышения конкурентоспособности на современном рынке труда граждане при  содействии (за счет сре</w:t>
      </w:r>
      <w:proofErr w:type="gramStart"/>
      <w:r w:rsidRPr="00C51FBB">
        <w:rPr>
          <w:rFonts w:ascii="Times New Roman" w:eastAsia="Calibri" w:hAnsi="Times New Roman" w:cs="Times New Roman"/>
          <w:sz w:val="26"/>
          <w:szCs w:val="26"/>
          <w:lang w:eastAsia="ar-SA"/>
        </w:rPr>
        <w:t>дств сл</w:t>
      </w:r>
      <w:proofErr w:type="gramEnd"/>
      <w:r w:rsidRPr="00C51FBB">
        <w:rPr>
          <w:rFonts w:ascii="Times New Roman" w:eastAsia="Calibri" w:hAnsi="Times New Roman" w:cs="Times New Roman"/>
          <w:sz w:val="26"/>
          <w:szCs w:val="26"/>
          <w:lang w:eastAsia="ar-SA"/>
        </w:rPr>
        <w:t>ужбы занятости) получали новую профессию или повышали квалификацию. За 2023 год 17 безработных граждан получили новую профессию или повысили свою квалификацию. Из них 8 человек прошли обучение в рамках социального заказа по социальному сертификату на оказание образовательных услуг и 9 человек обучено в рамках федерального проекта «Содействие занятости»  национального п</w:t>
      </w:r>
      <w:r w:rsidR="009F0E24">
        <w:rPr>
          <w:rFonts w:ascii="Times New Roman" w:eastAsia="Calibri" w:hAnsi="Times New Roman" w:cs="Times New Roman"/>
          <w:sz w:val="26"/>
          <w:szCs w:val="26"/>
          <w:lang w:eastAsia="ar-SA"/>
        </w:rPr>
        <w:t>роекта «Демография»</w:t>
      </w:r>
      <w:r w:rsidRPr="00C51FB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. </w:t>
      </w:r>
    </w:p>
    <w:p w:rsidR="00C51FBB" w:rsidRPr="00C51FBB" w:rsidRDefault="00C51FBB" w:rsidP="009F0E24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51FB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Большим блоком работы в оказании содействия трудоустройству населения являлась </w:t>
      </w:r>
      <w:proofErr w:type="spellStart"/>
      <w:r w:rsidRPr="00C51FBB">
        <w:rPr>
          <w:rFonts w:ascii="Times New Roman" w:eastAsia="Calibri" w:hAnsi="Times New Roman" w:cs="Times New Roman"/>
          <w:sz w:val="26"/>
          <w:szCs w:val="26"/>
          <w:lang w:eastAsia="ar-SA"/>
        </w:rPr>
        <w:t>профориентационная</w:t>
      </w:r>
      <w:proofErr w:type="spellEnd"/>
      <w:r w:rsidRPr="00C51FB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работа с различными категориями граждан – учащимися образовательных учреждений, безработными и незанятыми гражданами. Государственную услугу по профориентации в 2023 году получил 361 человек, услугу по социальной адаптации получили 44 безработных гражданина, психологическая поддержка оказана 44 гражданам. </w:t>
      </w:r>
      <w:proofErr w:type="spellStart"/>
      <w:r w:rsidRPr="00C51FBB">
        <w:rPr>
          <w:rFonts w:ascii="Times New Roman" w:eastAsia="Calibri" w:hAnsi="Times New Roman" w:cs="Times New Roman"/>
          <w:sz w:val="26"/>
          <w:szCs w:val="26"/>
          <w:lang w:eastAsia="ar-SA"/>
        </w:rPr>
        <w:t>Профориентационная</w:t>
      </w:r>
      <w:proofErr w:type="spellEnd"/>
      <w:r w:rsidRPr="00C51FB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работа, проводимая специалистами службы занятости, является эффективной мерой по профилактике безработицы и снижению негативных последствий данного процесса. </w:t>
      </w:r>
    </w:p>
    <w:p w:rsidR="00C51FBB" w:rsidRPr="00C51FBB" w:rsidRDefault="00C51FBB" w:rsidP="009F0E24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 w:rsidRPr="00C51FB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Конечным результатом всех мероприятий в сфере содействия занятости населения является трудоустройство граждан. В 2023 году при содействии специалистов </w:t>
      </w:r>
      <w:r w:rsidRPr="00C51FBB">
        <w:rPr>
          <w:rFonts w:ascii="Times New Roman" w:eastAsia="Calibri" w:hAnsi="Times New Roman" w:cs="Times New Roman"/>
          <w:sz w:val="26"/>
          <w:szCs w:val="26"/>
          <w:lang w:eastAsia="ar-SA"/>
        </w:rPr>
        <w:lastRenderedPageBreak/>
        <w:t xml:space="preserve">Отделения трудоустроено 176 человек, или 56,23 % от численности граждан, обратившихся за предоставлением государственных услуг в течение года. </w:t>
      </w:r>
    </w:p>
    <w:p w:rsidR="009F0E24" w:rsidRDefault="00C51FBB" w:rsidP="009F0E24">
      <w:pPr>
        <w:suppressAutoHyphens/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C51FBB">
        <w:rPr>
          <w:rFonts w:ascii="Times New Roman" w:eastAsia="Calibri" w:hAnsi="Times New Roman" w:cs="Times New Roman"/>
          <w:sz w:val="26"/>
          <w:szCs w:val="26"/>
          <w:lang w:eastAsia="ar-SA"/>
        </w:rPr>
        <w:t>По состоянию на 31 декабря 2023 года уровень регистрируемой безработицы по Великолукскому району составил 0,48% и снизился по отношению к 31 декабря 2022 года на 0,37%, что в свою очередь свидетельствует об эффективности мероприятий в сфере содействия занятости населения, стабильности ситуации на рынке труда муниципального образования «Великолукский район».</w:t>
      </w:r>
      <w:r w:rsidRPr="00C51FBB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    </w:t>
      </w:r>
    </w:p>
    <w:p w:rsidR="009F0E24" w:rsidRDefault="009F0E24" w:rsidP="009F0E24">
      <w:pPr>
        <w:suppressAutoHyphens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362495" w:rsidRDefault="009F0E24" w:rsidP="009F0E24">
      <w:pPr>
        <w:suppressAutoHyphens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A3D6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</w:t>
      </w:r>
      <w:r w:rsidR="00362495" w:rsidRPr="00BA3D6C">
        <w:rPr>
          <w:rFonts w:ascii="Times New Roman" w:hAnsi="Times New Roman" w:cs="Times New Roman"/>
          <w:b/>
          <w:bCs/>
          <w:sz w:val="26"/>
          <w:szCs w:val="26"/>
        </w:rPr>
        <w:t>7. Образование</w:t>
      </w:r>
    </w:p>
    <w:p w:rsidR="009F0E24" w:rsidRPr="009F0E24" w:rsidRDefault="009F0E24" w:rsidP="009F0E24">
      <w:pPr>
        <w:suppressAutoHyphens/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EE4CD4" w:rsidRPr="00EE4CD4" w:rsidRDefault="00EE4CD4" w:rsidP="009F0E24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4CD4">
        <w:rPr>
          <w:rFonts w:ascii="Times New Roman" w:hAnsi="Times New Roman" w:cs="Times New Roman"/>
          <w:sz w:val="26"/>
          <w:szCs w:val="26"/>
        </w:rPr>
        <w:t xml:space="preserve">Говорят, кто не думает о будущем, тот его и не имеет. Общество проявляет активную заинтересованность в будущем образования, которое сегодня уверенно движется по пути развития и решает не только задачи качества и эффективности, но и задачи инновационного развития экономики. </w:t>
      </w:r>
    </w:p>
    <w:p w:rsidR="00EE4CD4" w:rsidRPr="00EE4CD4" w:rsidRDefault="00EE4CD4" w:rsidP="009F0E24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4CD4">
        <w:rPr>
          <w:rFonts w:ascii="Times New Roman" w:hAnsi="Times New Roman" w:cs="Times New Roman"/>
          <w:sz w:val="26"/>
          <w:szCs w:val="26"/>
        </w:rPr>
        <w:t>В настоящее время система образования Великолукского муниципального района переживает динамичный этап развития. Новое качество обучения и воспитания в образовательной системе района обеспечивается модернизацией материально-технической базы, обновлением содержания и технологий образования, переподготовкой педагогических кадров, оптимизацией и эффективным использованием имеющихся ресурсов, развитием конкурентной среды предоставления образовательных услуг.</w:t>
      </w:r>
    </w:p>
    <w:p w:rsidR="00EE4CD4" w:rsidRPr="00EE4CD4" w:rsidRDefault="00EE4CD4" w:rsidP="009F0E24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4CD4">
        <w:rPr>
          <w:rFonts w:ascii="Times New Roman" w:hAnsi="Times New Roman" w:cs="Times New Roman"/>
          <w:sz w:val="26"/>
          <w:szCs w:val="26"/>
        </w:rPr>
        <w:t>Одним из основных ожиданий общества, государства, родителей от современной системы образования является его качество. Каким образом мы можем поднять уровень российского образования, какие условия и ресурсы у нас есть и какие необходимы, как эффективно выстроить управление качеством в муниципальной системе в быстро меняющихся условиях, а также какие моменты необходимо учитывать при воспитании социально ответственной личности - этим вопросам и посвящена сегодня наша конференция.</w:t>
      </w:r>
    </w:p>
    <w:p w:rsidR="00EE4CD4" w:rsidRPr="00EE4CD4" w:rsidRDefault="00EE4CD4" w:rsidP="009F0E24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4CD4">
        <w:rPr>
          <w:rFonts w:ascii="Times New Roman" w:hAnsi="Times New Roman" w:cs="Times New Roman"/>
          <w:sz w:val="26"/>
          <w:szCs w:val="26"/>
        </w:rPr>
        <w:t xml:space="preserve">В настоящее время перед педагогами ставится проблема по решению новых важных задач в соответствии с национальными проектами, отражающими специфику социально-экономических условий развития государства в целом, региона и муниципалитета, в частности. </w:t>
      </w:r>
    </w:p>
    <w:p w:rsidR="00EE4CD4" w:rsidRPr="00EE4CD4" w:rsidRDefault="00EE4CD4" w:rsidP="009F0E24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4CD4">
        <w:rPr>
          <w:rFonts w:ascii="Times New Roman" w:hAnsi="Times New Roman" w:cs="Times New Roman"/>
          <w:sz w:val="26"/>
          <w:szCs w:val="26"/>
        </w:rPr>
        <w:t>Вся система образования Великолукского района в прошедшем году работала в условиях реализации федеральных государственных образовательных стандартов дошкольного, начального общего, основного общего, среднего общего образования, формирования независимой оценки  качества знаний, создания доступной и открытой образовательной среды, формирования необходимых профессиональных компетенций педагогических работников, интеграции общего и дополнительного образования.</w:t>
      </w:r>
    </w:p>
    <w:p w:rsidR="00EE4CD4" w:rsidRPr="00EE4CD4" w:rsidRDefault="00C250B6" w:rsidP="009F0E2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EE4CD4" w:rsidRPr="00EE4CD4">
        <w:rPr>
          <w:rFonts w:ascii="Times New Roman" w:hAnsi="Times New Roman" w:cs="Times New Roman"/>
          <w:sz w:val="26"/>
          <w:szCs w:val="26"/>
        </w:rPr>
        <w:t xml:space="preserve">униципальная система образования представлена </w:t>
      </w:r>
      <w:r>
        <w:rPr>
          <w:rFonts w:ascii="Times New Roman" w:hAnsi="Times New Roman" w:cs="Times New Roman"/>
          <w:sz w:val="26"/>
          <w:szCs w:val="26"/>
        </w:rPr>
        <w:t>8 юридическими лицами, включающими</w:t>
      </w:r>
      <w:r w:rsidR="00EE4CD4" w:rsidRPr="00EE4CD4">
        <w:rPr>
          <w:rFonts w:ascii="Times New Roman" w:hAnsi="Times New Roman" w:cs="Times New Roman"/>
          <w:sz w:val="26"/>
          <w:szCs w:val="26"/>
        </w:rPr>
        <w:t xml:space="preserve"> в себя:</w:t>
      </w:r>
    </w:p>
    <w:p w:rsidR="00EE4CD4" w:rsidRPr="00EE4CD4" w:rsidRDefault="00C250B6" w:rsidP="009F0E2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E4CD4" w:rsidRPr="00EE4CD4">
        <w:rPr>
          <w:rFonts w:ascii="Times New Roman" w:hAnsi="Times New Roman" w:cs="Times New Roman"/>
          <w:sz w:val="26"/>
          <w:szCs w:val="26"/>
        </w:rPr>
        <w:t>12 школ</w:t>
      </w:r>
    </w:p>
    <w:p w:rsidR="00EE4CD4" w:rsidRPr="00EE4CD4" w:rsidRDefault="00C250B6" w:rsidP="00EE4CD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E4CD4" w:rsidRPr="00EE4CD4">
        <w:rPr>
          <w:rFonts w:ascii="Times New Roman" w:hAnsi="Times New Roman" w:cs="Times New Roman"/>
          <w:sz w:val="26"/>
          <w:szCs w:val="26"/>
        </w:rPr>
        <w:t>10 детских садов</w:t>
      </w:r>
    </w:p>
    <w:p w:rsidR="00EE4CD4" w:rsidRPr="00EE4CD4" w:rsidRDefault="00C250B6" w:rsidP="00EE4CD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43911">
        <w:rPr>
          <w:rFonts w:ascii="Times New Roman" w:hAnsi="Times New Roman" w:cs="Times New Roman"/>
          <w:sz w:val="26"/>
          <w:szCs w:val="26"/>
        </w:rPr>
        <w:t>2</w:t>
      </w:r>
      <w:r w:rsidR="00EE4CD4" w:rsidRPr="00EE4CD4">
        <w:rPr>
          <w:rFonts w:ascii="Times New Roman" w:hAnsi="Times New Roman" w:cs="Times New Roman"/>
          <w:sz w:val="26"/>
          <w:szCs w:val="26"/>
        </w:rPr>
        <w:t xml:space="preserve"> </w:t>
      </w:r>
      <w:r w:rsidR="00C43911">
        <w:rPr>
          <w:rFonts w:ascii="Times New Roman" w:hAnsi="Times New Roman" w:cs="Times New Roman"/>
          <w:sz w:val="26"/>
          <w:szCs w:val="26"/>
        </w:rPr>
        <w:t>учреждения</w:t>
      </w:r>
      <w:r w:rsidR="00EE4CD4" w:rsidRPr="00EE4CD4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E4CD4" w:rsidRPr="00EE4CD4" w:rsidRDefault="00EE4CD4" w:rsidP="00EE4CD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4CD4">
        <w:rPr>
          <w:rFonts w:ascii="Times New Roman" w:hAnsi="Times New Roman" w:cs="Times New Roman"/>
          <w:sz w:val="26"/>
          <w:szCs w:val="26"/>
        </w:rPr>
        <w:t>Созданная сеть образовательных организаций обеспечивает равный доступ жителей района к полноценному качественному образованию в соответствии с их интересами и склонностями независимо от материального достатка семьи, места их проживания и состояния здоровья.</w:t>
      </w:r>
    </w:p>
    <w:p w:rsidR="00EE4CD4" w:rsidRPr="006E5B87" w:rsidRDefault="006E5B87" w:rsidP="00EE4CD4">
      <w:pPr>
        <w:numPr>
          <w:ilvl w:val="0"/>
          <w:numId w:val="34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E5B87">
        <w:rPr>
          <w:rFonts w:ascii="Times New Roman" w:hAnsi="Times New Roman" w:cs="Times New Roman"/>
          <w:b/>
          <w:sz w:val="26"/>
          <w:szCs w:val="26"/>
        </w:rPr>
        <w:t>Дошкольное образование</w:t>
      </w:r>
    </w:p>
    <w:p w:rsidR="009F0E24" w:rsidRDefault="00EE4CD4" w:rsidP="00EE4CD4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4CD4">
        <w:rPr>
          <w:rFonts w:ascii="Times New Roman" w:hAnsi="Times New Roman" w:cs="Times New Roman"/>
          <w:sz w:val="26"/>
          <w:szCs w:val="26"/>
        </w:rPr>
        <w:t>Современное</w:t>
      </w:r>
      <w:r w:rsidR="009F0E24">
        <w:rPr>
          <w:rFonts w:ascii="Times New Roman" w:hAnsi="Times New Roman" w:cs="Times New Roman"/>
          <w:sz w:val="26"/>
          <w:szCs w:val="26"/>
        </w:rPr>
        <w:t xml:space="preserve">  </w:t>
      </w:r>
      <w:r w:rsidRPr="00EE4CD4">
        <w:rPr>
          <w:rFonts w:ascii="Times New Roman" w:hAnsi="Times New Roman" w:cs="Times New Roman"/>
          <w:sz w:val="26"/>
          <w:szCs w:val="26"/>
        </w:rPr>
        <w:t xml:space="preserve">общество </w:t>
      </w:r>
      <w:r w:rsidR="009F0E24">
        <w:rPr>
          <w:rFonts w:ascii="Times New Roman" w:hAnsi="Times New Roman" w:cs="Times New Roman"/>
          <w:sz w:val="26"/>
          <w:szCs w:val="26"/>
        </w:rPr>
        <w:t xml:space="preserve"> </w:t>
      </w:r>
      <w:r w:rsidRPr="00EE4CD4">
        <w:rPr>
          <w:rFonts w:ascii="Times New Roman" w:hAnsi="Times New Roman" w:cs="Times New Roman"/>
          <w:sz w:val="26"/>
          <w:szCs w:val="26"/>
        </w:rPr>
        <w:t xml:space="preserve">характеризуется </w:t>
      </w:r>
      <w:r w:rsidR="009F0E24">
        <w:rPr>
          <w:rFonts w:ascii="Times New Roman" w:hAnsi="Times New Roman" w:cs="Times New Roman"/>
          <w:sz w:val="26"/>
          <w:szCs w:val="26"/>
        </w:rPr>
        <w:t xml:space="preserve"> </w:t>
      </w:r>
      <w:r w:rsidRPr="00EE4CD4">
        <w:rPr>
          <w:rFonts w:ascii="Times New Roman" w:hAnsi="Times New Roman" w:cs="Times New Roman"/>
          <w:sz w:val="26"/>
          <w:szCs w:val="26"/>
        </w:rPr>
        <w:t xml:space="preserve">быстрыми </w:t>
      </w:r>
      <w:r w:rsidR="009F0E24">
        <w:rPr>
          <w:rFonts w:ascii="Times New Roman" w:hAnsi="Times New Roman" w:cs="Times New Roman"/>
          <w:sz w:val="26"/>
          <w:szCs w:val="26"/>
        </w:rPr>
        <w:t xml:space="preserve"> </w:t>
      </w:r>
      <w:r w:rsidRPr="00EE4CD4">
        <w:rPr>
          <w:rFonts w:ascii="Times New Roman" w:hAnsi="Times New Roman" w:cs="Times New Roman"/>
          <w:sz w:val="26"/>
          <w:szCs w:val="26"/>
        </w:rPr>
        <w:t>и</w:t>
      </w:r>
      <w:r w:rsidR="009F0E24">
        <w:rPr>
          <w:rFonts w:ascii="Times New Roman" w:hAnsi="Times New Roman" w:cs="Times New Roman"/>
          <w:sz w:val="26"/>
          <w:szCs w:val="26"/>
        </w:rPr>
        <w:t xml:space="preserve"> </w:t>
      </w:r>
      <w:r w:rsidRPr="00EE4CD4">
        <w:rPr>
          <w:rFonts w:ascii="Times New Roman" w:hAnsi="Times New Roman" w:cs="Times New Roman"/>
          <w:sz w:val="26"/>
          <w:szCs w:val="26"/>
        </w:rPr>
        <w:t xml:space="preserve"> глубокими</w:t>
      </w:r>
      <w:r w:rsidR="009F0E24">
        <w:rPr>
          <w:rFonts w:ascii="Times New Roman" w:hAnsi="Times New Roman" w:cs="Times New Roman"/>
          <w:sz w:val="26"/>
          <w:szCs w:val="26"/>
        </w:rPr>
        <w:t xml:space="preserve"> </w:t>
      </w:r>
      <w:r w:rsidRPr="00EE4CD4">
        <w:rPr>
          <w:rFonts w:ascii="Times New Roman" w:hAnsi="Times New Roman" w:cs="Times New Roman"/>
          <w:sz w:val="26"/>
          <w:szCs w:val="26"/>
        </w:rPr>
        <w:t xml:space="preserve"> изменениями. </w:t>
      </w:r>
    </w:p>
    <w:p w:rsidR="00EE4CD4" w:rsidRPr="00EE4CD4" w:rsidRDefault="00EE4CD4" w:rsidP="009F0E24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EE4CD4">
        <w:rPr>
          <w:rFonts w:ascii="Times New Roman" w:hAnsi="Times New Roman" w:cs="Times New Roman"/>
          <w:sz w:val="26"/>
          <w:szCs w:val="26"/>
        </w:rPr>
        <w:lastRenderedPageBreak/>
        <w:t>Изменяется и система дошкольного образования. Сегодня она выполняет важнейший социальный заказ общества – является фактором развития демографической политики государства, первым базовым уровнем образования.</w:t>
      </w:r>
    </w:p>
    <w:p w:rsidR="00EE4CD4" w:rsidRPr="00EE4CD4" w:rsidRDefault="00EE4CD4" w:rsidP="00EE4CD4">
      <w:pPr>
        <w:widowControl w:val="0"/>
        <w:suppressAutoHyphens/>
        <w:autoSpaceDN w:val="0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kern w:val="3"/>
          <w:sz w:val="26"/>
          <w:szCs w:val="26"/>
        </w:rPr>
      </w:pPr>
      <w:r w:rsidRPr="00EE4CD4">
        <w:rPr>
          <w:rFonts w:ascii="Times New Roman" w:hAnsi="Times New Roman" w:cs="Times New Roman"/>
          <w:kern w:val="3"/>
          <w:sz w:val="26"/>
          <w:szCs w:val="26"/>
        </w:rPr>
        <w:t>Система дошкольного образования Великолукского района включает в себя 10 объектов, 8 из них находятся в составе школ.</w:t>
      </w:r>
    </w:p>
    <w:p w:rsidR="00EE4CD4" w:rsidRPr="00EE4CD4" w:rsidRDefault="00EE4CD4" w:rsidP="00EE4CD4">
      <w:pPr>
        <w:widowControl w:val="0"/>
        <w:suppressAutoHyphens/>
        <w:autoSpaceDN w:val="0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 w:cs="Times New Roman"/>
          <w:kern w:val="3"/>
          <w:sz w:val="26"/>
          <w:szCs w:val="26"/>
        </w:rPr>
      </w:pPr>
      <w:r w:rsidRPr="00EE4CD4">
        <w:rPr>
          <w:rFonts w:ascii="Times New Roman" w:hAnsi="Times New Roman" w:cs="Times New Roman"/>
          <w:kern w:val="3"/>
          <w:sz w:val="26"/>
          <w:szCs w:val="26"/>
        </w:rPr>
        <w:t>Сегодня на территории Великолукского района наблюдается тенденция к снижению детей дошкольного возраста.</w:t>
      </w:r>
    </w:p>
    <w:p w:rsidR="00C43911" w:rsidRPr="009F0E24" w:rsidRDefault="00EE4CD4" w:rsidP="00A4018F">
      <w:pPr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kern w:val="1"/>
          <w:sz w:val="26"/>
          <w:szCs w:val="26"/>
          <w:lang w:eastAsia="zh-CN"/>
        </w:rPr>
      </w:pPr>
      <w:r w:rsidRPr="00EE4CD4">
        <w:rPr>
          <w:rFonts w:ascii="Times New Roman" w:hAnsi="Times New Roman" w:cs="Times New Roman"/>
          <w:kern w:val="3"/>
          <w:sz w:val="26"/>
          <w:szCs w:val="26"/>
        </w:rPr>
        <w:tab/>
        <w:t>Среднесписочный состав детей в дошкольных образовательных о</w:t>
      </w:r>
      <w:r w:rsidR="00C43911">
        <w:rPr>
          <w:rFonts w:ascii="Times New Roman" w:hAnsi="Times New Roman" w:cs="Times New Roman"/>
          <w:kern w:val="3"/>
          <w:sz w:val="26"/>
          <w:szCs w:val="26"/>
        </w:rPr>
        <w:t>рганизациях района на 01.09.2023 года составляет 343</w:t>
      </w:r>
      <w:r w:rsidRPr="00EE4CD4">
        <w:rPr>
          <w:rFonts w:ascii="Times New Roman" w:hAnsi="Times New Roman" w:cs="Times New Roman"/>
          <w:kern w:val="3"/>
          <w:sz w:val="26"/>
          <w:szCs w:val="26"/>
        </w:rPr>
        <w:t xml:space="preserve"> воспитанник</w:t>
      </w:r>
      <w:r w:rsidR="00C43911">
        <w:rPr>
          <w:rFonts w:ascii="Times New Roman" w:hAnsi="Times New Roman" w:cs="Times New Roman"/>
          <w:kern w:val="3"/>
          <w:sz w:val="26"/>
          <w:szCs w:val="26"/>
        </w:rPr>
        <w:t>а (в прошлом году  387</w:t>
      </w:r>
      <w:r w:rsidRPr="00EE4CD4">
        <w:rPr>
          <w:rFonts w:ascii="Times New Roman" w:hAnsi="Times New Roman" w:cs="Times New Roman"/>
          <w:kern w:val="3"/>
          <w:sz w:val="26"/>
          <w:szCs w:val="26"/>
        </w:rPr>
        <w:t>).</w:t>
      </w:r>
      <w:r w:rsidR="00A4018F" w:rsidRPr="00A4018F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A4018F" w:rsidRPr="00A4018F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Из них </w:t>
      </w:r>
      <w:r w:rsidR="00A4018F" w:rsidRPr="00A4018F">
        <w:rPr>
          <w:rFonts w:ascii="Times New Roman" w:hAnsi="Times New Roman" w:cs="Times New Roman"/>
          <w:spacing w:val="1"/>
          <w:kern w:val="1"/>
          <w:sz w:val="26"/>
          <w:szCs w:val="26"/>
          <w:lang w:eastAsia="zh-CN"/>
        </w:rPr>
        <w:t xml:space="preserve"> 2 ребёнка-инвалида, в том числе  1 ребёнок с ограниченными возможностями здоровья.</w:t>
      </w:r>
      <w:r w:rsidR="00A4018F">
        <w:rPr>
          <w:rFonts w:ascii="Times New Roman" w:hAnsi="Times New Roman" w:cs="Times New Roman"/>
          <w:kern w:val="3"/>
          <w:sz w:val="26"/>
          <w:szCs w:val="26"/>
        </w:rPr>
        <w:t xml:space="preserve"> </w:t>
      </w:r>
      <w:r w:rsidR="00C43911" w:rsidRPr="00C43911">
        <w:rPr>
          <w:rFonts w:ascii="Times New Roman" w:hAnsi="Times New Roman" w:cs="Times New Roman"/>
          <w:kern w:val="1"/>
          <w:sz w:val="26"/>
          <w:szCs w:val="26"/>
          <w:lang w:eastAsia="zh-CN"/>
        </w:rPr>
        <w:t>В текущем учебном году количество гр</w:t>
      </w:r>
      <w:r w:rsidR="009F0E24">
        <w:rPr>
          <w:rFonts w:ascii="Times New Roman" w:hAnsi="Times New Roman" w:cs="Times New Roman"/>
          <w:kern w:val="1"/>
          <w:sz w:val="26"/>
          <w:szCs w:val="26"/>
          <w:lang w:eastAsia="zh-CN"/>
        </w:rPr>
        <w:t>упп уменьшилось на 1, остается</w:t>
      </w:r>
      <w:r w:rsidR="00C43911" w:rsidRPr="00C43911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</w:t>
      </w:r>
      <w:r w:rsidR="009F0E24">
        <w:rPr>
          <w:rFonts w:ascii="Times New Roman" w:hAnsi="Times New Roman" w:cs="Times New Roman"/>
          <w:kern w:val="1"/>
          <w:sz w:val="26"/>
          <w:szCs w:val="26"/>
          <w:lang w:eastAsia="zh-CN"/>
        </w:rPr>
        <w:t>–</w:t>
      </w:r>
      <w:r w:rsidR="00C43911" w:rsidRPr="00C43911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25 (в детском саду «Росинка» в д. </w:t>
      </w:r>
      <w:proofErr w:type="spellStart"/>
      <w:r w:rsidR="00C43911" w:rsidRPr="00C43911">
        <w:rPr>
          <w:rFonts w:ascii="Times New Roman" w:hAnsi="Times New Roman" w:cs="Times New Roman"/>
          <w:kern w:val="1"/>
          <w:sz w:val="26"/>
          <w:szCs w:val="26"/>
          <w:lang w:eastAsia="zh-CN"/>
        </w:rPr>
        <w:t>Переслегино</w:t>
      </w:r>
      <w:proofErr w:type="spellEnd"/>
      <w:r w:rsidR="00C43911" w:rsidRPr="00C43911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сокращена одна группа ввиду недостаточного количества детей). </w:t>
      </w:r>
    </w:p>
    <w:p w:rsidR="00A4018F" w:rsidRPr="00A4018F" w:rsidRDefault="00A4018F" w:rsidP="00A4018F">
      <w:pPr>
        <w:widowControl w:val="0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A4018F">
        <w:rPr>
          <w:rFonts w:ascii="Times New Roman" w:hAnsi="Times New Roman" w:cs="Times New Roman"/>
          <w:kern w:val="1"/>
          <w:sz w:val="26"/>
          <w:szCs w:val="26"/>
        </w:rPr>
        <w:t>Качество работы любого образовательного учреждения напрямую зависит от уровня профессионализма и мастерства педагогических кадров, от грамотного управления. Все педагоги дошкольных образовательных организ</w:t>
      </w:r>
      <w:r w:rsidR="009F0E24">
        <w:rPr>
          <w:rFonts w:ascii="Times New Roman" w:hAnsi="Times New Roman" w:cs="Times New Roman"/>
          <w:kern w:val="1"/>
          <w:sz w:val="26"/>
          <w:szCs w:val="26"/>
        </w:rPr>
        <w:t xml:space="preserve">аций уделяют большое  внимание </w:t>
      </w:r>
      <w:r w:rsidRPr="00A4018F">
        <w:rPr>
          <w:rFonts w:ascii="Times New Roman" w:hAnsi="Times New Roman" w:cs="Times New Roman"/>
          <w:kern w:val="1"/>
          <w:sz w:val="26"/>
          <w:szCs w:val="26"/>
        </w:rPr>
        <w:t xml:space="preserve">самообразованию и повышению качества своей профессиональной деятельности. Проходят курсы повышения квалификации, участвуют в </w:t>
      </w:r>
      <w:proofErr w:type="spellStart"/>
      <w:r w:rsidRPr="00A4018F">
        <w:rPr>
          <w:rFonts w:ascii="Times New Roman" w:hAnsi="Times New Roman" w:cs="Times New Roman"/>
          <w:kern w:val="1"/>
          <w:sz w:val="26"/>
          <w:szCs w:val="26"/>
        </w:rPr>
        <w:t>вебинарах</w:t>
      </w:r>
      <w:proofErr w:type="spellEnd"/>
      <w:r w:rsidRPr="00A4018F">
        <w:rPr>
          <w:rFonts w:ascii="Times New Roman" w:hAnsi="Times New Roman" w:cs="Times New Roman"/>
          <w:kern w:val="1"/>
          <w:sz w:val="26"/>
          <w:szCs w:val="26"/>
        </w:rPr>
        <w:t xml:space="preserve">. На сайтах образовательных учреждений в сети Интернет размещаются методические материалы и рекомендации из опыта работы. Педагоги активно используют интернет ресурсы для организации образовательной деятельности. Ежегодно педагоги дошкольных образовательных учреждений принимают участие не только в конкурсах внутри образовательной организации, но и в муниципальных, региональных, всероссийских конкурсах. </w:t>
      </w:r>
    </w:p>
    <w:p w:rsidR="00A4018F" w:rsidRPr="00A4018F" w:rsidRDefault="00A4018F" w:rsidP="00A4018F">
      <w:pPr>
        <w:widowControl w:val="0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A4018F">
        <w:rPr>
          <w:rFonts w:ascii="Times New Roman" w:hAnsi="Times New Roman" w:cs="Times New Roman"/>
          <w:kern w:val="1"/>
          <w:sz w:val="26"/>
          <w:szCs w:val="26"/>
        </w:rPr>
        <w:t>В районном этапе всероссийского конкурса педагогического мастерства «Воспитатель года 2023» приняли участие 3 педагога из 3 образовательных организаций: МДОУ «Детский сад «Ленок»; детский сад «Росинка» филиал МОУ «</w:t>
      </w:r>
      <w:proofErr w:type="spellStart"/>
      <w:r w:rsidRPr="00A4018F">
        <w:rPr>
          <w:rFonts w:ascii="Times New Roman" w:hAnsi="Times New Roman" w:cs="Times New Roman"/>
          <w:kern w:val="1"/>
          <w:sz w:val="26"/>
          <w:szCs w:val="26"/>
        </w:rPr>
        <w:t>Переслегинская</w:t>
      </w:r>
      <w:proofErr w:type="spellEnd"/>
      <w:r w:rsidRPr="00A4018F">
        <w:rPr>
          <w:rFonts w:ascii="Times New Roman" w:hAnsi="Times New Roman" w:cs="Times New Roman"/>
          <w:kern w:val="1"/>
          <w:sz w:val="26"/>
          <w:szCs w:val="26"/>
        </w:rPr>
        <w:t xml:space="preserve"> гимназия»; детский сад «</w:t>
      </w:r>
      <w:proofErr w:type="spellStart"/>
      <w:r w:rsidRPr="00A4018F">
        <w:rPr>
          <w:rFonts w:ascii="Times New Roman" w:hAnsi="Times New Roman" w:cs="Times New Roman"/>
          <w:kern w:val="1"/>
          <w:sz w:val="26"/>
          <w:szCs w:val="26"/>
        </w:rPr>
        <w:t>Журавушка</w:t>
      </w:r>
      <w:proofErr w:type="spellEnd"/>
      <w:r w:rsidRPr="00A4018F">
        <w:rPr>
          <w:rFonts w:ascii="Times New Roman" w:hAnsi="Times New Roman" w:cs="Times New Roman"/>
          <w:kern w:val="1"/>
          <w:sz w:val="26"/>
          <w:szCs w:val="26"/>
        </w:rPr>
        <w:t>» филиал МОУ «</w:t>
      </w:r>
      <w:proofErr w:type="spellStart"/>
      <w:r w:rsidRPr="00A4018F">
        <w:rPr>
          <w:rFonts w:ascii="Times New Roman" w:hAnsi="Times New Roman" w:cs="Times New Roman"/>
          <w:kern w:val="1"/>
          <w:sz w:val="26"/>
          <w:szCs w:val="26"/>
        </w:rPr>
        <w:t>Лычёвская</w:t>
      </w:r>
      <w:proofErr w:type="spellEnd"/>
      <w:r w:rsidRPr="00A4018F">
        <w:rPr>
          <w:rFonts w:ascii="Times New Roman" w:hAnsi="Times New Roman" w:cs="Times New Roman"/>
          <w:kern w:val="1"/>
          <w:sz w:val="26"/>
          <w:szCs w:val="26"/>
        </w:rPr>
        <w:t xml:space="preserve"> средняя школа». По итогам конкурса: </w:t>
      </w:r>
      <w:r w:rsidRPr="00A4018F">
        <w:rPr>
          <w:rFonts w:ascii="Times New Roman" w:hAnsi="Times New Roman" w:cs="Times New Roman"/>
          <w:bCs/>
          <w:kern w:val="1"/>
          <w:sz w:val="26"/>
          <w:szCs w:val="26"/>
        </w:rPr>
        <w:t>1-е место заняла воспитатель</w:t>
      </w:r>
      <w:r w:rsidRPr="00A4018F">
        <w:rPr>
          <w:rFonts w:ascii="Times New Roman" w:hAnsi="Times New Roman" w:cs="Times New Roman"/>
          <w:kern w:val="1"/>
          <w:sz w:val="26"/>
          <w:szCs w:val="26"/>
        </w:rPr>
        <w:t xml:space="preserve"> МДОУ «Детский сад «Ленок»; </w:t>
      </w:r>
      <w:r w:rsidRPr="00A4018F">
        <w:rPr>
          <w:rFonts w:ascii="Times New Roman" w:hAnsi="Times New Roman" w:cs="Times New Roman"/>
          <w:bCs/>
          <w:kern w:val="1"/>
          <w:sz w:val="26"/>
          <w:szCs w:val="26"/>
        </w:rPr>
        <w:t>2-е место</w:t>
      </w:r>
      <w:r w:rsidRPr="00A4018F">
        <w:rPr>
          <w:rFonts w:ascii="Times New Roman" w:hAnsi="Times New Roman" w:cs="Times New Roman"/>
          <w:kern w:val="1"/>
          <w:sz w:val="26"/>
          <w:szCs w:val="26"/>
        </w:rPr>
        <w:t xml:space="preserve"> воспитатель Детского сада «Росинка» филиала МОУ «</w:t>
      </w:r>
      <w:proofErr w:type="spellStart"/>
      <w:r w:rsidRPr="00A4018F">
        <w:rPr>
          <w:rFonts w:ascii="Times New Roman" w:hAnsi="Times New Roman" w:cs="Times New Roman"/>
          <w:kern w:val="1"/>
          <w:sz w:val="26"/>
          <w:szCs w:val="26"/>
        </w:rPr>
        <w:t>Переслегинская</w:t>
      </w:r>
      <w:proofErr w:type="spellEnd"/>
      <w:r w:rsidRPr="00A4018F">
        <w:rPr>
          <w:rFonts w:ascii="Times New Roman" w:hAnsi="Times New Roman" w:cs="Times New Roman"/>
          <w:kern w:val="1"/>
          <w:sz w:val="26"/>
          <w:szCs w:val="26"/>
        </w:rPr>
        <w:t xml:space="preserve"> гимназия»; </w:t>
      </w:r>
      <w:r w:rsidRPr="00A4018F">
        <w:rPr>
          <w:rFonts w:ascii="Times New Roman" w:hAnsi="Times New Roman" w:cs="Times New Roman"/>
          <w:bCs/>
          <w:kern w:val="1"/>
          <w:sz w:val="26"/>
          <w:szCs w:val="26"/>
        </w:rPr>
        <w:t>3-е место</w:t>
      </w:r>
      <w:r w:rsidRPr="00A4018F">
        <w:rPr>
          <w:rFonts w:ascii="Times New Roman" w:hAnsi="Times New Roman" w:cs="Times New Roman"/>
          <w:kern w:val="1"/>
          <w:sz w:val="26"/>
          <w:szCs w:val="26"/>
        </w:rPr>
        <w:t xml:space="preserve"> воспитатель Детского сада «</w:t>
      </w:r>
      <w:proofErr w:type="spellStart"/>
      <w:r w:rsidRPr="00A4018F">
        <w:rPr>
          <w:rFonts w:ascii="Times New Roman" w:hAnsi="Times New Roman" w:cs="Times New Roman"/>
          <w:kern w:val="1"/>
          <w:sz w:val="26"/>
          <w:szCs w:val="26"/>
        </w:rPr>
        <w:t>Журавушка</w:t>
      </w:r>
      <w:proofErr w:type="spellEnd"/>
      <w:r w:rsidRPr="00A4018F">
        <w:rPr>
          <w:rFonts w:ascii="Times New Roman" w:hAnsi="Times New Roman" w:cs="Times New Roman"/>
          <w:kern w:val="1"/>
          <w:sz w:val="26"/>
          <w:szCs w:val="26"/>
        </w:rPr>
        <w:t>» филиала МОУ «</w:t>
      </w:r>
      <w:proofErr w:type="spellStart"/>
      <w:r w:rsidRPr="00A4018F">
        <w:rPr>
          <w:rFonts w:ascii="Times New Roman" w:hAnsi="Times New Roman" w:cs="Times New Roman"/>
          <w:kern w:val="1"/>
          <w:sz w:val="26"/>
          <w:szCs w:val="26"/>
        </w:rPr>
        <w:t>Лычёвская</w:t>
      </w:r>
      <w:proofErr w:type="spellEnd"/>
      <w:r w:rsidRPr="00A4018F">
        <w:rPr>
          <w:rFonts w:ascii="Times New Roman" w:hAnsi="Times New Roman" w:cs="Times New Roman"/>
          <w:kern w:val="1"/>
          <w:sz w:val="26"/>
          <w:szCs w:val="26"/>
        </w:rPr>
        <w:t xml:space="preserve"> средняя школа». </w:t>
      </w:r>
    </w:p>
    <w:p w:rsidR="00A4018F" w:rsidRPr="00A4018F" w:rsidRDefault="00A4018F" w:rsidP="00A4018F">
      <w:pPr>
        <w:widowControl w:val="0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A4018F">
        <w:rPr>
          <w:rFonts w:ascii="Times New Roman" w:hAnsi="Times New Roman" w:cs="Times New Roman"/>
          <w:kern w:val="1"/>
          <w:sz w:val="26"/>
          <w:szCs w:val="26"/>
        </w:rPr>
        <w:t xml:space="preserve">На базе МДОУ «Детский сад «Ленок» уже не один год действует </w:t>
      </w:r>
      <w:r w:rsidRPr="00A4018F">
        <w:rPr>
          <w:rFonts w:ascii="Times New Roman" w:hAnsi="Times New Roman" w:cs="Times New Roman"/>
          <w:kern w:val="1"/>
          <w:sz w:val="26"/>
          <w:szCs w:val="26"/>
          <w:lang w:eastAsia="en-US"/>
        </w:rPr>
        <w:t xml:space="preserve">Консультационная Служба Псковской области по оказанию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 </w:t>
      </w:r>
    </w:p>
    <w:p w:rsidR="00A4018F" w:rsidRPr="00A4018F" w:rsidRDefault="00A4018F" w:rsidP="00A4018F">
      <w:pPr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A4018F">
        <w:rPr>
          <w:rFonts w:ascii="Times New Roman" w:hAnsi="Times New Roman" w:cs="Times New Roman"/>
          <w:kern w:val="1"/>
          <w:sz w:val="26"/>
          <w:szCs w:val="26"/>
          <w:lang w:eastAsia="zh-CN"/>
        </w:rPr>
        <w:t>В дошкольных образовательных учреждениях района ведётся  усиленная работа по духовно – нравственному воспитанию дошкольников. Вся деятельность системы дошкольного образования района нацелена на обеспечение каждому дошкольнику того уровня развития, который позволил бы ему быть успешным при обучении в начальной школе и на последующих ступенях обучения.</w:t>
      </w:r>
    </w:p>
    <w:p w:rsidR="00A4018F" w:rsidRPr="00A4018F" w:rsidRDefault="00A4018F" w:rsidP="00A4018F">
      <w:pPr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A4018F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В  дошкольных учреждениях необходимо выстраивать системную работу по подготовке ребенка к школе и дальнейшей жизни в обществе, помогая приобретать им ключевые компетенции, которые в дальнейшем помогут ему в качественном овладении школьной программой и в социализации. Необходимо обеспечить преемственность с общеобразовательной школой, достигнуть должного взаимодействия в течение учебного года между дошкольными и общеобразовательными учреждениями на основании реализации совместного плана работы. </w:t>
      </w:r>
    </w:p>
    <w:p w:rsidR="00A4018F" w:rsidRPr="00A4018F" w:rsidRDefault="00A4018F" w:rsidP="00A4018F">
      <w:pPr>
        <w:widowControl w:val="0"/>
        <w:suppressAutoHyphens/>
        <w:spacing w:before="0" w:beforeAutospacing="0" w:after="0" w:afterAutospacing="0"/>
        <w:ind w:firstLine="708"/>
        <w:jc w:val="both"/>
        <w:textAlignment w:val="baseline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A4018F">
        <w:rPr>
          <w:rFonts w:ascii="Times New Roman" w:hAnsi="Times New Roman" w:cs="Times New Roman"/>
          <w:kern w:val="1"/>
          <w:sz w:val="26"/>
          <w:szCs w:val="26"/>
        </w:rPr>
        <w:lastRenderedPageBreak/>
        <w:t>Не менее важно продолжить работу по созданию в детских садах района полноценного центра сопровождения детей с особенными потребностями, так как идет тенденция на увеличение детей дошкольников с задержкой психического развития, детей-инвалидов и, следовательно, увеличение потребности в таких специалистах как логопеды, психологи, дефектологи в дошкольных образовательных организациях. Необходимо создать все условия для обеспечения реализации права на образование граждан с ограниченными возможностями здоровья и в дошкольных образовательных учреждениях.</w:t>
      </w:r>
    </w:p>
    <w:p w:rsidR="00A4018F" w:rsidRPr="00A4018F" w:rsidRDefault="00A4018F" w:rsidP="00C43911">
      <w:pPr>
        <w:shd w:val="clear" w:color="auto" w:fill="FFFFFF"/>
        <w:suppressAutoHyphens/>
        <w:spacing w:before="0" w:beforeAutospacing="0" w:after="0" w:afterAutospacing="0"/>
        <w:ind w:firstLine="680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</w:p>
    <w:p w:rsidR="00EE4CD4" w:rsidRPr="006E5B87" w:rsidRDefault="006E5B87" w:rsidP="00EE4CD4">
      <w:pPr>
        <w:numPr>
          <w:ilvl w:val="0"/>
          <w:numId w:val="33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E5B87">
        <w:rPr>
          <w:rFonts w:ascii="Times New Roman" w:hAnsi="Times New Roman" w:cs="Times New Roman"/>
          <w:b/>
          <w:kern w:val="1"/>
          <w:sz w:val="26"/>
          <w:szCs w:val="26"/>
          <w:lang w:eastAsia="zh-CN"/>
        </w:rPr>
        <w:t>Начальное общее, основное общее и средне общее образование</w:t>
      </w:r>
      <w:r w:rsidRPr="006E5B8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</w:p>
    <w:p w:rsidR="006E5B87" w:rsidRPr="006E5B87" w:rsidRDefault="006E5B87" w:rsidP="006E5B87">
      <w:pPr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Деятельность общеобразовательных организаций района направлена на решение задач повышения качества образования, развития инновационного потенциала школ, внедрения современных технологий воспитания и обучения, создания условий для обеспечения реализации права на образование граждан с ограниченными возможностями здоровья, развития новых форм работы с одаренными детьми.</w:t>
      </w:r>
    </w:p>
    <w:p w:rsidR="006E5B87" w:rsidRPr="006E5B87" w:rsidRDefault="006E5B87" w:rsidP="006E5B87">
      <w:pPr>
        <w:suppressAutoHyphens/>
        <w:spacing w:before="0" w:beforeAutospacing="0" w:after="0" w:afterAutospacing="0"/>
        <w:ind w:firstLine="708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proofErr w:type="gramStart"/>
      <w:r w:rsidRPr="006E5B87">
        <w:rPr>
          <w:rFonts w:ascii="Times New Roman" w:hAnsi="Times New Roman" w:cs="Times New Roman"/>
          <w:bCs/>
          <w:spacing w:val="-4"/>
          <w:kern w:val="1"/>
          <w:sz w:val="26"/>
          <w:szCs w:val="26"/>
          <w:lang w:eastAsia="zh-CN"/>
        </w:rPr>
        <w:t>На конец</w:t>
      </w:r>
      <w:proofErr w:type="gramEnd"/>
      <w:r w:rsidRPr="006E5B87">
        <w:rPr>
          <w:rFonts w:ascii="Times New Roman" w:hAnsi="Times New Roman" w:cs="Times New Roman"/>
          <w:bCs/>
          <w:spacing w:val="-4"/>
          <w:kern w:val="1"/>
          <w:sz w:val="26"/>
          <w:szCs w:val="26"/>
          <w:lang w:eastAsia="zh-CN"/>
        </w:rPr>
        <w:t xml:space="preserve"> 2022-2023 учебного года в общеобразовательных учреждениях Великолукского района обучалось 1046 чел. В 2023-2024 учебном году пришли 105 первоклассников (в прошлом году их было 93).</w:t>
      </w:r>
    </w:p>
    <w:p w:rsidR="006E5B87" w:rsidRPr="006E5B87" w:rsidRDefault="006E5B87" w:rsidP="006E5B87">
      <w:pPr>
        <w:suppressAutoHyphens/>
        <w:spacing w:before="0" w:beforeAutospacing="0" w:after="0" w:afterAutospacing="0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6E5B87">
        <w:rPr>
          <w:rFonts w:ascii="Times New Roman" w:hAnsi="Times New Roman" w:cs="Times New Roman"/>
          <w:b/>
          <w:bCs/>
          <w:spacing w:val="-4"/>
          <w:kern w:val="1"/>
          <w:sz w:val="26"/>
          <w:szCs w:val="26"/>
          <w:lang w:eastAsia="zh-CN"/>
        </w:rPr>
        <w:tab/>
      </w:r>
      <w:r w:rsidRPr="006E5B87">
        <w:rPr>
          <w:rFonts w:ascii="Times New Roman" w:hAnsi="Times New Roman" w:cs="Times New Roman"/>
          <w:bCs/>
          <w:spacing w:val="-4"/>
          <w:kern w:val="1"/>
          <w:sz w:val="26"/>
          <w:szCs w:val="26"/>
          <w:lang w:eastAsia="zh-CN"/>
        </w:rPr>
        <w:t xml:space="preserve">Успеваемость в школах района </w:t>
      </w:r>
      <w:proofErr w:type="gramStart"/>
      <w:r w:rsidRPr="006E5B87">
        <w:rPr>
          <w:rFonts w:ascii="Times New Roman" w:hAnsi="Times New Roman" w:cs="Times New Roman"/>
          <w:bCs/>
          <w:spacing w:val="-4"/>
          <w:kern w:val="1"/>
          <w:sz w:val="26"/>
          <w:szCs w:val="26"/>
          <w:lang w:eastAsia="zh-CN"/>
        </w:rPr>
        <w:t>на конец</w:t>
      </w:r>
      <w:proofErr w:type="gramEnd"/>
      <w:r w:rsidRPr="006E5B87">
        <w:rPr>
          <w:rFonts w:ascii="Times New Roman" w:hAnsi="Times New Roman" w:cs="Times New Roman"/>
          <w:bCs/>
          <w:spacing w:val="-4"/>
          <w:kern w:val="1"/>
          <w:sz w:val="26"/>
          <w:szCs w:val="26"/>
          <w:lang w:eastAsia="zh-CN"/>
        </w:rPr>
        <w:t xml:space="preserve"> 2022-</w:t>
      </w:r>
      <w:r w:rsidR="0030383E">
        <w:rPr>
          <w:rFonts w:ascii="Times New Roman" w:hAnsi="Times New Roman" w:cs="Times New Roman"/>
          <w:bCs/>
          <w:spacing w:val="-4"/>
          <w:kern w:val="1"/>
          <w:sz w:val="26"/>
          <w:szCs w:val="26"/>
          <w:lang w:eastAsia="zh-CN"/>
        </w:rPr>
        <w:t>2023 учебного года составила 98,</w:t>
      </w:r>
      <w:r w:rsidRPr="006E5B87">
        <w:rPr>
          <w:rFonts w:ascii="Times New Roman" w:hAnsi="Times New Roman" w:cs="Times New Roman"/>
          <w:bCs/>
          <w:spacing w:val="-4"/>
          <w:kern w:val="1"/>
          <w:sz w:val="26"/>
          <w:szCs w:val="26"/>
          <w:lang w:eastAsia="zh-CN"/>
        </w:rPr>
        <w:t xml:space="preserve">6%. На  «4» и </w:t>
      </w:r>
      <w:r w:rsidR="0030383E">
        <w:rPr>
          <w:rFonts w:ascii="Times New Roman" w:hAnsi="Times New Roman" w:cs="Times New Roman"/>
          <w:bCs/>
          <w:spacing w:val="-4"/>
          <w:kern w:val="1"/>
          <w:sz w:val="26"/>
          <w:szCs w:val="26"/>
          <w:lang w:eastAsia="zh-CN"/>
        </w:rPr>
        <w:t>«5» обучались 352 школьника (34,</w:t>
      </w:r>
      <w:r w:rsidRPr="006E5B87">
        <w:rPr>
          <w:rFonts w:ascii="Times New Roman" w:hAnsi="Times New Roman" w:cs="Times New Roman"/>
          <w:bCs/>
          <w:spacing w:val="-4"/>
          <w:kern w:val="1"/>
          <w:sz w:val="26"/>
          <w:szCs w:val="26"/>
          <w:lang w:eastAsia="zh-CN"/>
        </w:rPr>
        <w:t>7%). Лучших показателей по итогам 2022-2023 учебного года добилась при 100% успеваемости  МОУ «</w:t>
      </w:r>
      <w:proofErr w:type="spellStart"/>
      <w:r w:rsidRPr="006E5B87">
        <w:rPr>
          <w:rFonts w:ascii="Times New Roman" w:hAnsi="Times New Roman" w:cs="Times New Roman"/>
          <w:bCs/>
          <w:spacing w:val="-4"/>
          <w:kern w:val="1"/>
          <w:sz w:val="26"/>
          <w:szCs w:val="26"/>
          <w:lang w:eastAsia="zh-CN"/>
        </w:rPr>
        <w:t>Пореченская</w:t>
      </w:r>
      <w:proofErr w:type="spellEnd"/>
      <w:r w:rsidRPr="006E5B87">
        <w:rPr>
          <w:rFonts w:ascii="Times New Roman" w:hAnsi="Times New Roman" w:cs="Times New Roman"/>
          <w:bCs/>
          <w:spacing w:val="-4"/>
          <w:kern w:val="1"/>
          <w:sz w:val="26"/>
          <w:szCs w:val="26"/>
          <w:lang w:eastAsia="zh-CN"/>
        </w:rPr>
        <w:t xml:space="preserve"> средняя школа имени </w:t>
      </w:r>
      <w:proofErr w:type="spellStart"/>
      <w:r w:rsidRPr="006E5B87">
        <w:rPr>
          <w:rFonts w:ascii="Times New Roman" w:hAnsi="Times New Roman" w:cs="Times New Roman"/>
          <w:bCs/>
          <w:spacing w:val="-4"/>
          <w:kern w:val="1"/>
          <w:sz w:val="26"/>
          <w:szCs w:val="26"/>
          <w:lang w:eastAsia="zh-CN"/>
        </w:rPr>
        <w:t>К.С.Заслонова</w:t>
      </w:r>
      <w:proofErr w:type="spellEnd"/>
      <w:r w:rsidRPr="006E5B87">
        <w:rPr>
          <w:rFonts w:ascii="Times New Roman" w:hAnsi="Times New Roman" w:cs="Times New Roman"/>
          <w:bCs/>
          <w:spacing w:val="-4"/>
          <w:kern w:val="1"/>
          <w:sz w:val="26"/>
          <w:szCs w:val="26"/>
          <w:lang w:eastAsia="zh-CN"/>
        </w:rPr>
        <w:t>».</w:t>
      </w:r>
    </w:p>
    <w:p w:rsidR="006E5B87" w:rsidRPr="0030383E" w:rsidRDefault="006E5B87" w:rsidP="006E5B87">
      <w:pPr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kern w:val="1"/>
          <w:sz w:val="26"/>
          <w:szCs w:val="26"/>
          <w:lang w:eastAsia="zh-CN"/>
        </w:rPr>
      </w:pP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ab/>
        <w:t xml:space="preserve">В соответствии с приказом </w:t>
      </w:r>
      <w:proofErr w:type="spellStart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Росо</w:t>
      </w:r>
      <w:r w:rsidR="0030383E">
        <w:rPr>
          <w:rFonts w:ascii="Times New Roman" w:hAnsi="Times New Roman" w:cs="Times New Roman"/>
          <w:kern w:val="1"/>
          <w:sz w:val="26"/>
          <w:szCs w:val="26"/>
          <w:lang w:eastAsia="zh-CN"/>
        </w:rPr>
        <w:t>брнадзора</w:t>
      </w:r>
      <w:proofErr w:type="spellEnd"/>
      <w:r w:rsidR="0030383E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от 23.12.2022 № 1282 «</w:t>
      </w: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</w:t>
      </w:r>
      <w:r w:rsidR="0030383E">
        <w:rPr>
          <w:rFonts w:ascii="Times New Roman" w:hAnsi="Times New Roman" w:cs="Times New Roman"/>
          <w:kern w:val="1"/>
          <w:sz w:val="26"/>
          <w:szCs w:val="26"/>
          <w:lang w:eastAsia="zh-CN"/>
        </w:rPr>
        <w:t>х проверочных работ в 2023 году»</w:t>
      </w: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во всех школах проведены Всероссийские проверочные работы в 4-8  и 10-11 классах. Проверочные работы в компьютерной форме в 5-8 классах выполняли обучающиеся МОУ «Першинской средней школы». На ВПР по русскому языку и математике во всех образовательных организациях присутствовали общественные наблюдатели. В 6-8 классах распределение предметов, кроме русского языка и математики, проходило на основе случайного выбора. Успешно справились с ВПР по всем предметам </w:t>
      </w:r>
      <w:proofErr w:type="gramStart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обучающиеся</w:t>
      </w:r>
      <w:proofErr w:type="gramEnd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 4-5 классов. По сравнению с прошлым учебным годом уменьшилось количество двоек у обучающихся 6-8 классов. Вместе с тем остается высокий процент двоек по математике в 6 и 7 классе (выше областного). Так с ВПР по математ</w:t>
      </w:r>
      <w:r w:rsidR="0030383E">
        <w:rPr>
          <w:rFonts w:ascii="Times New Roman" w:hAnsi="Times New Roman" w:cs="Times New Roman"/>
          <w:kern w:val="1"/>
          <w:sz w:val="26"/>
          <w:szCs w:val="26"/>
          <w:lang w:eastAsia="zh-CN"/>
        </w:rPr>
        <w:t>ике в 6 классе не справились 15,4% обучающихся, в 7 классе – 11,</w:t>
      </w: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4%. </w:t>
      </w:r>
      <w:r w:rsidRPr="006E5B87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В режиме апробации, по выбору предметов образовательными учреждениями проведены ВПР  в 11 классах. По результатам ВПР в 11 классах неудовлетворительных результатов нет. Результаты ВПР по большинству предметов подтвердили результаты обучения. </w:t>
      </w:r>
    </w:p>
    <w:p w:rsidR="006E5B87" w:rsidRPr="006E5B87" w:rsidRDefault="006E5B87" w:rsidP="006E5B87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6E5B87">
        <w:rPr>
          <w:rFonts w:ascii="Times New Roman" w:hAnsi="Times New Roman" w:cs="Times New Roman"/>
          <w:bCs/>
          <w:spacing w:val="-4"/>
          <w:kern w:val="1"/>
          <w:sz w:val="26"/>
          <w:szCs w:val="26"/>
          <w:lang w:eastAsia="zh-CN"/>
        </w:rPr>
        <w:t xml:space="preserve">В 2023 году Государственная итоговая аттестация проводилась в формах единого государственного экзамена, основного государственного экзамена и государственного выпускного экзамена. </w:t>
      </w: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Допуском к ЕГЭ явилось итоговое сочинение, с которым справились все обучающиеся 11 классов; допуском к ОГЭ – итоговое собеседование. </w:t>
      </w:r>
      <w:r w:rsidRPr="006E5B87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Все обучающиеся 11 и 9 классов были допущены до ГИА. Экзамены проводились в пунктах проведения экзаменов: ППЭ-14 (для 11 класса) и ППЭ-1059 (для 9 класса), </w:t>
      </w:r>
      <w:proofErr w:type="gramStart"/>
      <w:r w:rsidRPr="006E5B87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созданных</w:t>
      </w:r>
      <w:proofErr w:type="gramEnd"/>
      <w:r w:rsidRPr="006E5B87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 на базе МОУ «</w:t>
      </w:r>
      <w:proofErr w:type="spellStart"/>
      <w:r w:rsidRPr="006E5B87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Переслегинская</w:t>
      </w:r>
      <w:proofErr w:type="spellEnd"/>
      <w:r w:rsidRPr="006E5B87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 гимназия». Все аудитории и штабы ППЭ были охвачены </w:t>
      </w:r>
      <w:proofErr w:type="spellStart"/>
      <w:r w:rsidRPr="006E5B87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онлайн-видеонаблюдением</w:t>
      </w:r>
      <w:proofErr w:type="spellEnd"/>
      <w:r w:rsidRPr="006E5B87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.  На каждом экзамене в ППЭ присутствовал общественный наблюдатель. Нарушений при проведении ГИА зарегистрировано не было. </w:t>
      </w:r>
    </w:p>
    <w:p w:rsidR="006E5B87" w:rsidRPr="006E5B87" w:rsidRDefault="006E5B87" w:rsidP="006E5B87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6E5B87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ЕГЭ по обязательным предметам русскому языку и математике сдавали 32 выпускника 11 класса, результаты  следующие: </w:t>
      </w:r>
    </w:p>
    <w:p w:rsidR="006E5B87" w:rsidRPr="0030383E" w:rsidRDefault="006E5B87" w:rsidP="006E5B87">
      <w:pPr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kern w:val="1"/>
          <w:sz w:val="26"/>
          <w:szCs w:val="26"/>
          <w:lang w:eastAsia="zh-CN"/>
        </w:rPr>
      </w:pPr>
      <w:r w:rsidRPr="006E5B87">
        <w:rPr>
          <w:rFonts w:ascii="Times New Roman" w:hAnsi="Times New Roman" w:cs="Times New Roman"/>
          <w:kern w:val="1"/>
          <w:sz w:val="26"/>
          <w:szCs w:val="26"/>
          <w:lang w:eastAsia="en-US"/>
        </w:rPr>
        <w:lastRenderedPageBreak/>
        <w:tab/>
        <w:t>с</w:t>
      </w:r>
      <w:r w:rsidRPr="006E5B87">
        <w:rPr>
          <w:rFonts w:ascii="Times New Roman" w:eastAsia="Calibri" w:hAnsi="Times New Roman" w:cs="Times New Roman"/>
          <w:kern w:val="1"/>
          <w:sz w:val="26"/>
          <w:szCs w:val="26"/>
          <w:lang w:eastAsia="en-US"/>
        </w:rPr>
        <w:t xml:space="preserve">редний тестовый балл </w:t>
      </w: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ЕГЭ по русскому языку в 2023 году состав</w:t>
      </w:r>
      <w:r w:rsidR="0030383E">
        <w:rPr>
          <w:rFonts w:ascii="Times New Roman" w:hAnsi="Times New Roman" w:cs="Times New Roman"/>
          <w:kern w:val="1"/>
          <w:sz w:val="26"/>
          <w:szCs w:val="26"/>
          <w:lang w:eastAsia="zh-CN"/>
        </w:rPr>
        <w:t>ил по  Великолукскому району 65,</w:t>
      </w: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6. По сравнению с прошлым годом тестовый</w:t>
      </w:r>
      <w:r w:rsidR="0030383E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балл повысился на 2,</w:t>
      </w: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4 б., но остался ниже </w:t>
      </w:r>
      <w:r w:rsidR="0030383E">
        <w:rPr>
          <w:rFonts w:ascii="Times New Roman" w:hAnsi="Times New Roman" w:cs="Times New Roman"/>
          <w:kern w:val="1"/>
          <w:sz w:val="26"/>
          <w:szCs w:val="26"/>
          <w:lang w:eastAsia="zh-CN"/>
        </w:rPr>
        <w:t>среднего балла по области на  2,</w:t>
      </w: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9</w:t>
      </w:r>
      <w:r w:rsidR="0030383E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б. (по области – 68,</w:t>
      </w: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45</w:t>
      </w:r>
      <w:r w:rsidR="0030383E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</w:t>
      </w: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б.). Выше </w:t>
      </w:r>
      <w:proofErr w:type="spellStart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среднеобластных</w:t>
      </w:r>
      <w:proofErr w:type="spellEnd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показателей результаты ЕГЭ в МОУ «</w:t>
      </w:r>
      <w:proofErr w:type="spellStart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Пореченская</w:t>
      </w:r>
      <w:proofErr w:type="spellEnd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средняя</w:t>
      </w:r>
      <w:r w:rsidR="0030383E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школа имени </w:t>
      </w:r>
      <w:proofErr w:type="spellStart"/>
      <w:r w:rsidR="0030383E">
        <w:rPr>
          <w:rFonts w:ascii="Times New Roman" w:hAnsi="Times New Roman" w:cs="Times New Roman"/>
          <w:kern w:val="1"/>
          <w:sz w:val="26"/>
          <w:szCs w:val="26"/>
          <w:lang w:eastAsia="zh-CN"/>
        </w:rPr>
        <w:t>К.С.Заслонова</w:t>
      </w:r>
      <w:proofErr w:type="spellEnd"/>
      <w:r w:rsidR="0030383E">
        <w:rPr>
          <w:rFonts w:ascii="Times New Roman" w:hAnsi="Times New Roman" w:cs="Times New Roman"/>
          <w:kern w:val="1"/>
          <w:sz w:val="26"/>
          <w:szCs w:val="26"/>
          <w:lang w:eastAsia="zh-CN"/>
        </w:rPr>
        <w:t>» (74,</w:t>
      </w: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4</w:t>
      </w:r>
      <w:r w:rsidR="0030383E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</w:t>
      </w: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б.) и в МОУ «</w:t>
      </w:r>
      <w:proofErr w:type="spellStart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Лычевская</w:t>
      </w:r>
      <w:proofErr w:type="spellEnd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средняя школа имени М.К</w:t>
      </w:r>
      <w:r w:rsidR="0030383E">
        <w:rPr>
          <w:rFonts w:ascii="Times New Roman" w:hAnsi="Times New Roman" w:cs="Times New Roman"/>
          <w:kern w:val="1"/>
          <w:sz w:val="26"/>
          <w:szCs w:val="26"/>
          <w:lang w:eastAsia="zh-CN"/>
        </w:rPr>
        <w:t>.Кузьмина» (70,</w:t>
      </w: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3</w:t>
      </w:r>
      <w:r w:rsidR="0030383E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</w:t>
      </w: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б.).</w:t>
      </w:r>
    </w:p>
    <w:p w:rsidR="006E5B87" w:rsidRPr="006E5B87" w:rsidRDefault="006E5B87" w:rsidP="006E5B87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5 выпускников набрали на ЕГЭ по русскому языку 80</w:t>
      </w:r>
      <w:r w:rsidR="0030383E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и более баллов, это  выпускники</w:t>
      </w: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МОУ «</w:t>
      </w:r>
      <w:proofErr w:type="spellStart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Переслегинская</w:t>
      </w:r>
      <w:proofErr w:type="spellEnd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гимназия» </w:t>
      </w:r>
      <w:r w:rsidRPr="006E5B87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и </w:t>
      </w: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МОУ «</w:t>
      </w:r>
      <w:proofErr w:type="spellStart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Пореченская</w:t>
      </w:r>
      <w:proofErr w:type="spellEnd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средняя школа имени </w:t>
      </w:r>
      <w:proofErr w:type="spellStart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К.С.Заслонова</w:t>
      </w:r>
      <w:proofErr w:type="spellEnd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»</w:t>
      </w:r>
    </w:p>
    <w:p w:rsidR="006E5B87" w:rsidRPr="0030383E" w:rsidRDefault="006E5B87" w:rsidP="006E5B87">
      <w:pPr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kern w:val="1"/>
          <w:sz w:val="26"/>
          <w:szCs w:val="26"/>
          <w:lang w:eastAsia="zh-CN"/>
        </w:rPr>
      </w:pP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ab/>
        <w:t xml:space="preserve">Математику профильного уровня сдавали 9 чел. Средний тестовый балл по математике профильного </w:t>
      </w:r>
      <w:r w:rsidR="0030383E">
        <w:rPr>
          <w:rFonts w:ascii="Times New Roman" w:hAnsi="Times New Roman" w:cs="Times New Roman"/>
          <w:kern w:val="1"/>
          <w:sz w:val="26"/>
          <w:szCs w:val="26"/>
          <w:lang w:eastAsia="zh-CN"/>
        </w:rPr>
        <w:t>уровня в районе повысился на 10,4 б. и составил 50,</w:t>
      </w: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3, но остался ниже </w:t>
      </w:r>
      <w:r w:rsidR="0030383E">
        <w:rPr>
          <w:rFonts w:ascii="Times New Roman" w:hAnsi="Times New Roman" w:cs="Times New Roman"/>
          <w:kern w:val="1"/>
          <w:sz w:val="26"/>
          <w:szCs w:val="26"/>
          <w:lang w:eastAsia="zh-CN"/>
        </w:rPr>
        <w:t>среднего балла по области на  4,</w:t>
      </w: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9</w:t>
      </w:r>
      <w:r w:rsidR="0030383E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б. (по области – 55,</w:t>
      </w: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2</w:t>
      </w:r>
      <w:r w:rsidR="0030383E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</w:t>
      </w: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б.). </w:t>
      </w:r>
    </w:p>
    <w:p w:rsidR="006E5B87" w:rsidRPr="006E5B87" w:rsidRDefault="006E5B87" w:rsidP="006E5B87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В 2023 году в Великолукском районе отсутствуют результаты ниже минимального балла по обязательным предметам. Наиболее востребованными остаются экзамены по обществознанию и биологии. Средний балл по предметам по выбору (кроме английского языка) ниже среднего балла по Псковской области.</w:t>
      </w:r>
    </w:p>
    <w:p w:rsidR="006E5B87" w:rsidRPr="006E5B87" w:rsidRDefault="006E5B87" w:rsidP="006E5B87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32 выпускника получили аттестаты  о среднем общем образовании, из них </w:t>
      </w:r>
      <w:r w:rsidRPr="006E5B87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3 – с отличием, с награждением медалью «За особые у</w:t>
      </w:r>
      <w:r w:rsidR="0030383E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спехи в учении» - это выпускники</w:t>
      </w:r>
      <w:r w:rsidRPr="006E5B87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 МОУ «</w:t>
      </w:r>
      <w:proofErr w:type="spellStart"/>
      <w:r w:rsidRPr="006E5B87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Переслегинская</w:t>
      </w:r>
      <w:proofErr w:type="spellEnd"/>
      <w:r w:rsidRPr="006E5B87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 гимназия». </w:t>
      </w:r>
    </w:p>
    <w:p w:rsidR="006E5B87" w:rsidRPr="006E5B87" w:rsidRDefault="006E5B87" w:rsidP="006E5B87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6E5B87">
        <w:rPr>
          <w:rFonts w:ascii="Times New Roman" w:eastAsia="Calibri" w:hAnsi="Times New Roman" w:cs="Times New Roman"/>
          <w:color w:val="000000"/>
          <w:kern w:val="1"/>
          <w:sz w:val="26"/>
          <w:szCs w:val="26"/>
          <w:lang w:eastAsia="en-US"/>
        </w:rPr>
        <w:t>Все выпускники 9 классов (112 чел.) сдавали обязательные экзамены по русскому языку и математике.</w:t>
      </w:r>
      <w:r w:rsidRPr="006E5B87">
        <w:rPr>
          <w:rFonts w:ascii="Times New Roman" w:eastAsia="Calibri" w:hAnsi="Times New Roman" w:cs="Times New Roman"/>
          <w:kern w:val="1"/>
          <w:sz w:val="26"/>
          <w:szCs w:val="26"/>
          <w:lang w:eastAsia="en-US"/>
        </w:rPr>
        <w:t xml:space="preserve"> </w:t>
      </w:r>
    </w:p>
    <w:p w:rsidR="006E5B87" w:rsidRPr="0030383E" w:rsidRDefault="006E5B87" w:rsidP="0030383E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zh-CN"/>
        </w:rPr>
      </w:pPr>
      <w:r w:rsidRPr="006E5B87">
        <w:rPr>
          <w:rFonts w:ascii="Times New Roman" w:eastAsia="Calibri" w:hAnsi="Times New Roman" w:cs="Times New Roman"/>
          <w:kern w:val="1"/>
          <w:sz w:val="26"/>
          <w:szCs w:val="26"/>
          <w:lang w:eastAsia="en-US"/>
        </w:rPr>
        <w:t>Средний балл ОГЭ</w:t>
      </w:r>
      <w:r w:rsidRPr="006E5B87">
        <w:rPr>
          <w:rFonts w:ascii="Times New Roman" w:eastAsia="Calibri" w:hAnsi="Times New Roman" w:cs="Times New Roman"/>
          <w:kern w:val="1"/>
          <w:sz w:val="26"/>
          <w:szCs w:val="26"/>
          <w:lang w:eastAsia="zh-CN"/>
        </w:rPr>
        <w:t xml:space="preserve"> по русскому языку в Великолукском районе составил 23</w:t>
      </w:r>
      <w:r w:rsidR="0030383E">
        <w:rPr>
          <w:rFonts w:ascii="Times New Roman" w:eastAsia="Calibri" w:hAnsi="Times New Roman" w:cs="Times New Roman"/>
          <w:kern w:val="1"/>
          <w:sz w:val="26"/>
          <w:szCs w:val="26"/>
          <w:lang w:eastAsia="zh-CN"/>
        </w:rPr>
        <w:t>,</w:t>
      </w:r>
      <w:r w:rsidRPr="006E5B87">
        <w:rPr>
          <w:rFonts w:ascii="Times New Roman" w:eastAsia="Calibri" w:hAnsi="Times New Roman" w:cs="Times New Roman"/>
          <w:kern w:val="1"/>
          <w:sz w:val="26"/>
          <w:szCs w:val="26"/>
          <w:lang w:eastAsia="zh-CN"/>
        </w:rPr>
        <w:t xml:space="preserve">6 б., что соответствует уровню прошлого года, но ниже </w:t>
      </w:r>
      <w:proofErr w:type="spellStart"/>
      <w:r w:rsidRPr="006E5B87">
        <w:rPr>
          <w:rFonts w:ascii="Times New Roman" w:eastAsia="Calibri" w:hAnsi="Times New Roman" w:cs="Times New Roman"/>
          <w:kern w:val="1"/>
          <w:sz w:val="26"/>
          <w:szCs w:val="26"/>
          <w:lang w:eastAsia="zh-CN"/>
        </w:rPr>
        <w:t>с</w:t>
      </w:r>
      <w:r w:rsidR="0030383E">
        <w:rPr>
          <w:rFonts w:ascii="Times New Roman" w:eastAsia="Calibri" w:hAnsi="Times New Roman" w:cs="Times New Roman"/>
          <w:kern w:val="1"/>
          <w:sz w:val="26"/>
          <w:szCs w:val="26"/>
          <w:lang w:eastAsia="zh-CN"/>
        </w:rPr>
        <w:t>реднеобластных</w:t>
      </w:r>
      <w:proofErr w:type="spellEnd"/>
      <w:r w:rsidR="0030383E">
        <w:rPr>
          <w:rFonts w:ascii="Times New Roman" w:eastAsia="Calibri" w:hAnsi="Times New Roman" w:cs="Times New Roman"/>
          <w:kern w:val="1"/>
          <w:sz w:val="26"/>
          <w:szCs w:val="26"/>
          <w:lang w:eastAsia="zh-CN"/>
        </w:rPr>
        <w:t xml:space="preserve"> показателей на 2,</w:t>
      </w:r>
      <w:r w:rsidRPr="006E5B87">
        <w:rPr>
          <w:rFonts w:ascii="Times New Roman" w:eastAsia="Calibri" w:hAnsi="Times New Roman" w:cs="Times New Roman"/>
          <w:kern w:val="1"/>
          <w:sz w:val="26"/>
          <w:szCs w:val="26"/>
          <w:lang w:eastAsia="zh-CN"/>
        </w:rPr>
        <w:t>4</w:t>
      </w:r>
      <w:r w:rsidR="0030383E">
        <w:rPr>
          <w:rFonts w:ascii="Times New Roman" w:eastAsia="Calibri" w:hAnsi="Times New Roman" w:cs="Times New Roman"/>
          <w:kern w:val="1"/>
          <w:sz w:val="26"/>
          <w:szCs w:val="26"/>
          <w:lang w:eastAsia="zh-CN"/>
        </w:rPr>
        <w:t xml:space="preserve"> б. (по области 25,</w:t>
      </w:r>
      <w:r w:rsidRPr="006E5B87">
        <w:rPr>
          <w:rFonts w:ascii="Times New Roman" w:eastAsia="Calibri" w:hAnsi="Times New Roman" w:cs="Times New Roman"/>
          <w:kern w:val="1"/>
          <w:sz w:val="26"/>
          <w:szCs w:val="26"/>
          <w:lang w:eastAsia="zh-CN"/>
        </w:rPr>
        <w:t>97 б.). П</w:t>
      </w: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роцент </w:t>
      </w:r>
      <w:r w:rsidRPr="006E5B87">
        <w:rPr>
          <w:rFonts w:ascii="Times New Roman" w:eastAsia="Calibri" w:hAnsi="Times New Roman" w:cs="Times New Roman"/>
          <w:kern w:val="1"/>
          <w:sz w:val="26"/>
          <w:szCs w:val="26"/>
          <w:lang w:eastAsia="zh-CN"/>
        </w:rPr>
        <w:t>двоек составил</w:t>
      </w:r>
      <w:r w:rsidR="0030383E">
        <w:rPr>
          <w:rFonts w:ascii="Times New Roman" w:eastAsia="Calibri" w:hAnsi="Times New Roman" w:cs="Times New Roman"/>
          <w:kern w:val="1"/>
          <w:sz w:val="26"/>
          <w:szCs w:val="26"/>
          <w:lang w:eastAsia="zh-CN"/>
        </w:rPr>
        <w:t xml:space="preserve"> – 3,</w:t>
      </w:r>
      <w:r w:rsidRPr="006E5B87">
        <w:rPr>
          <w:rFonts w:ascii="Times New Roman" w:eastAsia="Calibri" w:hAnsi="Times New Roman" w:cs="Times New Roman"/>
          <w:kern w:val="1"/>
          <w:sz w:val="26"/>
          <w:szCs w:val="26"/>
          <w:lang w:eastAsia="zh-CN"/>
        </w:rPr>
        <w:t xml:space="preserve">6% (3 чел.). Лучшие результаты по русскому языку показали обучающиеся </w:t>
      </w:r>
      <w:proofErr w:type="spellStart"/>
      <w:r w:rsidRPr="006E5B87">
        <w:rPr>
          <w:rFonts w:ascii="Times New Roman" w:eastAsia="Calibri" w:hAnsi="Times New Roman" w:cs="Times New Roman"/>
          <w:kern w:val="1"/>
          <w:sz w:val="26"/>
          <w:szCs w:val="26"/>
          <w:lang w:eastAsia="zh-CN"/>
        </w:rPr>
        <w:t>Букровской</w:t>
      </w:r>
      <w:proofErr w:type="spellEnd"/>
      <w:r w:rsidRPr="006E5B87">
        <w:rPr>
          <w:rFonts w:ascii="Times New Roman" w:eastAsia="Calibri" w:hAnsi="Times New Roman" w:cs="Times New Roman"/>
          <w:kern w:val="1"/>
          <w:sz w:val="26"/>
          <w:szCs w:val="26"/>
          <w:lang w:eastAsia="zh-CN"/>
        </w:rPr>
        <w:t xml:space="preserve"> школы, филиала МОУ</w:t>
      </w:r>
      <w:r w:rsidR="0030383E">
        <w:rPr>
          <w:rFonts w:ascii="Times New Roman" w:eastAsia="Calibri" w:hAnsi="Times New Roman" w:cs="Times New Roman"/>
          <w:kern w:val="1"/>
          <w:sz w:val="26"/>
          <w:szCs w:val="26"/>
          <w:lang w:eastAsia="zh-CN"/>
        </w:rPr>
        <w:t xml:space="preserve"> «Першинская средняя школа» (29,</w:t>
      </w:r>
      <w:r w:rsidRPr="006E5B87">
        <w:rPr>
          <w:rFonts w:ascii="Times New Roman" w:eastAsia="Calibri" w:hAnsi="Times New Roman" w:cs="Times New Roman"/>
          <w:kern w:val="1"/>
          <w:sz w:val="26"/>
          <w:szCs w:val="26"/>
          <w:lang w:eastAsia="zh-CN"/>
        </w:rPr>
        <w:t>25</w:t>
      </w:r>
      <w:r w:rsidR="0030383E">
        <w:rPr>
          <w:rFonts w:ascii="Times New Roman" w:eastAsia="Calibri" w:hAnsi="Times New Roman" w:cs="Times New Roman"/>
          <w:kern w:val="1"/>
          <w:sz w:val="26"/>
          <w:szCs w:val="26"/>
          <w:lang w:eastAsia="zh-CN"/>
        </w:rPr>
        <w:t xml:space="preserve"> </w:t>
      </w:r>
      <w:r w:rsidRPr="006E5B87">
        <w:rPr>
          <w:rFonts w:ascii="Times New Roman" w:eastAsia="Calibri" w:hAnsi="Times New Roman" w:cs="Times New Roman"/>
          <w:kern w:val="1"/>
          <w:sz w:val="26"/>
          <w:szCs w:val="26"/>
          <w:lang w:eastAsia="zh-CN"/>
        </w:rPr>
        <w:t>б.).</w:t>
      </w:r>
    </w:p>
    <w:p w:rsidR="006E5B87" w:rsidRPr="006E5B87" w:rsidRDefault="006E5B87" w:rsidP="006E5B87">
      <w:pPr>
        <w:tabs>
          <w:tab w:val="left" w:pos="9180"/>
        </w:tabs>
        <w:suppressAutoHyphens/>
        <w:spacing w:before="0" w:beforeAutospacing="0" w:after="0" w:afterAutospacing="0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6E5B87">
        <w:rPr>
          <w:rFonts w:ascii="Times New Roman" w:eastAsia="Calibri" w:hAnsi="Times New Roman" w:cs="Times New Roman"/>
          <w:kern w:val="1"/>
          <w:sz w:val="26"/>
          <w:szCs w:val="26"/>
          <w:lang w:eastAsia="zh-CN"/>
        </w:rPr>
        <w:t>По сравнению с 2022</w:t>
      </w:r>
      <w:r w:rsidR="0030383E">
        <w:rPr>
          <w:rFonts w:ascii="Times New Roman" w:eastAsia="Calibri" w:hAnsi="Times New Roman" w:cs="Times New Roman"/>
          <w:kern w:val="1"/>
          <w:sz w:val="26"/>
          <w:szCs w:val="26"/>
          <w:lang w:eastAsia="zh-CN"/>
        </w:rPr>
        <w:t xml:space="preserve"> </w:t>
      </w:r>
      <w:r w:rsidRPr="006E5B87">
        <w:rPr>
          <w:rFonts w:ascii="Times New Roman" w:eastAsia="Calibri" w:hAnsi="Times New Roman" w:cs="Times New Roman"/>
          <w:kern w:val="1"/>
          <w:sz w:val="26"/>
          <w:szCs w:val="26"/>
          <w:lang w:eastAsia="zh-CN"/>
        </w:rPr>
        <w:t>г. средний первичный бал</w:t>
      </w:r>
      <w:r w:rsidR="0030383E">
        <w:rPr>
          <w:rFonts w:ascii="Times New Roman" w:eastAsia="Calibri" w:hAnsi="Times New Roman" w:cs="Times New Roman"/>
          <w:kern w:val="1"/>
          <w:sz w:val="26"/>
          <w:szCs w:val="26"/>
          <w:lang w:eastAsia="zh-CN"/>
        </w:rPr>
        <w:t>л по математике  повысился на 0,</w:t>
      </w:r>
      <w:r w:rsidRPr="006E5B87">
        <w:rPr>
          <w:rFonts w:ascii="Times New Roman" w:eastAsia="Calibri" w:hAnsi="Times New Roman" w:cs="Times New Roman"/>
          <w:kern w:val="1"/>
          <w:sz w:val="26"/>
          <w:szCs w:val="26"/>
          <w:lang w:eastAsia="zh-CN"/>
        </w:rPr>
        <w:t>6 б. и составил 13 б., но остался ниж</w:t>
      </w:r>
      <w:r w:rsidR="0030383E">
        <w:rPr>
          <w:rFonts w:ascii="Times New Roman" w:eastAsia="Calibri" w:hAnsi="Times New Roman" w:cs="Times New Roman"/>
          <w:kern w:val="1"/>
          <w:sz w:val="26"/>
          <w:szCs w:val="26"/>
          <w:lang w:eastAsia="zh-CN"/>
        </w:rPr>
        <w:t>е среднего балла по области (15,</w:t>
      </w:r>
      <w:r w:rsidRPr="006E5B87">
        <w:rPr>
          <w:rFonts w:ascii="Times New Roman" w:eastAsia="Calibri" w:hAnsi="Times New Roman" w:cs="Times New Roman"/>
          <w:kern w:val="1"/>
          <w:sz w:val="26"/>
          <w:szCs w:val="26"/>
          <w:lang w:eastAsia="zh-CN"/>
        </w:rPr>
        <w:t xml:space="preserve">16 б.). Процент учащихся, получивших неудовлетворительный результат – 10% (11 чел.).  Лучшие результаты на ОГЭ по математике показали обучающиеся </w:t>
      </w: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МОУ «</w:t>
      </w:r>
      <w:proofErr w:type="spellStart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Пореченская</w:t>
      </w:r>
      <w:proofErr w:type="spellEnd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средняя школа имени </w:t>
      </w:r>
      <w:proofErr w:type="spellStart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К.С.Заслонова</w:t>
      </w:r>
      <w:proofErr w:type="spellEnd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»</w:t>
      </w:r>
      <w:r w:rsidRPr="006E5B87">
        <w:rPr>
          <w:rFonts w:ascii="Times New Roman" w:eastAsia="Calibri" w:hAnsi="Times New Roman" w:cs="Times New Roman"/>
          <w:kern w:val="1"/>
          <w:sz w:val="26"/>
          <w:szCs w:val="26"/>
          <w:lang w:eastAsia="zh-CN"/>
        </w:rPr>
        <w:t xml:space="preserve">, Борковской школы, филиала </w:t>
      </w: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МОУ «</w:t>
      </w:r>
      <w:proofErr w:type="spellStart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Пореченская</w:t>
      </w:r>
      <w:proofErr w:type="spellEnd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средняя школа имени </w:t>
      </w:r>
      <w:proofErr w:type="spellStart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К.С.Заслонова</w:t>
      </w:r>
      <w:proofErr w:type="spellEnd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»</w:t>
      </w:r>
      <w:r w:rsidRPr="006E5B87">
        <w:rPr>
          <w:rFonts w:ascii="Times New Roman" w:eastAsia="Calibri" w:hAnsi="Times New Roman" w:cs="Times New Roman"/>
          <w:kern w:val="1"/>
          <w:sz w:val="26"/>
          <w:szCs w:val="26"/>
          <w:lang w:eastAsia="zh-CN"/>
        </w:rPr>
        <w:t xml:space="preserve">, </w:t>
      </w:r>
      <w:proofErr w:type="spellStart"/>
      <w:r w:rsidRPr="006E5B87">
        <w:rPr>
          <w:rFonts w:ascii="Times New Roman" w:eastAsia="Calibri" w:hAnsi="Times New Roman" w:cs="Times New Roman"/>
          <w:kern w:val="1"/>
          <w:sz w:val="26"/>
          <w:szCs w:val="26"/>
          <w:lang w:eastAsia="zh-CN"/>
        </w:rPr>
        <w:t>Русановской</w:t>
      </w:r>
      <w:proofErr w:type="spellEnd"/>
      <w:r w:rsidRPr="006E5B87">
        <w:rPr>
          <w:rFonts w:ascii="Times New Roman" w:eastAsia="Calibri" w:hAnsi="Times New Roman" w:cs="Times New Roman"/>
          <w:kern w:val="1"/>
          <w:sz w:val="26"/>
          <w:szCs w:val="26"/>
          <w:lang w:eastAsia="zh-CN"/>
        </w:rPr>
        <w:t xml:space="preserve"> школы, филиала МОУ «Ивановская средняя школа».</w:t>
      </w:r>
    </w:p>
    <w:p w:rsidR="006E5B87" w:rsidRPr="006E5B87" w:rsidRDefault="006E5B87" w:rsidP="006E5B87">
      <w:pPr>
        <w:tabs>
          <w:tab w:val="left" w:pos="9180"/>
        </w:tabs>
        <w:suppressAutoHyphens/>
        <w:spacing w:before="0" w:beforeAutospacing="0" w:after="0" w:afterAutospacing="0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Ниже </w:t>
      </w:r>
      <w:proofErr w:type="spellStart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среднеобластных</w:t>
      </w:r>
      <w:proofErr w:type="spellEnd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показателей результаты ОГЭ по физике, химии, информатике и ИКТ, литературе, биологии, английскому языку. Практически на уровне средних результатов по области результаты ОГЭ по географии и обществознанию, выше по истории.</w:t>
      </w:r>
    </w:p>
    <w:p w:rsidR="006E5B87" w:rsidRPr="006E5B87" w:rsidRDefault="006E5B87" w:rsidP="006E5B87">
      <w:pPr>
        <w:suppressAutoHyphens/>
        <w:spacing w:before="0" w:beforeAutospacing="0" w:after="0" w:afterAutospacing="0"/>
        <w:ind w:firstLine="708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По результатам государственной итоговой аттестации в основной период 14 выпускников 9-го класса (12.5%) не получили аттестаты об основном общем образовании. </w:t>
      </w:r>
    </w:p>
    <w:p w:rsidR="006E5B87" w:rsidRPr="006E5B87" w:rsidRDefault="006E5B87" w:rsidP="006E5B87">
      <w:pPr>
        <w:tabs>
          <w:tab w:val="left" w:pos="9180"/>
        </w:tabs>
        <w:suppressAutoHyphens/>
        <w:spacing w:before="0" w:beforeAutospacing="0" w:after="0" w:afterAutospacing="0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Четыре выпускника 9 классов получили аттестаты  об основном общем образовании</w:t>
      </w:r>
      <w:r w:rsidRPr="006E5B87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 с отличием. Это обучающиеся 9 класса МОУ «</w:t>
      </w:r>
      <w:proofErr w:type="spellStart"/>
      <w:r w:rsidRPr="006E5B87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Переслегинская</w:t>
      </w:r>
      <w:proofErr w:type="spellEnd"/>
      <w:r w:rsidRPr="006E5B87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 гимназия» и выпускница </w:t>
      </w:r>
      <w:proofErr w:type="spellStart"/>
      <w:r w:rsidRPr="006E5B87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Русановской</w:t>
      </w:r>
      <w:proofErr w:type="spellEnd"/>
      <w:r w:rsidRPr="006E5B87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 школы</w:t>
      </w:r>
      <w:r w:rsidRPr="006E5B87">
        <w:rPr>
          <w:rFonts w:ascii="Times New Roman" w:eastAsia="Calibri" w:hAnsi="Times New Roman" w:cs="Times New Roman"/>
          <w:kern w:val="1"/>
          <w:sz w:val="26"/>
          <w:szCs w:val="26"/>
          <w:lang w:eastAsia="zh-CN"/>
        </w:rPr>
        <w:t>, филиала МОУ «Ивановская средняя школа».</w:t>
      </w:r>
    </w:p>
    <w:p w:rsidR="006E5B87" w:rsidRPr="006E5B87" w:rsidRDefault="006E5B87" w:rsidP="006E5B87">
      <w:pPr>
        <w:shd w:val="clear" w:color="auto" w:fill="FFFFFF"/>
        <w:suppressAutoHyphens/>
        <w:spacing w:before="0" w:beforeAutospacing="0" w:after="0" w:afterAutospacing="0"/>
        <w:ind w:firstLine="680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6E5B87">
        <w:rPr>
          <w:rFonts w:ascii="Times New Roman" w:hAnsi="Times New Roman" w:cs="Times New Roman"/>
          <w:spacing w:val="1"/>
          <w:kern w:val="1"/>
          <w:sz w:val="26"/>
          <w:szCs w:val="26"/>
          <w:lang w:eastAsia="zh-CN"/>
        </w:rPr>
        <w:t>В 2022-2023 учебном году в образовательных организациях района  обучалось 147 школьников (14%) с ограниченными возможностями здоровья, из них 18 чел. дети-инвалиды. В 2023-2024 учебном году 131 школьник (13%) с ограниченными возможностями здоровья, из них 19 чел. дети – инвалиды. Обучение детей с ограниченными возможностями здоровья осуществляется по адаптированным программам в условиях инклюзии либо организуется</w:t>
      </w:r>
      <w:r w:rsidRPr="006E5B87">
        <w:rPr>
          <w:rFonts w:ascii="Times New Roman" w:hAnsi="Times New Roman" w:cs="Times New Roman"/>
          <w:color w:val="000000"/>
          <w:spacing w:val="1"/>
          <w:kern w:val="1"/>
          <w:sz w:val="26"/>
          <w:szCs w:val="26"/>
          <w:lang w:eastAsia="zh-CN"/>
        </w:rPr>
        <w:t xml:space="preserve"> индивидуальное обучение на дому </w:t>
      </w:r>
      <w:r w:rsidRPr="006E5B87">
        <w:rPr>
          <w:rFonts w:ascii="Times New Roman" w:hAnsi="Times New Roman" w:cs="Times New Roman"/>
          <w:color w:val="000000"/>
          <w:spacing w:val="1"/>
          <w:kern w:val="1"/>
          <w:sz w:val="26"/>
          <w:szCs w:val="26"/>
          <w:lang w:eastAsia="zh-CN"/>
        </w:rPr>
        <w:lastRenderedPageBreak/>
        <w:t xml:space="preserve">по медицинским показаниям. </w:t>
      </w:r>
      <w:r w:rsidRPr="006E5B87">
        <w:rPr>
          <w:rFonts w:ascii="Times New Roman" w:hAnsi="Times New Roman" w:cs="Times New Roman"/>
          <w:bCs/>
          <w:kern w:val="1"/>
          <w:sz w:val="26"/>
          <w:szCs w:val="26"/>
          <w:lang w:eastAsia="zh-CN"/>
        </w:rPr>
        <w:t xml:space="preserve">Для своевременного обследования детей, нуждающихся в особых условиях обучения, действует районная </w:t>
      </w:r>
      <w:proofErr w:type="spellStart"/>
      <w:r w:rsidRPr="006E5B87">
        <w:rPr>
          <w:rFonts w:ascii="Times New Roman" w:hAnsi="Times New Roman" w:cs="Times New Roman"/>
          <w:bCs/>
          <w:kern w:val="1"/>
          <w:sz w:val="26"/>
          <w:szCs w:val="26"/>
          <w:lang w:eastAsia="zh-CN"/>
        </w:rPr>
        <w:t>психолого-медико-педагогическая</w:t>
      </w:r>
      <w:proofErr w:type="spellEnd"/>
      <w:r w:rsidRPr="006E5B87">
        <w:rPr>
          <w:rFonts w:ascii="Times New Roman" w:hAnsi="Times New Roman" w:cs="Times New Roman"/>
          <w:bCs/>
          <w:kern w:val="1"/>
          <w:sz w:val="26"/>
          <w:szCs w:val="26"/>
          <w:lang w:eastAsia="zh-CN"/>
        </w:rPr>
        <w:t xml:space="preserve"> комиссия. В школах организовано индивидуальное психолого-педагогическое сопровождение детей с ОВЗ. </w:t>
      </w:r>
    </w:p>
    <w:p w:rsidR="006E5B87" w:rsidRPr="0030383E" w:rsidRDefault="006E5B87" w:rsidP="0030383E">
      <w:pPr>
        <w:suppressAutoHyphens/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spacing w:val="-1"/>
          <w:kern w:val="1"/>
          <w:sz w:val="26"/>
          <w:szCs w:val="26"/>
          <w:lang w:eastAsia="zh-CN"/>
        </w:rPr>
      </w:pPr>
      <w:r w:rsidRPr="006E5B87">
        <w:rPr>
          <w:rFonts w:ascii="Times New Roman" w:hAnsi="Times New Roman" w:cs="Times New Roman"/>
          <w:spacing w:val="-1"/>
          <w:kern w:val="1"/>
          <w:sz w:val="26"/>
          <w:szCs w:val="26"/>
          <w:lang w:eastAsia="zh-CN"/>
        </w:rPr>
        <w:t xml:space="preserve">Кадровый потенциал системы образования района определяется численностью, квалификацией и образовательным цензом педагогического и управленческого персонала, т.е. необходимыми показателями, характеризующими кадры в целом. Численность педагогических работников образовательных организаций района в 2023 году составляет 140 человек (в прошлом году было 152 чел). Квалификационный уровень педагогических работников достаточно высок: имеют высшую категорию </w:t>
      </w:r>
      <w:r w:rsidR="0030383E">
        <w:rPr>
          <w:rFonts w:ascii="Times New Roman" w:hAnsi="Times New Roman" w:cs="Times New Roman"/>
          <w:spacing w:val="-1"/>
          <w:kern w:val="1"/>
          <w:sz w:val="26"/>
          <w:szCs w:val="26"/>
          <w:lang w:eastAsia="zh-CN"/>
        </w:rPr>
        <w:t>– 68 человек (48,5%), первую категорию –</w:t>
      </w:r>
      <w:r w:rsidRPr="006E5B87">
        <w:rPr>
          <w:rFonts w:ascii="Times New Roman" w:hAnsi="Times New Roman" w:cs="Times New Roman"/>
          <w:spacing w:val="-1"/>
          <w:kern w:val="1"/>
          <w:sz w:val="26"/>
          <w:szCs w:val="26"/>
          <w:lang w:eastAsia="zh-CN"/>
        </w:rPr>
        <w:t xml:space="preserve"> 62 человек</w:t>
      </w:r>
      <w:r w:rsidR="0030383E">
        <w:rPr>
          <w:rFonts w:ascii="Times New Roman" w:hAnsi="Times New Roman" w:cs="Times New Roman"/>
          <w:spacing w:val="-1"/>
          <w:kern w:val="1"/>
          <w:sz w:val="26"/>
          <w:szCs w:val="26"/>
          <w:lang w:eastAsia="zh-CN"/>
        </w:rPr>
        <w:t>а</w:t>
      </w:r>
      <w:r w:rsidRPr="006E5B87">
        <w:rPr>
          <w:rFonts w:ascii="Times New Roman" w:hAnsi="Times New Roman" w:cs="Times New Roman"/>
          <w:spacing w:val="-1"/>
          <w:kern w:val="1"/>
          <w:sz w:val="26"/>
          <w:szCs w:val="26"/>
          <w:lang w:eastAsia="zh-CN"/>
        </w:rPr>
        <w:t xml:space="preserve"> (44.3%), соответствие за</w:t>
      </w:r>
      <w:r w:rsidR="0030383E">
        <w:rPr>
          <w:rFonts w:ascii="Times New Roman" w:hAnsi="Times New Roman" w:cs="Times New Roman"/>
          <w:spacing w:val="-1"/>
          <w:kern w:val="1"/>
          <w:sz w:val="26"/>
          <w:szCs w:val="26"/>
          <w:lang w:eastAsia="zh-CN"/>
        </w:rPr>
        <w:t>нимаемой должности - 10 чел. (7,</w:t>
      </w:r>
      <w:r w:rsidRPr="006E5B87">
        <w:rPr>
          <w:rFonts w:ascii="Times New Roman" w:hAnsi="Times New Roman" w:cs="Times New Roman"/>
          <w:spacing w:val="-1"/>
          <w:kern w:val="1"/>
          <w:sz w:val="26"/>
          <w:szCs w:val="26"/>
          <w:lang w:eastAsia="zh-CN"/>
        </w:rPr>
        <w:t>1%).</w:t>
      </w:r>
      <w:r w:rsidRPr="006E5B87">
        <w:rPr>
          <w:rFonts w:ascii="Times New Roman" w:hAnsi="Times New Roman" w:cs="Times New Roman"/>
          <w:kern w:val="1"/>
          <w:sz w:val="26"/>
          <w:szCs w:val="26"/>
        </w:rPr>
        <w:t xml:space="preserve"> Сохранение и укрепление кадрового состава, а также, привлечение молодых специалистов в школы – остается одной из ключевых задач системы образования. </w:t>
      </w:r>
    </w:p>
    <w:p w:rsidR="006E5B87" w:rsidRPr="006E5B87" w:rsidRDefault="006E5B87" w:rsidP="006E5B87">
      <w:pPr>
        <w:suppressAutoHyphens/>
        <w:spacing w:before="0" w:beforeAutospacing="0" w:after="0" w:afterAutospacing="0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6E5B87">
        <w:rPr>
          <w:rFonts w:ascii="Times New Roman" w:hAnsi="Times New Roman" w:cs="Times New Roman"/>
          <w:spacing w:val="-1"/>
          <w:kern w:val="1"/>
          <w:sz w:val="26"/>
          <w:szCs w:val="26"/>
          <w:lang w:eastAsia="zh-CN"/>
        </w:rPr>
        <w:tab/>
        <w:t xml:space="preserve">Одним из показателей профессионализма и мастерства педагогов является их участие в различных конкурсах, в том числе конкурсе «Учитель Года». </w:t>
      </w: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В районном этапе Всероссийского конкурса педагогического мастерства «Учитель года 2023» приняли участие 4 педагога из 4 образовательных организаций:</w:t>
      </w:r>
      <w:r w:rsidRPr="006E5B87">
        <w:rPr>
          <w:rFonts w:ascii="Times New Roman" w:hAnsi="Times New Roman" w:cs="Times New Roman"/>
          <w:spacing w:val="-1"/>
          <w:kern w:val="1"/>
          <w:sz w:val="26"/>
          <w:szCs w:val="26"/>
          <w:lang w:eastAsia="zh-CN"/>
        </w:rPr>
        <w:t xml:space="preserve"> </w:t>
      </w: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МОУ «</w:t>
      </w:r>
      <w:proofErr w:type="spellStart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Переслегинская</w:t>
      </w:r>
      <w:proofErr w:type="spellEnd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гимназия»</w:t>
      </w:r>
      <w:r w:rsidR="0030383E">
        <w:rPr>
          <w:rFonts w:ascii="Times New Roman" w:hAnsi="Times New Roman" w:cs="Times New Roman"/>
          <w:kern w:val="1"/>
          <w:sz w:val="26"/>
          <w:szCs w:val="26"/>
          <w:lang w:eastAsia="zh-CN"/>
        </w:rPr>
        <w:t>,</w:t>
      </w:r>
      <w:r w:rsidRPr="006E5B87">
        <w:rPr>
          <w:rFonts w:ascii="Times New Roman" w:hAnsi="Times New Roman" w:cs="Times New Roman"/>
          <w:spacing w:val="-1"/>
          <w:kern w:val="1"/>
          <w:sz w:val="26"/>
          <w:szCs w:val="26"/>
          <w:lang w:eastAsia="zh-CN"/>
        </w:rPr>
        <w:t xml:space="preserve"> </w:t>
      </w: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МОУ «</w:t>
      </w:r>
      <w:proofErr w:type="spellStart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Лычёвская</w:t>
      </w:r>
      <w:proofErr w:type="spellEnd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средняя школа имени М.К.Кузьмина»</w:t>
      </w:r>
      <w:r w:rsidR="0030383E">
        <w:rPr>
          <w:rFonts w:ascii="Times New Roman" w:hAnsi="Times New Roman" w:cs="Times New Roman"/>
          <w:kern w:val="1"/>
          <w:sz w:val="26"/>
          <w:szCs w:val="26"/>
          <w:lang w:eastAsia="zh-CN"/>
        </w:rPr>
        <w:t>,</w:t>
      </w:r>
      <w:r w:rsidRPr="006E5B87">
        <w:rPr>
          <w:rFonts w:ascii="Times New Roman" w:hAnsi="Times New Roman" w:cs="Times New Roman"/>
          <w:spacing w:val="-1"/>
          <w:kern w:val="1"/>
          <w:sz w:val="26"/>
          <w:szCs w:val="26"/>
          <w:lang w:eastAsia="zh-CN"/>
        </w:rPr>
        <w:t xml:space="preserve"> </w:t>
      </w: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МОУ «</w:t>
      </w:r>
      <w:proofErr w:type="spellStart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Булынинская</w:t>
      </w:r>
      <w:proofErr w:type="spellEnd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средняя школа»</w:t>
      </w:r>
      <w:r w:rsidR="0030383E">
        <w:rPr>
          <w:rFonts w:ascii="Times New Roman" w:hAnsi="Times New Roman" w:cs="Times New Roman"/>
          <w:kern w:val="1"/>
          <w:sz w:val="26"/>
          <w:szCs w:val="26"/>
          <w:lang w:eastAsia="zh-CN"/>
        </w:rPr>
        <w:t>,</w:t>
      </w:r>
      <w:r w:rsidRPr="006E5B87">
        <w:rPr>
          <w:rFonts w:ascii="Times New Roman" w:hAnsi="Times New Roman" w:cs="Times New Roman"/>
          <w:spacing w:val="-1"/>
          <w:kern w:val="1"/>
          <w:sz w:val="26"/>
          <w:szCs w:val="26"/>
          <w:lang w:eastAsia="zh-CN"/>
        </w:rPr>
        <w:t xml:space="preserve"> </w:t>
      </w: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МОУ «</w:t>
      </w:r>
      <w:proofErr w:type="spellStart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Пореченская</w:t>
      </w:r>
      <w:proofErr w:type="spellEnd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средняя школа имени К.С. </w:t>
      </w:r>
      <w:proofErr w:type="spellStart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Заслонова</w:t>
      </w:r>
      <w:proofErr w:type="spellEnd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».</w:t>
      </w:r>
    </w:p>
    <w:p w:rsidR="006E5B87" w:rsidRPr="006E5B87" w:rsidRDefault="006E5B87" w:rsidP="006E5B87">
      <w:pPr>
        <w:suppressAutoHyphens/>
        <w:spacing w:before="0" w:beforeAutospacing="0" w:after="0" w:afterAutospacing="0"/>
        <w:ind w:firstLine="708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По итогам конкурса: </w:t>
      </w:r>
      <w:r w:rsidRPr="006E5B87">
        <w:rPr>
          <w:rFonts w:ascii="Times New Roman" w:hAnsi="Times New Roman" w:cs="Times New Roman"/>
          <w:bCs/>
          <w:kern w:val="1"/>
          <w:sz w:val="26"/>
          <w:szCs w:val="26"/>
          <w:lang w:eastAsia="zh-CN"/>
        </w:rPr>
        <w:t>1-е место</w:t>
      </w: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заняла педагог МОУ «</w:t>
      </w:r>
      <w:proofErr w:type="spellStart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Лычёвская</w:t>
      </w:r>
      <w:proofErr w:type="spellEnd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средняя школа имени М.К.Кузьмина», </w:t>
      </w:r>
      <w:r w:rsidRPr="006E5B87">
        <w:rPr>
          <w:rFonts w:ascii="Times New Roman" w:hAnsi="Times New Roman" w:cs="Times New Roman"/>
          <w:bCs/>
          <w:kern w:val="1"/>
          <w:sz w:val="26"/>
          <w:szCs w:val="26"/>
          <w:lang w:eastAsia="zh-CN"/>
        </w:rPr>
        <w:t>2-е место</w:t>
      </w: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– педагог МОУ «</w:t>
      </w:r>
      <w:proofErr w:type="spellStart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Булынинская</w:t>
      </w:r>
      <w:proofErr w:type="spellEnd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средняя школа», </w:t>
      </w:r>
      <w:r w:rsidRPr="006E5B87">
        <w:rPr>
          <w:rFonts w:ascii="Times New Roman" w:hAnsi="Times New Roman" w:cs="Times New Roman"/>
          <w:bCs/>
          <w:kern w:val="1"/>
          <w:sz w:val="26"/>
          <w:szCs w:val="26"/>
          <w:lang w:eastAsia="zh-CN"/>
        </w:rPr>
        <w:t>3-е место</w:t>
      </w: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– педагог МОУ «</w:t>
      </w:r>
      <w:proofErr w:type="spellStart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Пореченская</w:t>
      </w:r>
      <w:proofErr w:type="spellEnd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средняя школа имени </w:t>
      </w:r>
      <w:proofErr w:type="spellStart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К.С.Заслонова</w:t>
      </w:r>
      <w:proofErr w:type="spellEnd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»,</w:t>
      </w:r>
      <w:r w:rsidRPr="006E5B87">
        <w:rPr>
          <w:rFonts w:ascii="Times New Roman" w:hAnsi="Times New Roman" w:cs="Times New Roman"/>
          <w:bCs/>
          <w:kern w:val="1"/>
          <w:sz w:val="26"/>
          <w:szCs w:val="26"/>
          <w:lang w:eastAsia="zh-CN"/>
        </w:rPr>
        <w:t xml:space="preserve"> диплом участника педагог </w:t>
      </w: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МОУ «</w:t>
      </w:r>
      <w:proofErr w:type="spellStart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Переслегинская</w:t>
      </w:r>
      <w:proofErr w:type="spellEnd"/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гимназия».</w:t>
      </w:r>
    </w:p>
    <w:p w:rsidR="006E5B87" w:rsidRPr="006E5B87" w:rsidRDefault="006E5B87" w:rsidP="006E5B87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proofErr w:type="gramStart"/>
      <w:r w:rsidRPr="006E5B87">
        <w:rPr>
          <w:rFonts w:ascii="Times New Roman" w:hAnsi="Times New Roman" w:cs="Times New Roman"/>
          <w:spacing w:val="-1"/>
          <w:kern w:val="1"/>
          <w:sz w:val="26"/>
          <w:szCs w:val="26"/>
          <w:lang w:eastAsia="zh-CN"/>
        </w:rPr>
        <w:t xml:space="preserve">В целях повышения уровня профессиональных компетенций педагогов, обмена педагогическим опытом, удовлетворения особых образовательных потребностей обучающихся, </w:t>
      </w:r>
      <w:r w:rsidRPr="006E5B87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на основании распоряжения Министерства просвещения Российской Федерации от 25 декабря 2019 г. № Р-145</w:t>
      </w: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и приказа Комитета по образованию Псковской области </w:t>
      </w:r>
      <w:r w:rsidRPr="006E5B87">
        <w:rPr>
          <w:rFonts w:ascii="Times New Roman" w:hAnsi="Times New Roman" w:cs="Times New Roman"/>
          <w:bCs/>
          <w:kern w:val="1"/>
          <w:sz w:val="26"/>
          <w:szCs w:val="26"/>
          <w:lang w:eastAsia="zh-CN"/>
        </w:rPr>
        <w:t>от 25.02.2022 № ОБ-ОРД-2022-107</w:t>
      </w:r>
      <w:r w:rsidRPr="006E5B87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, во всех общеобразовательных организациях района было разработано Положение (с указанием форм) и план по внедрению и реализации целевой модели наставничества.</w:t>
      </w:r>
      <w:proofErr w:type="gramEnd"/>
      <w:r w:rsidRPr="006E5B87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  Разработаны и </w:t>
      </w: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у</w:t>
      </w:r>
      <w:r w:rsidRPr="006E5B87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тверждены дорожные карты по </w:t>
      </w: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внедрению целевой модели наставничества в образовательной организации</w:t>
      </w:r>
      <w:r w:rsidRPr="006E5B87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. </w:t>
      </w:r>
      <w:r w:rsidRPr="006E5B87">
        <w:rPr>
          <w:rFonts w:ascii="Times New Roman" w:hAnsi="Times New Roman" w:cs="Times New Roman"/>
          <w:kern w:val="1"/>
          <w:sz w:val="26"/>
          <w:szCs w:val="26"/>
          <w:lang w:eastAsia="zh-CN"/>
        </w:rPr>
        <w:t>В течение 2021-2022, 2022-2023 учебного года были реализованы, а в текущем учебном году продолжают реализовываться различные формы наставничества в общеобразовательных организациях.</w:t>
      </w:r>
    </w:p>
    <w:p w:rsidR="006E5B87" w:rsidRPr="006E5B87" w:rsidRDefault="006E5B87" w:rsidP="006E5B87">
      <w:pPr>
        <w:suppressAutoHyphens/>
        <w:autoSpaceDE w:val="0"/>
        <w:spacing w:before="0" w:beforeAutospacing="0" w:after="0" w:afterAutospacing="0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6E5B87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Одним из направлений деятельности в системе образования района, которое необходимо продвигать – это организация участия школ, детских садов, учреждений дополнительного образования района в </w:t>
      </w:r>
      <w:proofErr w:type="spellStart"/>
      <w:r w:rsidRPr="006E5B87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грантовых</w:t>
      </w:r>
      <w:proofErr w:type="spellEnd"/>
      <w:r w:rsidRPr="006E5B87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 конкурсах и конкурсах инициативных проектов Псковской области.  </w:t>
      </w:r>
    </w:p>
    <w:p w:rsidR="00E54CD8" w:rsidRPr="00E54CD8" w:rsidRDefault="00E54CD8" w:rsidP="00EE4CD4">
      <w:pPr>
        <w:numPr>
          <w:ilvl w:val="0"/>
          <w:numId w:val="32"/>
        </w:num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E54CD8">
        <w:rPr>
          <w:rFonts w:ascii="Times New Roman" w:hAnsi="Times New Roman" w:cs="Times New Roman"/>
          <w:b/>
          <w:kern w:val="1"/>
          <w:sz w:val="26"/>
          <w:szCs w:val="26"/>
          <w:lang w:eastAsia="zh-CN"/>
        </w:rPr>
        <w:t xml:space="preserve">Воспитательно-патриотическая работа. Ранняя профориентация школьников. Работа с </w:t>
      </w:r>
      <w:proofErr w:type="gramStart"/>
      <w:r w:rsidRPr="00E54CD8">
        <w:rPr>
          <w:rFonts w:ascii="Times New Roman" w:hAnsi="Times New Roman" w:cs="Times New Roman"/>
          <w:b/>
          <w:kern w:val="1"/>
          <w:sz w:val="26"/>
          <w:szCs w:val="26"/>
          <w:lang w:eastAsia="zh-CN"/>
        </w:rPr>
        <w:t>одарёнными</w:t>
      </w:r>
      <w:proofErr w:type="gramEnd"/>
      <w:r w:rsidRPr="00E54CD8">
        <w:rPr>
          <w:rFonts w:ascii="Times New Roman" w:hAnsi="Times New Roman" w:cs="Times New Roman"/>
          <w:b/>
          <w:kern w:val="1"/>
          <w:sz w:val="26"/>
          <w:szCs w:val="26"/>
          <w:lang w:eastAsia="zh-CN"/>
        </w:rPr>
        <w:t xml:space="preserve"> обучающимися</w:t>
      </w:r>
      <w:r>
        <w:rPr>
          <w:rFonts w:ascii="Times New Roman" w:hAnsi="Times New Roman" w:cs="Times New Roman"/>
          <w:b/>
          <w:kern w:val="1"/>
          <w:sz w:val="26"/>
          <w:szCs w:val="26"/>
          <w:lang w:eastAsia="zh-CN"/>
        </w:rPr>
        <w:t xml:space="preserve">        </w:t>
      </w:r>
    </w:p>
    <w:p w:rsidR="00E54CD8" w:rsidRPr="00E54CD8" w:rsidRDefault="00E54CD8" w:rsidP="00E54CD8">
      <w:pPr>
        <w:suppressAutoHyphens/>
        <w:spacing w:before="0" w:beforeAutospacing="0" w:after="0" w:afterAutospacing="0"/>
        <w:ind w:firstLine="720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E54CD8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Еще один аспект создания единого образовательного пространства – это единое содержание воспитательной работы, которое начинается с проведения всех мероприятий в единые дни. Министерством просвещения ежегодно готовится календарный план мероприятий на учебный год, который активно используется общеобразовательными учреждениями для включения этих мероприятий в план воспитательной работы. Также постановлением Правительства РФ от 21.02.2022 г № 225 в номенклатуру должностей педагогических работников организаций, осуществляющих образовательную деятельность, включена должность советника директора по воспитанию и </w:t>
      </w:r>
      <w:r w:rsidRPr="00E54CD8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lastRenderedPageBreak/>
        <w:t xml:space="preserve">взаимодействию с детскими общественными объединениями. Их ключевая задача – вовлечение детей в общественно-полезную деятельность. В нашем районе </w:t>
      </w:r>
      <w:proofErr w:type="spellStart"/>
      <w:r w:rsidRPr="00E54CD8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пилотными</w:t>
      </w:r>
      <w:proofErr w:type="spellEnd"/>
      <w:r w:rsidRPr="00E54CD8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 школами, в которых были введены ставки советников,  в 2022-2023 учебном году стали МОУ «</w:t>
      </w:r>
      <w:proofErr w:type="spellStart"/>
      <w:r w:rsidRPr="00E54CD8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Переслегинская</w:t>
      </w:r>
      <w:proofErr w:type="spellEnd"/>
      <w:r w:rsidRPr="00E54CD8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 гимназия» и МОУ «</w:t>
      </w:r>
      <w:proofErr w:type="spellStart"/>
      <w:r w:rsidRPr="00E54CD8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Булынинская</w:t>
      </w:r>
      <w:proofErr w:type="spellEnd"/>
      <w:r w:rsidRPr="00E54CD8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 средняя школа», в текущем учебном году ставки советников были введены с 01.01.2024 г в остальных школах (юридических лицах).</w:t>
      </w:r>
    </w:p>
    <w:p w:rsidR="00E54CD8" w:rsidRPr="00E54CD8" w:rsidRDefault="00E54CD8" w:rsidP="00E54CD8">
      <w:pPr>
        <w:spacing w:before="0" w:beforeAutospacing="0" w:after="0" w:afterAutospacing="0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E54CD8">
        <w:rPr>
          <w:rFonts w:ascii="Times New Roman" w:eastAsia="+mn-ea" w:hAnsi="Times New Roman" w:cs="Times New Roman"/>
          <w:color w:val="000000"/>
          <w:kern w:val="1"/>
          <w:sz w:val="26"/>
          <w:szCs w:val="26"/>
        </w:rPr>
        <w:tab/>
        <w:t>В</w:t>
      </w:r>
      <w:r w:rsidRPr="00E54CD8">
        <w:rPr>
          <w:rFonts w:ascii="Times New Roman" w:hAnsi="Times New Roman" w:cs="Times New Roman"/>
          <w:kern w:val="1"/>
          <w:sz w:val="26"/>
          <w:szCs w:val="26"/>
        </w:rPr>
        <w:t xml:space="preserve"> рамках реализации обновленных федеральных государственных образовательных стандартов начального общего и основного общего образования</w:t>
      </w:r>
      <w:r w:rsidRPr="00E54CD8">
        <w:rPr>
          <w:rFonts w:ascii="Times New Roman" w:eastAsia="+mn-ea" w:hAnsi="Times New Roman" w:cs="Times New Roman"/>
          <w:color w:val="000000"/>
          <w:kern w:val="1"/>
          <w:sz w:val="26"/>
          <w:szCs w:val="26"/>
        </w:rPr>
        <w:t xml:space="preserve"> на всех уровнях образования выделено до 10 часов на занятия внеурочной деятельности. На федеральном уровне определено, как можно эффективно распределить эти часы в неделю, чтобы учесть все образовательные потребности школы, детей и родителей.</w:t>
      </w:r>
    </w:p>
    <w:p w:rsidR="00E54CD8" w:rsidRPr="00E54CD8" w:rsidRDefault="00E54CD8" w:rsidP="00E54CD8">
      <w:pPr>
        <w:spacing w:before="0" w:beforeAutospacing="0" w:after="0" w:afterAutospacing="0"/>
        <w:ind w:firstLine="720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E54CD8">
        <w:rPr>
          <w:rFonts w:ascii="Times New Roman" w:eastAsia="+mn-ea" w:hAnsi="Times New Roman" w:cs="Times New Roman"/>
          <w:color w:val="000000"/>
          <w:kern w:val="1"/>
          <w:sz w:val="26"/>
          <w:szCs w:val="26"/>
        </w:rPr>
        <w:t>В 2021 году Указом Президента России утверждена Стратегия национальной безопасности Российской Федерации, в которой определены национальные интерес</w:t>
      </w:r>
      <w:r w:rsidR="0030383E">
        <w:rPr>
          <w:rFonts w:ascii="Times New Roman" w:eastAsia="+mn-ea" w:hAnsi="Times New Roman" w:cs="Times New Roman"/>
          <w:color w:val="000000"/>
          <w:kern w:val="1"/>
          <w:sz w:val="26"/>
          <w:szCs w:val="26"/>
        </w:rPr>
        <w:t xml:space="preserve">ы и стратегические приоритеты. Сохранение </w:t>
      </w:r>
      <w:r w:rsidRPr="00E54CD8">
        <w:rPr>
          <w:rFonts w:ascii="Times New Roman" w:eastAsia="+mn-ea" w:hAnsi="Times New Roman" w:cs="Times New Roman"/>
          <w:color w:val="000000"/>
          <w:kern w:val="1"/>
          <w:sz w:val="26"/>
          <w:szCs w:val="26"/>
        </w:rPr>
        <w:t xml:space="preserve">духовно-нравственных, культурно-исторических, семейных ценностей нашего народа лежит в основе образования и воспитания подрастающего поколения. </w:t>
      </w:r>
    </w:p>
    <w:p w:rsidR="00E54CD8" w:rsidRDefault="00E54CD8" w:rsidP="00E54CD8">
      <w:pPr>
        <w:suppressAutoHyphens/>
        <w:autoSpaceDE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6"/>
          <w:szCs w:val="26"/>
          <w:lang w:eastAsia="zh-CN"/>
        </w:rPr>
      </w:pPr>
      <w:r w:rsidRPr="00E54CD8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С сентября 2021 года образовательные организации Великолукского района участвуют в реализации проекта «Культура для школьников» на территории Великолукского района. Основным механизмом вовлечения школьников в проект является взаимодействие с МБУ </w:t>
      </w:r>
      <w:proofErr w:type="gramStart"/>
      <w:r w:rsidRPr="00E54CD8">
        <w:rPr>
          <w:rFonts w:ascii="Times New Roman" w:hAnsi="Times New Roman" w:cs="Times New Roman"/>
          <w:kern w:val="1"/>
          <w:sz w:val="26"/>
          <w:szCs w:val="26"/>
          <w:lang w:eastAsia="zh-CN"/>
        </w:rPr>
        <w:t>ДО</w:t>
      </w:r>
      <w:proofErr w:type="gramEnd"/>
      <w:r w:rsidRPr="00E54CD8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 «</w:t>
      </w:r>
      <w:proofErr w:type="gramStart"/>
      <w:r w:rsidRPr="00E54CD8">
        <w:rPr>
          <w:rFonts w:ascii="Times New Roman" w:hAnsi="Times New Roman" w:cs="Times New Roman"/>
          <w:kern w:val="1"/>
          <w:sz w:val="26"/>
          <w:szCs w:val="26"/>
          <w:lang w:eastAsia="zh-CN"/>
        </w:rPr>
        <w:t>Детская</w:t>
      </w:r>
      <w:proofErr w:type="gramEnd"/>
      <w:r w:rsidRPr="00E54CD8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музыкальная школа» Великолукского района. </w:t>
      </w:r>
    </w:p>
    <w:p w:rsidR="00E54CD8" w:rsidRPr="00E54CD8" w:rsidRDefault="00E54CD8" w:rsidP="00E54CD8">
      <w:pPr>
        <w:suppressAutoHyphens/>
        <w:autoSpaceDE w:val="0"/>
        <w:spacing w:before="0" w:beforeAutospacing="0" w:after="0" w:afterAutospacing="0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E54CD8">
        <w:rPr>
          <w:rFonts w:ascii="Times New Roman" w:hAnsi="Times New Roman" w:cs="Times New Roman"/>
          <w:kern w:val="1"/>
          <w:sz w:val="26"/>
          <w:szCs w:val="26"/>
          <w:lang w:eastAsia="zh-CN"/>
        </w:rPr>
        <w:t>С</w:t>
      </w:r>
      <w:r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</w:t>
      </w:r>
      <w:r w:rsidRPr="00E54CD8">
        <w:rPr>
          <w:rFonts w:ascii="Times New Roman" w:hAnsi="Times New Roman" w:cs="Times New Roman"/>
          <w:kern w:val="1"/>
          <w:sz w:val="26"/>
          <w:szCs w:val="26"/>
          <w:lang w:eastAsia="zh-CN"/>
        </w:rPr>
        <w:t>2022</w:t>
      </w:r>
      <w:r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года, в связи </w:t>
      </w:r>
      <w:r w:rsidRPr="00E54CD8">
        <w:rPr>
          <w:rFonts w:ascii="Times New Roman" w:hAnsi="Times New Roman" w:cs="Times New Roman"/>
          <w:kern w:val="1"/>
          <w:sz w:val="26"/>
          <w:szCs w:val="26"/>
          <w:lang w:eastAsia="zh-CN"/>
        </w:rPr>
        <w:t>с включением показателей реализации проекта «Пушкинская карта» в перечень показателей для оценки эффективности деятельности Губернатора области и Глав муниципальных образований области была активизирована работа по включению общеобразовательных организаций в реализацию данного проекта. На сегодняшний день 85% обучающихся общеобразовательных организаций Великолукского района в возрасте от 14 до 18 лет, являются владельцами Пушкинской карты.</w:t>
      </w:r>
    </w:p>
    <w:p w:rsidR="00E54CD8" w:rsidRPr="00E54CD8" w:rsidRDefault="00E54CD8" w:rsidP="00E51332">
      <w:pPr>
        <w:suppressAutoHyphens/>
        <w:autoSpaceDE w:val="0"/>
        <w:spacing w:before="0" w:beforeAutospacing="0" w:after="0" w:afterAutospacing="0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E54CD8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ab/>
        <w:t xml:space="preserve">Ежегодно обучающиеся и педагоги района принимают участие в открытых уроках: Уроки в рамках проекта Шоу профессий, </w:t>
      </w:r>
      <w:proofErr w:type="spellStart"/>
      <w:r w:rsidRPr="00E54CD8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Киноуроки</w:t>
      </w:r>
      <w:proofErr w:type="spellEnd"/>
      <w:r w:rsidRPr="00E54CD8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, уроки в рамках Всероссийского проекта «Открытые уроки», уроки Цифры и другие. Участие в этих уроках также является важным условием выполнения показателей соглашения, заключенного между Комитетом по образованию Псковской области и Главами  муниципальных образований. Сводные отчеты по каждому уроку заносятся в единую базу учета участия </w:t>
      </w:r>
      <w:proofErr w:type="gramStart"/>
      <w:r w:rsidRPr="00E54CD8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обучающихся</w:t>
      </w:r>
      <w:proofErr w:type="gramEnd"/>
      <w:r w:rsidRPr="00E54CD8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  Псковской области. </w:t>
      </w:r>
    </w:p>
    <w:p w:rsidR="00E54CD8" w:rsidRPr="00E51332" w:rsidRDefault="00E54CD8" w:rsidP="00E54CD8">
      <w:pPr>
        <w:suppressAutoHyphens/>
        <w:autoSpaceDE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</w:pPr>
      <w:r w:rsidRPr="00E54CD8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ab/>
        <w:t>Каждый год Б</w:t>
      </w:r>
      <w:r w:rsidR="00E51332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анком России проводятся </w:t>
      </w:r>
      <w:proofErr w:type="spellStart"/>
      <w:r w:rsidR="00E51332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онлайн</w:t>
      </w:r>
      <w:proofErr w:type="spellEnd"/>
      <w:r w:rsidR="00E51332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 –</w:t>
      </w:r>
      <w:r w:rsidRPr="00E54CD8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 уроки финансовой грамотности для обучающихся общеобразовательных организаций. Занятия направлены на формирование у подрастающего поколения знаний основ финансовой грамотности. Установок рационального финансового поведения, умения грамотно выбирать финансовые инструменты и защищать свои права потребителей финансовых услуг. Подключение обучающихся к урокам происходит и в классе (групповой просмотр), и индивидуально на дому, с использованием дистанци</w:t>
      </w:r>
      <w:r w:rsidR="00E51332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онных технологий. Кроме </w:t>
      </w:r>
      <w:proofErr w:type="spellStart"/>
      <w:r w:rsidR="00E51332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онлайн</w:t>
      </w:r>
      <w:proofErr w:type="spellEnd"/>
      <w:r w:rsidR="00E51332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 –</w:t>
      </w:r>
      <w:r w:rsidRPr="00E54CD8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 уроков обучающиеся Великолукского района участвуют в   конкурсах, олимпиадах, вместе с педагогами проходят курсы по основам финансовой грамотности, по финансовой безопасности. Каждый год проходят «Всероссийская неделя финансовой грамотности», «Дни финансовой грамотности в образовательных учреждениях», в которых также принимают участие обучающиеся Великолукского района при поддержке педагогов. Практически все общеобразовательные организации района организуют активное участие обучающихся и педагогов в данных мероприятиях.</w:t>
      </w:r>
    </w:p>
    <w:p w:rsidR="00E54CD8" w:rsidRPr="00E54CD8" w:rsidRDefault="00E54CD8" w:rsidP="00E54CD8">
      <w:pPr>
        <w:suppressAutoHyphens/>
        <w:autoSpaceDE w:val="0"/>
        <w:spacing w:before="0" w:beforeAutospacing="0" w:after="0" w:afterAutospacing="0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proofErr w:type="gramStart"/>
      <w:r w:rsidRPr="00E54CD8">
        <w:rPr>
          <w:rFonts w:ascii="Times New Roman" w:hAnsi="Times New Roman" w:cs="Times New Roman"/>
          <w:kern w:val="1"/>
          <w:sz w:val="26"/>
          <w:szCs w:val="26"/>
          <w:lang w:eastAsia="zh-CN"/>
        </w:rPr>
        <w:lastRenderedPageBreak/>
        <w:t>На основании приказа Комитета по образованию Псковской области от 17.09.2021 г № 986 «Об организации работы по повышению функциональной грамотности обучающихся общеобразовательны</w:t>
      </w:r>
      <w:r w:rsidR="00E51332">
        <w:rPr>
          <w:rFonts w:ascii="Times New Roman" w:hAnsi="Times New Roman" w:cs="Times New Roman"/>
          <w:kern w:val="1"/>
          <w:sz w:val="26"/>
          <w:szCs w:val="26"/>
          <w:lang w:eastAsia="zh-CN"/>
        </w:rPr>
        <w:t>х организаций Псковской области</w:t>
      </w:r>
      <w:r w:rsidRPr="00E54CD8">
        <w:rPr>
          <w:rFonts w:ascii="Times New Roman" w:hAnsi="Times New Roman" w:cs="Times New Roman"/>
          <w:kern w:val="1"/>
          <w:sz w:val="26"/>
          <w:szCs w:val="26"/>
          <w:lang w:eastAsia="zh-CN"/>
        </w:rPr>
        <w:t>» Управлением образования Администрации Великолукского района ежегодно разрабатывается план мероприятий по формированию и оценке функциональной грамотности обучающихся общеобразовательных организаций Великолукского района на учебный год, которым руководствуются общеобразовательные организации при проведении мероприятий по формированию и оценке функциональной грамотности</w:t>
      </w:r>
      <w:proofErr w:type="gramEnd"/>
      <w:r w:rsidRPr="00E54CD8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</w:t>
      </w:r>
      <w:proofErr w:type="gramStart"/>
      <w:r w:rsidRPr="00E54CD8">
        <w:rPr>
          <w:rFonts w:ascii="Times New Roman" w:hAnsi="Times New Roman" w:cs="Times New Roman"/>
          <w:kern w:val="1"/>
          <w:sz w:val="26"/>
          <w:szCs w:val="26"/>
          <w:lang w:eastAsia="zh-CN"/>
        </w:rPr>
        <w:t>обучающихся</w:t>
      </w:r>
      <w:proofErr w:type="gramEnd"/>
      <w:r w:rsidRPr="00E54CD8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в течение учебного года, также включая эти мероприятия в реализацию образовательной программы школы.</w:t>
      </w:r>
    </w:p>
    <w:p w:rsidR="00E54CD8" w:rsidRPr="00E54CD8" w:rsidRDefault="00E54CD8" w:rsidP="00E54CD8">
      <w:pPr>
        <w:spacing w:before="0" w:beforeAutospacing="0" w:after="0" w:afterAutospacing="0"/>
        <w:ind w:firstLine="708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E54CD8">
        <w:rPr>
          <w:rFonts w:ascii="Times New Roman" w:eastAsia="+mn-ea" w:hAnsi="Times New Roman" w:cs="Times New Roman"/>
          <w:color w:val="000000"/>
          <w:kern w:val="1"/>
          <w:sz w:val="26"/>
          <w:szCs w:val="26"/>
        </w:rPr>
        <w:t xml:space="preserve">Одним из элементов идеологической воспитательной работы стал цикл внеурочных занятий для обучающихся «Разговоры о </w:t>
      </w:r>
      <w:proofErr w:type="gramStart"/>
      <w:r w:rsidRPr="00E54CD8">
        <w:rPr>
          <w:rFonts w:ascii="Times New Roman" w:eastAsia="+mn-ea" w:hAnsi="Times New Roman" w:cs="Times New Roman"/>
          <w:color w:val="000000"/>
          <w:kern w:val="1"/>
          <w:sz w:val="26"/>
          <w:szCs w:val="26"/>
        </w:rPr>
        <w:t>важном</w:t>
      </w:r>
      <w:proofErr w:type="gramEnd"/>
      <w:r w:rsidRPr="00E54CD8">
        <w:rPr>
          <w:rFonts w:ascii="Times New Roman" w:eastAsia="+mn-ea" w:hAnsi="Times New Roman" w:cs="Times New Roman"/>
          <w:color w:val="000000"/>
          <w:kern w:val="1"/>
          <w:sz w:val="26"/>
          <w:szCs w:val="26"/>
        </w:rPr>
        <w:t xml:space="preserve">». Этот новый проект </w:t>
      </w:r>
      <w:proofErr w:type="spellStart"/>
      <w:r w:rsidRPr="00E54CD8">
        <w:rPr>
          <w:rFonts w:ascii="Times New Roman" w:eastAsia="+mn-ea" w:hAnsi="Times New Roman" w:cs="Times New Roman"/>
          <w:color w:val="000000"/>
          <w:kern w:val="1"/>
          <w:sz w:val="26"/>
          <w:szCs w:val="26"/>
        </w:rPr>
        <w:t>Минпросвещения</w:t>
      </w:r>
      <w:proofErr w:type="spellEnd"/>
      <w:r w:rsidRPr="00E54CD8">
        <w:rPr>
          <w:rFonts w:ascii="Times New Roman" w:eastAsia="+mn-ea" w:hAnsi="Times New Roman" w:cs="Times New Roman"/>
          <w:color w:val="000000"/>
          <w:kern w:val="1"/>
          <w:sz w:val="26"/>
          <w:szCs w:val="26"/>
        </w:rPr>
        <w:t xml:space="preserve"> России стартовал с 1 сентября 2022 года.</w:t>
      </w:r>
      <w:r w:rsidRPr="00E54CD8">
        <w:rPr>
          <w:rFonts w:ascii="Times New Roman" w:hAnsi="Times New Roman" w:cs="Times New Roman"/>
          <w:kern w:val="1"/>
          <w:sz w:val="26"/>
          <w:szCs w:val="26"/>
        </w:rPr>
        <w:t xml:space="preserve"> </w:t>
      </w:r>
      <w:r w:rsidRPr="00E54CD8">
        <w:rPr>
          <w:rFonts w:ascii="Times New Roman" w:eastAsia="+mn-ea" w:hAnsi="Times New Roman" w:cs="Times New Roman"/>
          <w:color w:val="000000"/>
          <w:kern w:val="1"/>
          <w:sz w:val="26"/>
          <w:szCs w:val="26"/>
        </w:rPr>
        <w:t xml:space="preserve">В тематике мероприятий учтены ценности, заложенные в Стратегии национальной безопасности. На платформе «Единое содержание общего образования» размещены методические материалы для классных руководителей. </w:t>
      </w:r>
      <w:r w:rsidRPr="00E54CD8">
        <w:rPr>
          <w:rFonts w:ascii="Times New Roman" w:hAnsi="Times New Roman" w:cs="Times New Roman"/>
          <w:kern w:val="1"/>
          <w:sz w:val="26"/>
          <w:szCs w:val="26"/>
        </w:rPr>
        <w:t xml:space="preserve"> </w:t>
      </w:r>
      <w:r w:rsidRPr="00E54CD8">
        <w:rPr>
          <w:rFonts w:ascii="Times New Roman" w:eastAsia="+mn-ea" w:hAnsi="Times New Roman" w:cs="Times New Roman"/>
          <w:color w:val="000000"/>
          <w:kern w:val="1"/>
          <w:sz w:val="26"/>
          <w:szCs w:val="26"/>
        </w:rPr>
        <w:t xml:space="preserve">С учетом возрастных особенностей учащихся подготовлены сценарии занятий (логика, ориентиры, хронометраж, мультимедиа, видеоролики) и методические рекомендации (на чем сделать акцент, чему уделить внимание, к каким результатам надо прийти). Это, прежде всего, неформальное общение учителя с классом просветительского, воспитательного характера. </w:t>
      </w:r>
    </w:p>
    <w:p w:rsidR="00E54CD8" w:rsidRPr="00E54CD8" w:rsidRDefault="00E54CD8" w:rsidP="00E54CD8">
      <w:pPr>
        <w:spacing w:before="0" w:beforeAutospacing="0" w:after="0" w:afterAutospacing="0"/>
        <w:ind w:firstLine="708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E54CD8">
        <w:rPr>
          <w:rFonts w:ascii="Times New Roman" w:eastAsia="+mn-ea" w:hAnsi="Times New Roman" w:cs="Times New Roman"/>
          <w:color w:val="000000"/>
          <w:kern w:val="1"/>
          <w:sz w:val="26"/>
          <w:szCs w:val="26"/>
        </w:rPr>
        <w:t xml:space="preserve">Уже второй учебный год каждая новая учебная неделя во всех общеобразовательных организациях Великолукского района  начинается с поднятия Государственного флага и исполнения Государственного гимна России, руководители и педагоги поддерживают инициативу </w:t>
      </w:r>
      <w:proofErr w:type="spellStart"/>
      <w:r w:rsidRPr="00E54CD8">
        <w:rPr>
          <w:rFonts w:ascii="Times New Roman" w:eastAsia="+mn-ea" w:hAnsi="Times New Roman" w:cs="Times New Roman"/>
          <w:color w:val="000000"/>
          <w:kern w:val="1"/>
          <w:sz w:val="26"/>
          <w:szCs w:val="26"/>
        </w:rPr>
        <w:t>Минпросвещения</w:t>
      </w:r>
      <w:proofErr w:type="spellEnd"/>
      <w:r w:rsidRPr="00E54CD8">
        <w:rPr>
          <w:rFonts w:ascii="Times New Roman" w:eastAsia="+mn-ea" w:hAnsi="Times New Roman" w:cs="Times New Roman"/>
          <w:color w:val="000000"/>
          <w:kern w:val="1"/>
          <w:sz w:val="26"/>
          <w:szCs w:val="26"/>
        </w:rPr>
        <w:t xml:space="preserve"> России по продвижению патриотической символики, обучая детей достойному отношению к символам нашей страны.  Введение этой традиции стало важным элементом, формирующим патриотизм. Руководители образовательных организаций района руководствуются  соответствующими методическими рекомендациями, разработанными </w:t>
      </w:r>
      <w:proofErr w:type="spellStart"/>
      <w:r w:rsidRPr="00E54CD8">
        <w:rPr>
          <w:rFonts w:ascii="Times New Roman" w:eastAsia="+mn-ea" w:hAnsi="Times New Roman" w:cs="Times New Roman"/>
          <w:color w:val="000000"/>
          <w:kern w:val="1"/>
          <w:sz w:val="26"/>
          <w:szCs w:val="26"/>
        </w:rPr>
        <w:t>Минпросвещения</w:t>
      </w:r>
      <w:proofErr w:type="spellEnd"/>
      <w:r w:rsidRPr="00E54CD8">
        <w:rPr>
          <w:rFonts w:ascii="Times New Roman" w:eastAsia="+mn-ea" w:hAnsi="Times New Roman" w:cs="Times New Roman"/>
          <w:color w:val="000000"/>
          <w:kern w:val="1"/>
          <w:sz w:val="26"/>
          <w:szCs w:val="26"/>
        </w:rPr>
        <w:t xml:space="preserve"> России с учетом рекомендаций Геральдического Совета при Президенте Российской Федерации.</w:t>
      </w:r>
    </w:p>
    <w:p w:rsidR="00E54CD8" w:rsidRPr="00E54CD8" w:rsidRDefault="00E54CD8" w:rsidP="00E54CD8">
      <w:pPr>
        <w:suppressAutoHyphens/>
        <w:autoSpaceDE w:val="0"/>
        <w:spacing w:before="0" w:beforeAutospacing="0" w:after="0" w:afterAutospacing="0"/>
        <w:ind w:firstLine="708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E54CD8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Одним из механизмов учета образовательных потребностей всех школьников, обеспечение равных условий для самореализации является участие во всероссийской олимпиаде школьников. Традиционно с конца сентября по конец октября каждый год проводится школьный этап всероссийской олимпиады школьников среди обучающихся 4-11 классов, в том числе, с участием детей с ОВЗ. С 2021-2022 учебного года олимпиады по 6 общеобразовательным предметам (математика, информатика и ИКТ, биология, химия, физика, астрономия) проводятся на технологической платформе «Сириус. Курсы» (в соответствии с соглашением о сотрудничестве между Образовательным фондом «Талант и успех» и Комитетом по образованию Псковской области). В аналитических материалах Псковской области о результатах методического сопровождения школьного этапа всероссийской олимпиады школьников отмечается количественный рост участников образовательных организаций Великолукского района в школьном этапе в отличие от других муниципалитетов. Муниципальный этап всероссийской олимпиады школьников проходит в ноябре - декабре среди обучающихся 7-11 классов. Педагоги общеобразовательных организаций района ежегодно готовят  победителей и призёров муниципального этапа всероссийской олимпиады школьников. Каждый год школьники Великолукского района приглашаются на региональный (заключительный) этап всероссийской олимпиады школьников по результатам муниципального этапа в </w:t>
      </w:r>
      <w:proofErr w:type="gramStart"/>
      <w:r w:rsidRPr="00E54CD8">
        <w:rPr>
          <w:rFonts w:ascii="Times New Roman" w:hAnsi="Times New Roman" w:cs="Times New Roman"/>
          <w:kern w:val="1"/>
          <w:sz w:val="26"/>
          <w:szCs w:val="26"/>
          <w:lang w:eastAsia="zh-CN"/>
        </w:rPr>
        <w:t>г</w:t>
      </w:r>
      <w:proofErr w:type="gramEnd"/>
      <w:r w:rsidRPr="00E54CD8">
        <w:rPr>
          <w:rFonts w:ascii="Times New Roman" w:hAnsi="Times New Roman" w:cs="Times New Roman"/>
          <w:kern w:val="1"/>
          <w:sz w:val="26"/>
          <w:szCs w:val="26"/>
          <w:lang w:eastAsia="zh-CN"/>
        </w:rPr>
        <w:t>.</w:t>
      </w:r>
      <w:r w:rsidR="00E51332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</w:t>
      </w:r>
      <w:r w:rsidRPr="00E54CD8">
        <w:rPr>
          <w:rFonts w:ascii="Times New Roman" w:hAnsi="Times New Roman" w:cs="Times New Roman"/>
          <w:kern w:val="1"/>
          <w:sz w:val="26"/>
          <w:szCs w:val="26"/>
          <w:lang w:eastAsia="zh-CN"/>
        </w:rPr>
        <w:t>Псков.</w:t>
      </w:r>
    </w:p>
    <w:p w:rsidR="00E51332" w:rsidRDefault="00E54CD8" w:rsidP="00E54CD8">
      <w:pPr>
        <w:suppressAutoHyphens/>
        <w:autoSpaceDE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6"/>
          <w:szCs w:val="26"/>
          <w:lang w:eastAsia="zh-CN"/>
        </w:rPr>
      </w:pPr>
      <w:r w:rsidRPr="00E54CD8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Создание </w:t>
      </w:r>
      <w:r w:rsidR="00E51332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</w:t>
      </w:r>
      <w:r w:rsidRPr="00E54CD8">
        <w:rPr>
          <w:rFonts w:ascii="Times New Roman" w:hAnsi="Times New Roman" w:cs="Times New Roman"/>
          <w:kern w:val="1"/>
          <w:sz w:val="26"/>
          <w:szCs w:val="26"/>
          <w:lang w:eastAsia="zh-CN"/>
        </w:rPr>
        <w:t>ситуации</w:t>
      </w:r>
      <w:r w:rsidR="00E51332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</w:t>
      </w:r>
      <w:r w:rsidRPr="00E54CD8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успеха </w:t>
      </w:r>
      <w:r w:rsidR="00E51332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</w:t>
      </w:r>
      <w:r w:rsidRPr="00E54CD8">
        <w:rPr>
          <w:rFonts w:ascii="Times New Roman" w:hAnsi="Times New Roman" w:cs="Times New Roman"/>
          <w:kern w:val="1"/>
          <w:sz w:val="26"/>
          <w:szCs w:val="26"/>
          <w:lang w:eastAsia="zh-CN"/>
        </w:rPr>
        <w:t>для каждого</w:t>
      </w:r>
      <w:r w:rsidR="00E51332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 </w:t>
      </w:r>
      <w:r w:rsidRPr="00E54CD8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обучающегося – залог </w:t>
      </w:r>
      <w:r w:rsidR="00E51332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</w:t>
      </w:r>
      <w:r w:rsidRPr="00E54CD8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формирования и </w:t>
      </w:r>
    </w:p>
    <w:p w:rsidR="00E54CD8" w:rsidRPr="00E54CD8" w:rsidRDefault="00E54CD8" w:rsidP="00E51332">
      <w:pPr>
        <w:suppressAutoHyphens/>
        <w:autoSpaceDE w:val="0"/>
        <w:spacing w:before="0" w:beforeAutospacing="0" w:after="0" w:afterAutospacing="0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E54CD8">
        <w:rPr>
          <w:rFonts w:ascii="Times New Roman" w:hAnsi="Times New Roman" w:cs="Times New Roman"/>
          <w:kern w:val="1"/>
          <w:sz w:val="26"/>
          <w:szCs w:val="26"/>
          <w:lang w:eastAsia="zh-CN"/>
        </w:rPr>
        <w:lastRenderedPageBreak/>
        <w:t xml:space="preserve">развития успешной социально адаптированной личности. </w:t>
      </w:r>
      <w:r w:rsidRPr="00E54CD8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В целях выполнения показателей соглашения, заключенного между Комитетом по образованию Псковской области и Главами  муниципальных образований детский технопарк «</w:t>
      </w:r>
      <w:proofErr w:type="spellStart"/>
      <w:r w:rsidRPr="00E54CD8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Кванториум</w:t>
      </w:r>
      <w:proofErr w:type="spellEnd"/>
      <w:r w:rsidRPr="00E54CD8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 Великие Луки» постоянно проводит набор детей на дистанционный формат </w:t>
      </w:r>
      <w:proofErr w:type="gramStart"/>
      <w:r w:rsidRPr="00E54CD8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обучения по</w:t>
      </w:r>
      <w:proofErr w:type="gramEnd"/>
      <w:r w:rsidRPr="00E54CD8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 различным программам. </w:t>
      </w:r>
      <w:r w:rsidRPr="00E54CD8">
        <w:rPr>
          <w:rFonts w:ascii="Times New Roman" w:hAnsi="Times New Roman" w:cs="Times New Roman"/>
          <w:kern w:val="1"/>
          <w:sz w:val="26"/>
          <w:szCs w:val="26"/>
          <w:lang w:eastAsia="zh-CN"/>
        </w:rPr>
        <w:t>Согласно плану мероприятий по реализации Концепции развития дополнительного образования детей до 2030 года в Псковской области в ц</w:t>
      </w:r>
      <w:r w:rsidRPr="00E54CD8">
        <w:rPr>
          <w:rFonts w:ascii="Times New Roman" w:hAnsi="Times New Roman" w:cs="Times New Roman"/>
          <w:color w:val="000000"/>
          <w:spacing w:val="-2"/>
          <w:kern w:val="1"/>
          <w:sz w:val="26"/>
          <w:szCs w:val="26"/>
          <w:lang w:eastAsia="zh-CN"/>
        </w:rPr>
        <w:t xml:space="preserve">елевые показатели входит количество детей </w:t>
      </w:r>
      <w:r w:rsidRPr="00E54CD8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охваченных деятельностью региональных центров выявления, поддержки и развития способностей и талантов детей и молодежи, технопарков «</w:t>
      </w:r>
      <w:proofErr w:type="spellStart"/>
      <w:r w:rsidRPr="00E54CD8">
        <w:rPr>
          <w:rFonts w:ascii="Times New Roman" w:hAnsi="Times New Roman" w:cs="Times New Roman"/>
          <w:kern w:val="1"/>
          <w:sz w:val="26"/>
          <w:szCs w:val="26"/>
          <w:lang w:eastAsia="zh-CN"/>
        </w:rPr>
        <w:t>Кванториум</w:t>
      </w:r>
      <w:proofErr w:type="spellEnd"/>
      <w:r w:rsidRPr="00E54CD8">
        <w:rPr>
          <w:rFonts w:ascii="Times New Roman" w:hAnsi="Times New Roman" w:cs="Times New Roman"/>
          <w:kern w:val="1"/>
          <w:sz w:val="26"/>
          <w:szCs w:val="26"/>
          <w:lang w:eastAsia="zh-CN"/>
        </w:rPr>
        <w:t>» и центров «</w:t>
      </w:r>
      <w:r w:rsidRPr="00E54CD8">
        <w:rPr>
          <w:rFonts w:ascii="Times New Roman" w:hAnsi="Times New Roman" w:cs="Times New Roman"/>
          <w:kern w:val="1"/>
          <w:sz w:val="26"/>
          <w:szCs w:val="26"/>
          <w:lang w:val="en-US" w:eastAsia="zh-CN"/>
        </w:rPr>
        <w:t>IT</w:t>
      </w:r>
      <w:r w:rsidRPr="00E54CD8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– куб». </w:t>
      </w:r>
      <w:proofErr w:type="gramStart"/>
      <w:r w:rsidRPr="00E54CD8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Программы рассчитаны на обучающихся 6-11 классов, не имеющих специальной подготовки.</w:t>
      </w:r>
      <w:proofErr w:type="gramEnd"/>
      <w:r w:rsidRPr="00E54CD8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 Обучение проводят педагоги Детского Технопарка «</w:t>
      </w:r>
      <w:proofErr w:type="spellStart"/>
      <w:r w:rsidRPr="00E54CD8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Кванториум</w:t>
      </w:r>
      <w:proofErr w:type="spellEnd"/>
      <w:r w:rsidRPr="00E54CD8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. Великие Луки». По результатам обучения обучающиеся получают сертификат, подтверждающий освоение программы. Образовательные организации нашего района не первый год организуют обучение  обучающихся их школ в детском технопарке «</w:t>
      </w:r>
      <w:proofErr w:type="spellStart"/>
      <w:r w:rsidRPr="00E54CD8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Кванториум</w:t>
      </w:r>
      <w:proofErr w:type="spellEnd"/>
      <w:r w:rsidRPr="00E54CD8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. Великие Луки».</w:t>
      </w:r>
    </w:p>
    <w:p w:rsidR="00F46D3E" w:rsidRPr="00E51332" w:rsidRDefault="00E51332" w:rsidP="00E51332">
      <w:pPr>
        <w:suppressAutoHyphens/>
        <w:autoSpaceDE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</w:pPr>
      <w:proofErr w:type="gramStart"/>
      <w:r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Обучающиеся 8 –</w:t>
      </w:r>
      <w:r w:rsidR="00E54CD8" w:rsidRPr="00E54CD8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 10 классов принимают участие и во Всероссийском конкурсе «Большая перемен</w:t>
      </w:r>
      <w:r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а» </w:t>
      </w:r>
      <w:r w:rsidR="00E54CD8" w:rsidRPr="00E54CD8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- проекте п</w:t>
      </w:r>
      <w:r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резидентской платформы «Россия – </w:t>
      </w:r>
      <w:r w:rsidR="00E54CD8" w:rsidRPr="00E54CD8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страна возможностей», целью которого стало выявление и формирование сообщества школьников с активной жизненной позицией, заинтересованных в изменении среды вокруг себя. </w:t>
      </w:r>
      <w:proofErr w:type="gramEnd"/>
    </w:p>
    <w:p w:rsidR="00E54CD8" w:rsidRPr="00E54CD8" w:rsidRDefault="00E54CD8" w:rsidP="00F46D3E">
      <w:pPr>
        <w:suppressAutoHyphens/>
        <w:autoSpaceDE w:val="0"/>
        <w:spacing w:before="0" w:beforeAutospacing="0" w:after="0" w:afterAutospacing="0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E54CD8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Участие в другом проекте «Билет в будущее»  входит в паспорт федерального проекта «Успех каждого ребенка» национального проекта «Образование» (оператором проекта является Союз «Молодые профессионалы (</w:t>
      </w:r>
      <w:proofErr w:type="spellStart"/>
      <w:r w:rsidRPr="00E54CD8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Ворлдскиллс</w:t>
      </w:r>
      <w:proofErr w:type="spellEnd"/>
      <w:r w:rsidRPr="00E54CD8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 Россия)), является проектом ранней профессиональной ориентации школьников 6-11 классов. В каждой общеобразовательной организации определен педагог-навигатор, курирующий работу по ранней профориентации школьников в своей школе. Все руководители проекта прошли курсы повышения квалификации, позволяющей вести работу по ранней профориентации школьников на должном уровне.</w:t>
      </w:r>
    </w:p>
    <w:p w:rsidR="00E54CD8" w:rsidRPr="00E54CD8" w:rsidRDefault="00E54CD8" w:rsidP="00F46D3E">
      <w:pPr>
        <w:suppressAutoHyphens/>
        <w:autoSpaceDE w:val="0"/>
        <w:spacing w:before="0" w:beforeAutospacing="0" w:after="0" w:afterAutospacing="0"/>
        <w:ind w:firstLine="420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E54CD8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В 2023-2024 году с 01.09.2023 г на базе проекта «Билет в будущее» реализуется проект по ранней профориентации школьников «</w:t>
      </w:r>
      <w:proofErr w:type="spellStart"/>
      <w:r w:rsidRPr="00E54CD8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Профминимум</w:t>
      </w:r>
      <w:proofErr w:type="spellEnd"/>
      <w:r w:rsidRPr="00E54CD8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». Министерством просвещения в обязательном порядке установлен уровень данной </w:t>
      </w:r>
      <w:proofErr w:type="spellStart"/>
      <w:r w:rsidRPr="00E54CD8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профориентационной</w:t>
      </w:r>
      <w:proofErr w:type="spellEnd"/>
      <w:r w:rsidRPr="00E54CD8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 программы обязательной для введения во всех общеобразовательных учреждениях. </w:t>
      </w:r>
    </w:p>
    <w:p w:rsidR="00E54CD8" w:rsidRPr="00E54CD8" w:rsidRDefault="00E54CD8" w:rsidP="00E54CD8">
      <w:pPr>
        <w:spacing w:before="0" w:beforeAutospacing="0" w:after="0" w:afterAutospacing="0"/>
        <w:ind w:firstLine="420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E54CD8">
        <w:rPr>
          <w:rFonts w:ascii="Times New Roman" w:eastAsia="+mn-ea" w:hAnsi="Times New Roman" w:cs="Times New Roman"/>
          <w:color w:val="000000"/>
          <w:kern w:val="1"/>
          <w:sz w:val="26"/>
          <w:szCs w:val="26"/>
        </w:rPr>
        <w:t xml:space="preserve">14 июля 2022 года Президент России Владимир Путин подписал закон о создании российского движения детей и молодежи. Движение выступает в качестве инструмента объединения существующих детских общественных организаций как федерального, так и регионального и местного уровней, которые на протяжении многих лет воспитывали детей и подростков России. Во всех школах нашего района организованы первичные отделения «Движения первых», все дети и их наставники педагоги активно участвуют во всех предлагаемых мероприятиях. </w:t>
      </w:r>
    </w:p>
    <w:p w:rsidR="00EE4CD4" w:rsidRPr="00A47F96" w:rsidRDefault="00A47F96" w:rsidP="00EE4CD4">
      <w:pPr>
        <w:widowControl w:val="0"/>
        <w:numPr>
          <w:ilvl w:val="1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7F96">
        <w:rPr>
          <w:rFonts w:ascii="Times New Roman" w:hAnsi="Times New Roman" w:cs="Times New Roman"/>
          <w:b/>
          <w:color w:val="000000"/>
          <w:kern w:val="1"/>
          <w:sz w:val="26"/>
          <w:szCs w:val="26"/>
        </w:rPr>
        <w:t>Развитие технологической инфраструктуры школ</w:t>
      </w:r>
    </w:p>
    <w:p w:rsidR="00A47F96" w:rsidRPr="00A47F96" w:rsidRDefault="00A47F96" w:rsidP="00F46D3E">
      <w:pPr>
        <w:spacing w:before="0" w:beforeAutospacing="0" w:after="0" w:afterAutospacing="0"/>
        <w:ind w:firstLine="708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A47F96">
        <w:rPr>
          <w:rFonts w:ascii="Times New Roman" w:hAnsi="Times New Roman" w:cs="Times New Roman"/>
          <w:color w:val="000000"/>
          <w:kern w:val="1"/>
          <w:sz w:val="26"/>
          <w:szCs w:val="26"/>
        </w:rPr>
        <w:t>Одним из эффективных механизмов повышения качества образования является расширение использования цифровых возможностей, ведется работа по развитию технологической инфраструктуры школ района. Поступает оборудование в рамках национального проекта «Образование».</w:t>
      </w:r>
      <w:r w:rsidRPr="00A47F96">
        <w:rPr>
          <w:rFonts w:ascii="Times New Roman" w:hAnsi="Times New Roman" w:cs="Times New Roman"/>
          <w:kern w:val="1"/>
          <w:sz w:val="26"/>
          <w:szCs w:val="26"/>
        </w:rPr>
        <w:t xml:space="preserve"> В 2023 году создано еще два центра «Точка роста» в рамках проекта «Современная школа»  на базе Демидовской школы, филиала МОУ «Першинская средняя школа» и  Борковской школы, филиала МОУ «</w:t>
      </w:r>
      <w:proofErr w:type="spellStart"/>
      <w:r w:rsidRPr="00A47F96">
        <w:rPr>
          <w:rFonts w:ascii="Times New Roman" w:hAnsi="Times New Roman" w:cs="Times New Roman"/>
          <w:kern w:val="1"/>
          <w:sz w:val="26"/>
          <w:szCs w:val="26"/>
        </w:rPr>
        <w:t>Пореченская</w:t>
      </w:r>
      <w:proofErr w:type="spellEnd"/>
      <w:r w:rsidRPr="00A47F96">
        <w:rPr>
          <w:rFonts w:ascii="Times New Roman" w:hAnsi="Times New Roman" w:cs="Times New Roman"/>
          <w:kern w:val="1"/>
          <w:sz w:val="26"/>
          <w:szCs w:val="26"/>
        </w:rPr>
        <w:t xml:space="preserve"> средняя школа имени </w:t>
      </w:r>
      <w:proofErr w:type="spellStart"/>
      <w:r w:rsidRPr="00A47F96">
        <w:rPr>
          <w:rFonts w:ascii="Times New Roman" w:hAnsi="Times New Roman" w:cs="Times New Roman"/>
          <w:kern w:val="1"/>
          <w:sz w:val="26"/>
          <w:szCs w:val="26"/>
        </w:rPr>
        <w:t>К.С.Заслонова</w:t>
      </w:r>
      <w:proofErr w:type="spellEnd"/>
      <w:r w:rsidRPr="00A47F96">
        <w:rPr>
          <w:rFonts w:ascii="Times New Roman" w:hAnsi="Times New Roman" w:cs="Times New Roman"/>
          <w:kern w:val="1"/>
          <w:sz w:val="26"/>
          <w:szCs w:val="26"/>
        </w:rPr>
        <w:t>».  Всего таких центров на территории района создано 9.</w:t>
      </w:r>
    </w:p>
    <w:p w:rsidR="00E51332" w:rsidRDefault="00A47F96" w:rsidP="00E5133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A47F96">
        <w:rPr>
          <w:rFonts w:ascii="Times New Roman" w:hAnsi="Times New Roman" w:cs="Times New Roman"/>
          <w:kern w:val="1"/>
          <w:sz w:val="26"/>
          <w:szCs w:val="26"/>
        </w:rPr>
        <w:t xml:space="preserve">В 2023 году в рамках федерального проекта «Модернизация школьных систем образования» </w:t>
      </w:r>
      <w:r w:rsidR="00E51332">
        <w:rPr>
          <w:rFonts w:ascii="Times New Roman" w:hAnsi="Times New Roman" w:cs="Times New Roman"/>
          <w:kern w:val="1"/>
          <w:sz w:val="26"/>
          <w:szCs w:val="26"/>
        </w:rPr>
        <w:t xml:space="preserve"> </w:t>
      </w:r>
      <w:r w:rsidRPr="00A47F96">
        <w:rPr>
          <w:rFonts w:ascii="Times New Roman" w:hAnsi="Times New Roman" w:cs="Times New Roman"/>
          <w:kern w:val="1"/>
          <w:sz w:val="26"/>
          <w:szCs w:val="26"/>
        </w:rPr>
        <w:t>завершился</w:t>
      </w:r>
      <w:r w:rsidR="00E51332">
        <w:rPr>
          <w:rFonts w:ascii="Times New Roman" w:hAnsi="Times New Roman" w:cs="Times New Roman"/>
          <w:kern w:val="1"/>
          <w:sz w:val="26"/>
          <w:szCs w:val="26"/>
        </w:rPr>
        <w:t xml:space="preserve">  </w:t>
      </w:r>
      <w:r w:rsidRPr="00A47F96">
        <w:rPr>
          <w:rFonts w:ascii="Times New Roman" w:hAnsi="Times New Roman" w:cs="Times New Roman"/>
          <w:kern w:val="1"/>
          <w:sz w:val="26"/>
          <w:szCs w:val="26"/>
        </w:rPr>
        <w:t xml:space="preserve"> капитальный </w:t>
      </w:r>
      <w:r w:rsidR="00E51332">
        <w:rPr>
          <w:rFonts w:ascii="Times New Roman" w:hAnsi="Times New Roman" w:cs="Times New Roman"/>
          <w:kern w:val="1"/>
          <w:sz w:val="26"/>
          <w:szCs w:val="26"/>
        </w:rPr>
        <w:t xml:space="preserve"> </w:t>
      </w:r>
      <w:r w:rsidRPr="00A47F96">
        <w:rPr>
          <w:rFonts w:ascii="Times New Roman" w:hAnsi="Times New Roman" w:cs="Times New Roman"/>
          <w:kern w:val="1"/>
          <w:sz w:val="26"/>
          <w:szCs w:val="26"/>
        </w:rPr>
        <w:t>ремонт</w:t>
      </w:r>
      <w:r w:rsidR="00E51332">
        <w:rPr>
          <w:rFonts w:ascii="Times New Roman" w:hAnsi="Times New Roman" w:cs="Times New Roman"/>
          <w:kern w:val="1"/>
          <w:sz w:val="26"/>
          <w:szCs w:val="26"/>
        </w:rPr>
        <w:t xml:space="preserve">  </w:t>
      </w:r>
      <w:r w:rsidRPr="00A47F96">
        <w:rPr>
          <w:rFonts w:ascii="Times New Roman" w:hAnsi="Times New Roman" w:cs="Times New Roman"/>
          <w:kern w:val="1"/>
          <w:sz w:val="26"/>
          <w:szCs w:val="26"/>
        </w:rPr>
        <w:t xml:space="preserve"> здания</w:t>
      </w:r>
      <w:r w:rsidR="00E51332">
        <w:rPr>
          <w:rFonts w:ascii="Times New Roman" w:hAnsi="Times New Roman" w:cs="Times New Roman"/>
          <w:kern w:val="1"/>
          <w:sz w:val="26"/>
          <w:szCs w:val="26"/>
        </w:rPr>
        <w:t xml:space="preserve"> </w:t>
      </w:r>
      <w:r w:rsidRPr="00A47F96">
        <w:rPr>
          <w:rFonts w:ascii="Times New Roman" w:hAnsi="Times New Roman" w:cs="Times New Roman"/>
          <w:kern w:val="1"/>
          <w:sz w:val="26"/>
          <w:szCs w:val="26"/>
        </w:rPr>
        <w:t xml:space="preserve"> МОУ</w:t>
      </w:r>
      <w:r w:rsidR="00E51332">
        <w:rPr>
          <w:rFonts w:ascii="Times New Roman" w:hAnsi="Times New Roman" w:cs="Times New Roman"/>
          <w:kern w:val="1"/>
          <w:sz w:val="26"/>
          <w:szCs w:val="26"/>
        </w:rPr>
        <w:t xml:space="preserve"> </w:t>
      </w:r>
      <w:r w:rsidRPr="00A47F96">
        <w:rPr>
          <w:rFonts w:ascii="Times New Roman" w:hAnsi="Times New Roman" w:cs="Times New Roman"/>
          <w:kern w:val="1"/>
          <w:sz w:val="26"/>
          <w:szCs w:val="26"/>
        </w:rPr>
        <w:t xml:space="preserve"> «</w:t>
      </w:r>
      <w:proofErr w:type="spellStart"/>
      <w:r w:rsidRPr="00A47F96">
        <w:rPr>
          <w:rFonts w:ascii="Times New Roman" w:hAnsi="Times New Roman" w:cs="Times New Roman"/>
          <w:kern w:val="1"/>
          <w:sz w:val="26"/>
          <w:szCs w:val="26"/>
        </w:rPr>
        <w:t>Булынинская</w:t>
      </w:r>
      <w:proofErr w:type="spellEnd"/>
      <w:r w:rsidR="00E51332">
        <w:rPr>
          <w:rFonts w:ascii="Times New Roman" w:hAnsi="Times New Roman" w:cs="Times New Roman"/>
          <w:kern w:val="1"/>
          <w:sz w:val="26"/>
          <w:szCs w:val="26"/>
        </w:rPr>
        <w:t xml:space="preserve"> </w:t>
      </w:r>
      <w:r w:rsidRPr="00A47F96">
        <w:rPr>
          <w:rFonts w:ascii="Times New Roman" w:hAnsi="Times New Roman" w:cs="Times New Roman"/>
          <w:kern w:val="1"/>
          <w:sz w:val="26"/>
          <w:szCs w:val="26"/>
        </w:rPr>
        <w:t xml:space="preserve"> средняя </w:t>
      </w:r>
    </w:p>
    <w:p w:rsidR="00A47F96" w:rsidRPr="00E51332" w:rsidRDefault="00A47F96" w:rsidP="00E51332">
      <w:pPr>
        <w:spacing w:before="0" w:beforeAutospacing="0" w:after="0" w:afterAutospacing="0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A47F96">
        <w:rPr>
          <w:rFonts w:ascii="Times New Roman" w:hAnsi="Times New Roman" w:cs="Times New Roman"/>
          <w:kern w:val="1"/>
          <w:sz w:val="26"/>
          <w:szCs w:val="26"/>
        </w:rPr>
        <w:lastRenderedPageBreak/>
        <w:t xml:space="preserve">школа». </w:t>
      </w:r>
    </w:p>
    <w:p w:rsidR="00A47F96" w:rsidRPr="00A47F96" w:rsidRDefault="00A47F96" w:rsidP="00A47F96">
      <w:pPr>
        <w:spacing w:before="0" w:beforeAutospacing="0" w:after="0" w:afterAutospacing="0"/>
        <w:ind w:firstLine="708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A47F96">
        <w:rPr>
          <w:rFonts w:ascii="Times New Roman" w:hAnsi="Times New Roman" w:cs="Times New Roman"/>
          <w:kern w:val="1"/>
          <w:sz w:val="26"/>
          <w:szCs w:val="26"/>
        </w:rPr>
        <w:t>Администрация Великолукского района планирует снова подать заявку на капитальный ремонт МОУ «</w:t>
      </w:r>
      <w:proofErr w:type="spellStart"/>
      <w:r w:rsidRPr="00A47F96">
        <w:rPr>
          <w:rFonts w:ascii="Times New Roman" w:hAnsi="Times New Roman" w:cs="Times New Roman"/>
          <w:kern w:val="1"/>
          <w:sz w:val="26"/>
          <w:szCs w:val="26"/>
        </w:rPr>
        <w:t>Лычевская</w:t>
      </w:r>
      <w:proofErr w:type="spellEnd"/>
      <w:r w:rsidRPr="00A47F96">
        <w:rPr>
          <w:rFonts w:ascii="Times New Roman" w:hAnsi="Times New Roman" w:cs="Times New Roman"/>
          <w:kern w:val="1"/>
          <w:sz w:val="26"/>
          <w:szCs w:val="26"/>
        </w:rPr>
        <w:t xml:space="preserve"> средняя школа» и МОУ «Ивановская средняя школа».</w:t>
      </w:r>
    </w:p>
    <w:p w:rsidR="00A47F96" w:rsidRPr="00E51332" w:rsidRDefault="00A47F96" w:rsidP="00E51332">
      <w:pPr>
        <w:spacing w:before="0" w:beforeAutospacing="0" w:after="0" w:afterAutospacing="0"/>
        <w:ind w:firstLine="708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A47F96">
        <w:rPr>
          <w:rFonts w:ascii="Times New Roman" w:hAnsi="Times New Roman" w:cs="Times New Roman"/>
          <w:kern w:val="1"/>
          <w:sz w:val="26"/>
          <w:szCs w:val="26"/>
        </w:rPr>
        <w:t>Подана заявка на капитальный ремонт открытого спортивного сооружения на территории МОУ «</w:t>
      </w:r>
      <w:proofErr w:type="spellStart"/>
      <w:r w:rsidRPr="00A47F96">
        <w:rPr>
          <w:rFonts w:ascii="Times New Roman" w:hAnsi="Times New Roman" w:cs="Times New Roman"/>
          <w:kern w:val="1"/>
          <w:sz w:val="26"/>
          <w:szCs w:val="26"/>
        </w:rPr>
        <w:t>Лычёвская</w:t>
      </w:r>
      <w:proofErr w:type="spellEnd"/>
      <w:r w:rsidRPr="00A47F96">
        <w:rPr>
          <w:rFonts w:ascii="Times New Roman" w:hAnsi="Times New Roman" w:cs="Times New Roman"/>
          <w:kern w:val="1"/>
          <w:sz w:val="26"/>
          <w:szCs w:val="26"/>
        </w:rPr>
        <w:t xml:space="preserve"> средняя школа имени М.К.Кузьмина»</w:t>
      </w:r>
      <w:r>
        <w:rPr>
          <w:rFonts w:ascii="Times New Roman" w:hAnsi="Times New Roman" w:cs="Times New Roman"/>
          <w:kern w:val="1"/>
          <w:sz w:val="26"/>
          <w:szCs w:val="26"/>
        </w:rPr>
        <w:t>.</w:t>
      </w:r>
    </w:p>
    <w:p w:rsidR="00D813B2" w:rsidRPr="00D813B2" w:rsidRDefault="00A47F96" w:rsidP="00D813B2">
      <w:pPr>
        <w:pStyle w:val="a8"/>
        <w:numPr>
          <w:ilvl w:val="0"/>
          <w:numId w:val="32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813B2">
        <w:rPr>
          <w:rFonts w:ascii="Times New Roman" w:hAnsi="Times New Roman" w:cs="Times New Roman"/>
          <w:b/>
          <w:color w:val="000000"/>
          <w:sz w:val="26"/>
          <w:szCs w:val="26"/>
        </w:rPr>
        <w:t>Безопасность</w:t>
      </w:r>
    </w:p>
    <w:p w:rsidR="00D813B2" w:rsidRPr="00D813B2" w:rsidRDefault="00D813B2" w:rsidP="00D813B2">
      <w:pPr>
        <w:spacing w:before="0" w:beforeAutospacing="0" w:after="0" w:afterAutospacing="0"/>
        <w:ind w:firstLine="708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D813B2">
        <w:rPr>
          <w:rFonts w:ascii="Times New Roman" w:hAnsi="Times New Roman" w:cs="Times New Roman"/>
          <w:color w:val="000000"/>
          <w:kern w:val="1"/>
          <w:sz w:val="26"/>
          <w:szCs w:val="26"/>
        </w:rPr>
        <w:t xml:space="preserve">Совершенствуя организацию образовательного процесса, мы всегда должны помнить, что вопрос обеспечения безопасности школ, сохранения жизни и здоровья детей стоит в приоритете. </w:t>
      </w:r>
      <w:proofErr w:type="gramStart"/>
      <w:r w:rsidRPr="00D813B2">
        <w:rPr>
          <w:rFonts w:ascii="Times New Roman" w:hAnsi="Times New Roman" w:cs="Times New Roman"/>
          <w:color w:val="000000"/>
          <w:kern w:val="1"/>
          <w:sz w:val="26"/>
          <w:szCs w:val="26"/>
        </w:rPr>
        <w:t>Усиление пропускного режима, запрет хранения посторонних предметов и личного имущества в учебных классах, кабинетах, лабораториях, запрет несанкционированного въезда на территорию школы автотранспорта, включая автомобили частных лиц, осуществление постоянного контроля за объектами повышенной опасности, содержание в исправном состоянии средств пожаротушения, освещения территории, входов в здания, запасных выходов и путей эвакуации, отработка учебных действий при угрозе и совершении террористического акта, а также</w:t>
      </w:r>
      <w:proofErr w:type="gramEnd"/>
      <w:r w:rsidRPr="00D813B2">
        <w:rPr>
          <w:rFonts w:ascii="Times New Roman" w:hAnsi="Times New Roman" w:cs="Times New Roman"/>
          <w:color w:val="000000"/>
          <w:kern w:val="1"/>
          <w:sz w:val="26"/>
          <w:szCs w:val="26"/>
        </w:rPr>
        <w:t xml:space="preserve"> пристальное внимание на учащихся, находящихся в депрессивном состоянии и своевременное оказание им квалифицированной помощи – приоритетные задачи каждого руководителя и педагогического коллектива в целом.</w:t>
      </w:r>
    </w:p>
    <w:p w:rsidR="00D813B2" w:rsidRDefault="00D813B2" w:rsidP="00D813B2">
      <w:pPr>
        <w:spacing w:before="0" w:beforeAutospacing="0" w:after="0" w:afterAutospacing="0"/>
        <w:ind w:firstLine="708"/>
        <w:jc w:val="both"/>
        <w:rPr>
          <w:rFonts w:ascii="Times New Roman" w:eastAsia="+mn-ea" w:hAnsi="Times New Roman" w:cs="Times New Roman"/>
          <w:color w:val="000000"/>
          <w:kern w:val="1"/>
          <w:sz w:val="26"/>
          <w:szCs w:val="26"/>
        </w:rPr>
      </w:pPr>
      <w:r w:rsidRPr="00D813B2">
        <w:rPr>
          <w:rFonts w:ascii="Times New Roman" w:eastAsia="+mn-ea" w:hAnsi="Times New Roman" w:cs="Times New Roman"/>
          <w:color w:val="000000"/>
          <w:kern w:val="1"/>
          <w:sz w:val="26"/>
          <w:szCs w:val="26"/>
        </w:rPr>
        <w:t xml:space="preserve">Одной из первостепенных задач школы при соблюдении требований к качеству образования является сохранение и укрепление здоровья и обучающихся, и педагогов. В соответствии со ст. 41 Федерального закона № 273-ФЗ «Об образовании в Российской Федерации» </w:t>
      </w:r>
      <w:proofErr w:type="gramStart"/>
      <w:r w:rsidRPr="00D813B2">
        <w:rPr>
          <w:rFonts w:ascii="Times New Roman" w:eastAsia="+mn-ea" w:hAnsi="Times New Roman" w:cs="Times New Roman"/>
          <w:color w:val="000000"/>
          <w:kern w:val="1"/>
          <w:sz w:val="26"/>
          <w:szCs w:val="26"/>
        </w:rPr>
        <w:t>обучающимся</w:t>
      </w:r>
      <w:proofErr w:type="gramEnd"/>
      <w:r w:rsidRPr="00D813B2">
        <w:rPr>
          <w:rFonts w:ascii="Times New Roman" w:eastAsia="+mn-ea" w:hAnsi="Times New Roman" w:cs="Times New Roman"/>
          <w:color w:val="000000"/>
          <w:kern w:val="1"/>
          <w:sz w:val="26"/>
          <w:szCs w:val="26"/>
        </w:rPr>
        <w:t xml:space="preserve"> образовательных организаций предоставляется первичная медико-санитарная помощь на базе образовательных организаций.</w:t>
      </w:r>
    </w:p>
    <w:p w:rsidR="00D813B2" w:rsidRPr="00D813B2" w:rsidRDefault="00D813B2" w:rsidP="00D813B2">
      <w:pPr>
        <w:pStyle w:val="a8"/>
        <w:numPr>
          <w:ilvl w:val="0"/>
          <w:numId w:val="32"/>
        </w:numPr>
        <w:spacing w:before="0" w:beforeAutospacing="0" w:after="0" w:afterAutospacing="0"/>
        <w:jc w:val="both"/>
        <w:rPr>
          <w:rFonts w:ascii="Times New Roman" w:eastAsia="+mn-ea" w:hAnsi="Times New Roman" w:cs="Times New Roman"/>
          <w:color w:val="000000"/>
          <w:kern w:val="1"/>
          <w:sz w:val="26"/>
          <w:szCs w:val="26"/>
        </w:rPr>
      </w:pPr>
      <w:r w:rsidRPr="00D813B2">
        <w:rPr>
          <w:rFonts w:ascii="Times New Roman" w:eastAsia="+mn-ea" w:hAnsi="Times New Roman" w:cs="Times New Roman"/>
          <w:b/>
          <w:color w:val="000000"/>
          <w:sz w:val="26"/>
          <w:szCs w:val="26"/>
        </w:rPr>
        <w:t>Питание</w:t>
      </w:r>
    </w:p>
    <w:p w:rsidR="00D813B2" w:rsidRDefault="00D813B2" w:rsidP="00D813B2">
      <w:pPr>
        <w:suppressAutoHyphens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kern w:val="1"/>
          <w:sz w:val="26"/>
          <w:szCs w:val="26"/>
          <w:lang w:eastAsia="zh-CN"/>
        </w:rPr>
      </w:pPr>
      <w:r w:rsidRPr="00D813B2">
        <w:rPr>
          <w:rFonts w:ascii="Times New Roman" w:eastAsia="+mn-ea" w:hAnsi="Times New Roman" w:cs="Times New Roman"/>
          <w:color w:val="000000"/>
          <w:kern w:val="1"/>
          <w:sz w:val="26"/>
          <w:szCs w:val="26"/>
          <w:lang w:eastAsia="zh-CN"/>
        </w:rPr>
        <w:t xml:space="preserve">На особом контроле остается исполнение поручений Президента Российской Федерации по обеспечению учащихся начального звена бесплатным горячим питанием. </w:t>
      </w:r>
      <w:r w:rsidRPr="00D813B2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Приоритетным направлением деятельности Управления образования, руководителей общеобразовательных организаций района является повышение качества и доступности школьного питания, увеличение охвата горячим питанием наибольшего количества учащихся. </w:t>
      </w:r>
    </w:p>
    <w:p w:rsidR="00D813B2" w:rsidRDefault="00D813B2" w:rsidP="00D813B2">
      <w:pPr>
        <w:pStyle w:val="a8"/>
        <w:numPr>
          <w:ilvl w:val="0"/>
          <w:numId w:val="32"/>
        </w:numPr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13B2">
        <w:rPr>
          <w:rFonts w:ascii="Times New Roman" w:hAnsi="Times New Roman" w:cs="Times New Roman"/>
          <w:b/>
          <w:sz w:val="26"/>
          <w:szCs w:val="26"/>
        </w:rPr>
        <w:t>Модернизация системы образования. Цифровая гигиена школьников</w:t>
      </w:r>
    </w:p>
    <w:p w:rsidR="00D813B2" w:rsidRPr="00D813B2" w:rsidRDefault="00D813B2" w:rsidP="00D813B2">
      <w:pPr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D813B2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Важным инструментом модернизации системы образования являются федеральные государственные образовательные стандарты. </w:t>
      </w:r>
      <w:r w:rsidRPr="00D813B2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Федеральный центр, ставя задачу формирования единого российского образовательного пространства, четко регулирует содержание нововведений. Это, прежде всего, федеральные государственные стандарты общего образования, в которых прописаны единые подходы к формированию содержания образования. В 2022-2023 учебном году все 1 и 5 классы  обучались по </w:t>
      </w:r>
      <w:proofErr w:type="gramStart"/>
      <w:r w:rsidRPr="00D813B2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обновленным</w:t>
      </w:r>
      <w:proofErr w:type="gramEnd"/>
      <w:r w:rsidRPr="00D813B2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 ФГОС, в которых усилено внимание на формирование функциональной грамотности, </w:t>
      </w:r>
      <w:proofErr w:type="spellStart"/>
      <w:r w:rsidRPr="00D813B2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практико</w:t>
      </w:r>
      <w:r w:rsidR="00E51332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о</w:t>
      </w:r>
      <w:r w:rsidRPr="00D813B2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риентированность</w:t>
      </w:r>
      <w:proofErr w:type="spellEnd"/>
      <w:r w:rsidRPr="00D813B2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 обучения. </w:t>
      </w:r>
      <w:r w:rsidRPr="00D813B2">
        <w:rPr>
          <w:rFonts w:ascii="Times New Roman" w:eastAsia="+mn-ea" w:hAnsi="Times New Roman" w:cs="Times New Roman"/>
          <w:color w:val="000000"/>
          <w:kern w:val="1"/>
          <w:sz w:val="26"/>
          <w:szCs w:val="26"/>
          <w:lang w:eastAsia="zh-CN"/>
        </w:rPr>
        <w:t xml:space="preserve">Полный переход начальной школы на новые стандарты должен завершиться в этом 2023/24 учебном году, а основной – в 2024/25 учебном году. Следуя рекомендациям Министерства </w:t>
      </w:r>
      <w:proofErr w:type="gramStart"/>
      <w:r w:rsidRPr="00D813B2">
        <w:rPr>
          <w:rFonts w:ascii="Times New Roman" w:eastAsia="+mn-ea" w:hAnsi="Times New Roman" w:cs="Times New Roman"/>
          <w:color w:val="000000"/>
          <w:kern w:val="1"/>
          <w:sz w:val="26"/>
          <w:szCs w:val="26"/>
          <w:lang w:eastAsia="zh-CN"/>
        </w:rPr>
        <w:t>просвещения</w:t>
      </w:r>
      <w:proofErr w:type="gramEnd"/>
      <w:r w:rsidRPr="00D813B2">
        <w:rPr>
          <w:rFonts w:ascii="Times New Roman" w:eastAsia="+mn-ea" w:hAnsi="Times New Roman" w:cs="Times New Roman"/>
          <w:color w:val="000000"/>
          <w:kern w:val="1"/>
          <w:sz w:val="26"/>
          <w:szCs w:val="26"/>
          <w:lang w:eastAsia="zh-CN"/>
        </w:rPr>
        <w:t xml:space="preserve"> общеобразовательные организации района осуществили полный переход на новые стандарты в связи с введением ФООП, разработанных на основе ФГОС начального основного и среднего общего образования и по соответствующему распоряжению обязательны для использования с 2023-2024 учебного года во всех общеобразовательных организациях.</w:t>
      </w:r>
    </w:p>
    <w:p w:rsidR="00D813B2" w:rsidRPr="00D813B2" w:rsidRDefault="00D813B2" w:rsidP="00BA72C5">
      <w:pPr>
        <w:spacing w:before="0" w:beforeAutospacing="0" w:after="0" w:afterAutospacing="0"/>
        <w:ind w:firstLine="708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D813B2">
        <w:rPr>
          <w:rFonts w:ascii="Times New Roman" w:eastAsia="+mn-ea" w:hAnsi="Times New Roman" w:cs="Times New Roman"/>
          <w:color w:val="000000"/>
          <w:kern w:val="1"/>
          <w:sz w:val="26"/>
          <w:szCs w:val="26"/>
        </w:rPr>
        <w:t xml:space="preserve">Одна из задач системы образования - необходимость формирования цифровой гигиены у школьников, педагогов и родителей. Более 50 миллионов человек получают </w:t>
      </w:r>
      <w:r w:rsidRPr="00D813B2">
        <w:rPr>
          <w:rFonts w:ascii="Times New Roman" w:eastAsia="+mn-ea" w:hAnsi="Times New Roman" w:cs="Times New Roman"/>
          <w:color w:val="000000"/>
          <w:kern w:val="1"/>
          <w:sz w:val="26"/>
          <w:szCs w:val="26"/>
        </w:rPr>
        <w:lastRenderedPageBreak/>
        <w:t xml:space="preserve">информацию с сайтов министерств, администраций муниципальных образований, школ. Бесчисленны чаты руководителей, учителей, классных руководителей. Разнообразие образовательного </w:t>
      </w:r>
      <w:proofErr w:type="spellStart"/>
      <w:r w:rsidRPr="00D813B2">
        <w:rPr>
          <w:rFonts w:ascii="Times New Roman" w:eastAsia="+mn-ea" w:hAnsi="Times New Roman" w:cs="Times New Roman"/>
          <w:color w:val="000000"/>
          <w:kern w:val="1"/>
          <w:sz w:val="26"/>
          <w:szCs w:val="26"/>
        </w:rPr>
        <w:t>контента</w:t>
      </w:r>
      <w:proofErr w:type="spellEnd"/>
      <w:r w:rsidRPr="00D813B2">
        <w:rPr>
          <w:rFonts w:ascii="Times New Roman" w:eastAsia="+mn-ea" w:hAnsi="Times New Roman" w:cs="Times New Roman"/>
          <w:color w:val="000000"/>
          <w:kern w:val="1"/>
          <w:sz w:val="26"/>
          <w:szCs w:val="26"/>
        </w:rPr>
        <w:t xml:space="preserve"> ставит учителя в условие правильности выбора. В сегодняшнем мире вопрос формирования единого информационного пространства для школы является особенно актуальным. </w:t>
      </w:r>
      <w:proofErr w:type="gramStart"/>
      <w:r w:rsidRPr="00D813B2">
        <w:rPr>
          <w:rFonts w:ascii="Times New Roman" w:eastAsia="+mn-ea" w:hAnsi="Times New Roman" w:cs="Times New Roman"/>
          <w:color w:val="000000"/>
          <w:kern w:val="1"/>
          <w:sz w:val="26"/>
          <w:szCs w:val="26"/>
        </w:rPr>
        <w:t xml:space="preserve">Цифровые технологии и цифровой </w:t>
      </w:r>
      <w:proofErr w:type="spellStart"/>
      <w:r w:rsidRPr="00D813B2">
        <w:rPr>
          <w:rFonts w:ascii="Times New Roman" w:eastAsia="+mn-ea" w:hAnsi="Times New Roman" w:cs="Times New Roman"/>
          <w:color w:val="000000"/>
          <w:kern w:val="1"/>
          <w:sz w:val="26"/>
          <w:szCs w:val="26"/>
        </w:rPr>
        <w:t>контент</w:t>
      </w:r>
      <w:proofErr w:type="spellEnd"/>
      <w:r w:rsidRPr="00D813B2">
        <w:rPr>
          <w:rFonts w:ascii="Times New Roman" w:eastAsia="+mn-ea" w:hAnsi="Times New Roman" w:cs="Times New Roman"/>
          <w:color w:val="000000"/>
          <w:kern w:val="1"/>
          <w:sz w:val="26"/>
          <w:szCs w:val="26"/>
        </w:rPr>
        <w:t xml:space="preserve"> – это помощь на любом уроке, в кружках, во внеклассной работе.</w:t>
      </w:r>
      <w:proofErr w:type="gramEnd"/>
      <w:r w:rsidRPr="00D813B2">
        <w:rPr>
          <w:rFonts w:ascii="Times New Roman" w:eastAsia="+mn-ea" w:hAnsi="Times New Roman" w:cs="Times New Roman"/>
          <w:color w:val="000000"/>
          <w:kern w:val="1"/>
          <w:sz w:val="26"/>
          <w:szCs w:val="26"/>
        </w:rPr>
        <w:t xml:space="preserve"> Благодаря технологиям есть возможность построения индивидуальной образовательной траектории, подбора качественного и нужного образовательного </w:t>
      </w:r>
      <w:proofErr w:type="spellStart"/>
      <w:r w:rsidRPr="00D813B2">
        <w:rPr>
          <w:rFonts w:ascii="Times New Roman" w:eastAsia="+mn-ea" w:hAnsi="Times New Roman" w:cs="Times New Roman"/>
          <w:color w:val="000000"/>
          <w:kern w:val="1"/>
          <w:sz w:val="26"/>
          <w:szCs w:val="26"/>
        </w:rPr>
        <w:t>контента</w:t>
      </w:r>
      <w:proofErr w:type="spellEnd"/>
      <w:r w:rsidRPr="00D813B2">
        <w:rPr>
          <w:rFonts w:ascii="Times New Roman" w:eastAsia="+mn-ea" w:hAnsi="Times New Roman" w:cs="Times New Roman"/>
          <w:color w:val="000000"/>
          <w:kern w:val="1"/>
          <w:sz w:val="26"/>
          <w:szCs w:val="26"/>
        </w:rPr>
        <w:t xml:space="preserve">, формирования не только содержания урока, но и целого курса в соответствии с уровнем и потребностями, задачами и запросами конкретного ученика. Цифровая гигиена в образовательном учреждении зависит, прежде всего, от выбора  образовательной организацией, педагогическим коллективом, родительским сообществом обучающих, информационных платформ, систем связи между учениками, школой и родителями (законными представителями обучающихся). </w:t>
      </w:r>
    </w:p>
    <w:p w:rsidR="00D813B2" w:rsidRPr="00D813B2" w:rsidRDefault="00D813B2" w:rsidP="00D813B2">
      <w:pPr>
        <w:tabs>
          <w:tab w:val="left" w:pos="900"/>
        </w:tabs>
        <w:suppressAutoHyphens/>
        <w:spacing w:before="0" w:beforeAutospacing="0" w:after="0" w:afterAutospacing="0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D813B2">
        <w:rPr>
          <w:rFonts w:ascii="Times New Roman" w:hAnsi="Times New Roman" w:cs="Times New Roman"/>
          <w:kern w:val="1"/>
          <w:sz w:val="26"/>
          <w:szCs w:val="26"/>
          <w:lang w:eastAsia="zh-CN"/>
        </w:rPr>
        <w:tab/>
        <w:t>В целях создания единой цифровой образовательной среды, обеспечивающей дополнительные механизмы реализации образовательной деятельности, равные условия качественного образования школьникам вне зависимости от мест их проживания разработана информационно-коммуникационная образовательная платформа «</w:t>
      </w:r>
      <w:proofErr w:type="spellStart"/>
      <w:r w:rsidRPr="00D813B2">
        <w:rPr>
          <w:rFonts w:ascii="Times New Roman" w:hAnsi="Times New Roman" w:cs="Times New Roman"/>
          <w:kern w:val="1"/>
          <w:sz w:val="26"/>
          <w:szCs w:val="26"/>
          <w:lang w:eastAsia="zh-CN"/>
        </w:rPr>
        <w:t>Сферум</w:t>
      </w:r>
      <w:proofErr w:type="spellEnd"/>
      <w:r w:rsidRPr="00D813B2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». </w:t>
      </w:r>
      <w:proofErr w:type="gramStart"/>
      <w:r w:rsidRPr="00D813B2">
        <w:rPr>
          <w:rFonts w:ascii="Times New Roman" w:hAnsi="Times New Roman" w:cs="Times New Roman"/>
          <w:kern w:val="1"/>
          <w:sz w:val="26"/>
          <w:szCs w:val="26"/>
          <w:lang w:eastAsia="zh-CN"/>
        </w:rPr>
        <w:t>Платформа разработана в соответствии с Постановлением Правительства Российской Федерации от 7 декабря 2020 г. № 2040 «О проведении эксперимента по внедрению цифровой образовательной среды» и внедряется в образовательных организациях в соответствии с Постановлением Правительства Российской Федерации от 13 июля 2022 г. № 1241 «О федеральной государственной информационной системе «Моя школа» и внесении изменения в подпункт «а» пункта 2 Положения об инфраструктуре, обеспечивающей</w:t>
      </w:r>
      <w:proofErr w:type="gramEnd"/>
      <w:r w:rsidRPr="00D813B2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 Основное назначение информационно-коммуникационной о</w:t>
      </w:r>
      <w:r w:rsidR="00BA72C5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бразовательной платформы </w:t>
      </w:r>
      <w:proofErr w:type="spellStart"/>
      <w:r w:rsidR="00BA72C5">
        <w:rPr>
          <w:rFonts w:ascii="Times New Roman" w:hAnsi="Times New Roman" w:cs="Times New Roman"/>
          <w:kern w:val="1"/>
          <w:sz w:val="26"/>
          <w:szCs w:val="26"/>
          <w:lang w:eastAsia="zh-CN"/>
        </w:rPr>
        <w:t>Сферум</w:t>
      </w:r>
      <w:proofErr w:type="spellEnd"/>
      <w:r w:rsidR="00BA72C5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</w:t>
      </w:r>
      <w:r w:rsidRPr="00D813B2">
        <w:rPr>
          <w:rFonts w:ascii="Times New Roman" w:hAnsi="Times New Roman" w:cs="Times New Roman"/>
          <w:kern w:val="1"/>
          <w:sz w:val="26"/>
          <w:szCs w:val="26"/>
          <w:lang w:eastAsia="zh-CN"/>
        </w:rPr>
        <w:t>– формирование единой среды коммуникаций для всех участников образовательных отношений, организация чатов и иных видов персональных и групповых коммуникаций в рамках учебной и вне</w:t>
      </w:r>
      <w:r w:rsidR="00BA72C5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</w:t>
      </w:r>
      <w:r w:rsidRPr="00D813B2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учебной деятельности. Информационно-коммуникационная образовательная платформа </w:t>
      </w:r>
      <w:proofErr w:type="spellStart"/>
      <w:r w:rsidRPr="00D813B2">
        <w:rPr>
          <w:rFonts w:ascii="Times New Roman" w:hAnsi="Times New Roman" w:cs="Times New Roman"/>
          <w:kern w:val="1"/>
          <w:sz w:val="26"/>
          <w:szCs w:val="26"/>
          <w:lang w:eastAsia="zh-CN"/>
        </w:rPr>
        <w:t>Сферум</w:t>
      </w:r>
      <w:proofErr w:type="spellEnd"/>
      <w:r w:rsidRPr="00D813B2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является вспомогательным инструментом взаимодействия учителей и обучающихся. Платформа доступна всем участникам образовательных отношений, включая учеников с особыми образовательными потребностями и индивидуальными возможностями. Все общеобразовательные школы района ведут работу по увеличению количества пользователей этой платформы среди педагогов, обучающихся и их родителей (законных представителей). </w:t>
      </w:r>
    </w:p>
    <w:p w:rsidR="00D813B2" w:rsidRPr="00BA72C5" w:rsidRDefault="00D813B2" w:rsidP="00BA72C5">
      <w:pPr>
        <w:pStyle w:val="a8"/>
        <w:numPr>
          <w:ilvl w:val="0"/>
          <w:numId w:val="32"/>
        </w:numPr>
        <w:spacing w:before="0" w:beforeAutospacing="0" w:after="0" w:afterAutospacing="0"/>
        <w:jc w:val="both"/>
        <w:rPr>
          <w:rFonts w:ascii="Times New Roman" w:eastAsia="Andale Sans UI" w:hAnsi="Times New Roman" w:cs="Times New Roman"/>
          <w:b/>
          <w:sz w:val="26"/>
          <w:szCs w:val="26"/>
          <w:lang w:eastAsia="zh-CN"/>
        </w:rPr>
      </w:pPr>
      <w:r w:rsidRPr="002F2B2B">
        <w:rPr>
          <w:rFonts w:ascii="Times New Roman" w:hAnsi="Times New Roman" w:cs="Times New Roman"/>
          <w:b/>
          <w:sz w:val="26"/>
          <w:szCs w:val="26"/>
        </w:rPr>
        <w:t xml:space="preserve">Направления работы Управления образования Великолукского района по повышению эффективности управления качеством образования на </w:t>
      </w:r>
      <w:r w:rsidRPr="00BA72C5">
        <w:rPr>
          <w:rFonts w:ascii="Times New Roman" w:hAnsi="Times New Roman" w:cs="Times New Roman"/>
          <w:b/>
          <w:sz w:val="26"/>
          <w:szCs w:val="26"/>
        </w:rPr>
        <w:t>2024 год</w:t>
      </w:r>
    </w:p>
    <w:p w:rsidR="00D813B2" w:rsidRPr="00BA72C5" w:rsidRDefault="002F2B2B" w:rsidP="00D813B2">
      <w:pPr>
        <w:suppressAutoHyphens/>
        <w:spacing w:before="0" w:beforeAutospacing="0" w:after="0" w:afterAutospacing="0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BA72C5">
        <w:rPr>
          <w:rFonts w:ascii="Times New Roman" w:hAnsi="Times New Roman" w:cs="Times New Roman"/>
          <w:kern w:val="1"/>
          <w:sz w:val="26"/>
          <w:szCs w:val="26"/>
        </w:rPr>
        <w:t xml:space="preserve">1. </w:t>
      </w:r>
      <w:r w:rsidR="00D813B2" w:rsidRPr="00BA72C5">
        <w:rPr>
          <w:rFonts w:ascii="Times New Roman" w:hAnsi="Times New Roman" w:cs="Times New Roman"/>
          <w:kern w:val="1"/>
          <w:sz w:val="26"/>
          <w:szCs w:val="26"/>
          <w:lang w:eastAsia="zh-CN"/>
        </w:rPr>
        <w:t>Обеспечение преемственности дошкольного образования с общеобразовательной школой по достижению должного взаимодействия в течение учебного года между дошкольными и общеобразовательными учреждениями на основании реализации совместного плана работы</w:t>
      </w:r>
      <w:r w:rsidR="00176C2D" w:rsidRPr="00BA72C5">
        <w:rPr>
          <w:rFonts w:ascii="Times New Roman" w:hAnsi="Times New Roman" w:cs="Times New Roman"/>
          <w:kern w:val="1"/>
          <w:sz w:val="26"/>
          <w:szCs w:val="26"/>
          <w:lang w:eastAsia="zh-CN"/>
        </w:rPr>
        <w:t>.</w:t>
      </w:r>
    </w:p>
    <w:p w:rsidR="00D813B2" w:rsidRPr="00BA72C5" w:rsidRDefault="00D813B2" w:rsidP="00D813B2">
      <w:pPr>
        <w:tabs>
          <w:tab w:val="left" w:pos="900"/>
        </w:tabs>
        <w:suppressAutoHyphens/>
        <w:spacing w:before="0" w:beforeAutospacing="0" w:after="0" w:afterAutospacing="0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BA72C5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2. </w:t>
      </w:r>
      <w:r w:rsidR="00176C2D" w:rsidRPr="00BA72C5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С</w:t>
      </w:r>
      <w:r w:rsidRPr="00BA72C5">
        <w:rPr>
          <w:rFonts w:ascii="Times New Roman" w:hAnsi="Times New Roman" w:cs="Times New Roman"/>
          <w:kern w:val="1"/>
          <w:sz w:val="26"/>
          <w:szCs w:val="26"/>
          <w:lang w:eastAsia="zh-CN"/>
        </w:rPr>
        <w:t>оздание в детских садах района полноценного центра сопровождения детей с особенными потребностями, детей-инвалидов</w:t>
      </w:r>
      <w:r w:rsidR="00176C2D" w:rsidRPr="00BA72C5">
        <w:rPr>
          <w:rFonts w:ascii="Times New Roman" w:hAnsi="Times New Roman" w:cs="Times New Roman"/>
          <w:kern w:val="1"/>
          <w:sz w:val="26"/>
          <w:szCs w:val="26"/>
          <w:lang w:eastAsia="zh-CN"/>
        </w:rPr>
        <w:t>.</w:t>
      </w:r>
    </w:p>
    <w:p w:rsidR="00D813B2" w:rsidRPr="00BA72C5" w:rsidRDefault="00D813B2" w:rsidP="00D813B2">
      <w:pPr>
        <w:tabs>
          <w:tab w:val="left" w:pos="900"/>
        </w:tabs>
        <w:suppressAutoHyphens/>
        <w:spacing w:before="0" w:beforeAutospacing="0" w:after="0" w:afterAutospacing="0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BA72C5">
        <w:rPr>
          <w:rFonts w:ascii="Times New Roman" w:hAnsi="Times New Roman" w:cs="Times New Roman"/>
          <w:kern w:val="1"/>
          <w:sz w:val="26"/>
          <w:szCs w:val="26"/>
          <w:lang w:eastAsia="zh-CN"/>
        </w:rPr>
        <w:t>3.</w:t>
      </w:r>
      <w:r w:rsidR="00176C2D" w:rsidRPr="00BA72C5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</w:t>
      </w:r>
      <w:r w:rsidR="00176C2D" w:rsidRPr="00BA72C5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О</w:t>
      </w:r>
      <w:r w:rsidRPr="00BA72C5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рганизация участия школ, детских садов, учреждений дополнительного образования района в </w:t>
      </w:r>
      <w:proofErr w:type="spellStart"/>
      <w:r w:rsidRPr="00BA72C5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грантовых</w:t>
      </w:r>
      <w:proofErr w:type="spellEnd"/>
      <w:r w:rsidRPr="00BA72C5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 конкурсах и конкурсах инициативных проектов Псковской области.  </w:t>
      </w:r>
    </w:p>
    <w:p w:rsidR="00D813B2" w:rsidRPr="00BA72C5" w:rsidRDefault="00D813B2" w:rsidP="00D813B2">
      <w:pPr>
        <w:tabs>
          <w:tab w:val="left" w:pos="900"/>
        </w:tabs>
        <w:suppressAutoHyphens/>
        <w:spacing w:before="0" w:beforeAutospacing="0" w:after="0" w:afterAutospacing="0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BA72C5">
        <w:rPr>
          <w:rFonts w:ascii="Times New Roman" w:hAnsi="Times New Roman" w:cs="Times New Roman"/>
          <w:kern w:val="1"/>
          <w:sz w:val="26"/>
          <w:szCs w:val="26"/>
          <w:lang w:eastAsia="zh-CN"/>
        </w:rPr>
        <w:lastRenderedPageBreak/>
        <w:t>4.</w:t>
      </w:r>
      <w:r w:rsidR="00176C2D" w:rsidRPr="00BA72C5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Р</w:t>
      </w:r>
      <w:r w:rsidRPr="00BA72C5">
        <w:rPr>
          <w:rFonts w:ascii="Times New Roman" w:hAnsi="Times New Roman" w:cs="Times New Roman"/>
          <w:kern w:val="1"/>
          <w:sz w:val="26"/>
          <w:szCs w:val="26"/>
          <w:lang w:eastAsia="zh-CN"/>
        </w:rPr>
        <w:t>еализация профильного обучения для школьников при помощи и во взаимодействии с близлежащими высшими учебными заведениями, развитие сетевого взаимодействия</w:t>
      </w:r>
      <w:r w:rsidR="00176C2D" w:rsidRPr="00BA72C5">
        <w:rPr>
          <w:rFonts w:ascii="Times New Roman" w:hAnsi="Times New Roman" w:cs="Times New Roman"/>
          <w:kern w:val="1"/>
          <w:sz w:val="26"/>
          <w:szCs w:val="26"/>
          <w:lang w:eastAsia="zh-CN"/>
        </w:rPr>
        <w:t>.</w:t>
      </w:r>
    </w:p>
    <w:p w:rsidR="00D813B2" w:rsidRPr="00BA72C5" w:rsidRDefault="00D813B2" w:rsidP="00D813B2">
      <w:pPr>
        <w:tabs>
          <w:tab w:val="left" w:pos="900"/>
        </w:tabs>
        <w:suppressAutoHyphens/>
        <w:spacing w:before="0" w:beforeAutospacing="0" w:after="0" w:afterAutospacing="0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BA72C5">
        <w:rPr>
          <w:rFonts w:ascii="Times New Roman" w:hAnsi="Times New Roman" w:cs="Times New Roman"/>
          <w:kern w:val="1"/>
          <w:sz w:val="26"/>
          <w:szCs w:val="26"/>
          <w:lang w:eastAsia="zh-CN"/>
        </w:rPr>
        <w:t>5.</w:t>
      </w:r>
      <w:r w:rsidR="00176C2D" w:rsidRPr="00BA72C5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</w:t>
      </w:r>
      <w:r w:rsidR="00176C2D" w:rsidRPr="00BA72C5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А</w:t>
      </w:r>
      <w:r w:rsidRPr="00BA72C5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ктивизация работы по повышению престижа участия во всероссийской олимпиаде школьников среди педагогов, обучающихся и родителей (законных представителей)</w:t>
      </w:r>
      <w:r w:rsidR="00176C2D" w:rsidRPr="00BA72C5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.</w:t>
      </w:r>
    </w:p>
    <w:p w:rsidR="00D813B2" w:rsidRPr="00BA72C5" w:rsidRDefault="00D813B2" w:rsidP="00D813B2">
      <w:pPr>
        <w:tabs>
          <w:tab w:val="left" w:pos="900"/>
        </w:tabs>
        <w:suppressAutoHyphens/>
        <w:spacing w:before="0" w:beforeAutospacing="0" w:after="0" w:afterAutospacing="0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BA72C5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6.</w:t>
      </w:r>
      <w:r w:rsidR="00176C2D" w:rsidRPr="00BA72C5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 </w:t>
      </w:r>
      <w:r w:rsidR="00176C2D" w:rsidRPr="00BA72C5">
        <w:rPr>
          <w:rFonts w:ascii="Times New Roman" w:eastAsia="Calibri" w:hAnsi="Times New Roman" w:cs="Times New Roman"/>
          <w:kern w:val="1"/>
          <w:sz w:val="26"/>
          <w:szCs w:val="26"/>
          <w:lang w:eastAsia="zh-CN"/>
        </w:rPr>
        <w:t>У</w:t>
      </w:r>
      <w:r w:rsidRPr="00BA72C5">
        <w:rPr>
          <w:rFonts w:ascii="Times New Roman" w:eastAsia="Calibri" w:hAnsi="Times New Roman" w:cs="Times New Roman"/>
          <w:kern w:val="1"/>
          <w:sz w:val="26"/>
          <w:szCs w:val="26"/>
          <w:lang w:eastAsia="zh-CN"/>
        </w:rPr>
        <w:t xml:space="preserve">силение  работы по популяризации спорта среди </w:t>
      </w:r>
      <w:proofErr w:type="gramStart"/>
      <w:r w:rsidRPr="00BA72C5">
        <w:rPr>
          <w:rFonts w:ascii="Times New Roman" w:eastAsia="Calibri" w:hAnsi="Times New Roman" w:cs="Times New Roman"/>
          <w:kern w:val="1"/>
          <w:sz w:val="26"/>
          <w:szCs w:val="26"/>
          <w:lang w:eastAsia="zh-CN"/>
        </w:rPr>
        <w:t>обучающихся</w:t>
      </w:r>
      <w:proofErr w:type="gramEnd"/>
      <w:r w:rsidRPr="00BA72C5">
        <w:rPr>
          <w:rFonts w:ascii="Times New Roman" w:eastAsia="Calibri" w:hAnsi="Times New Roman" w:cs="Times New Roman"/>
          <w:kern w:val="1"/>
          <w:sz w:val="26"/>
          <w:szCs w:val="26"/>
          <w:lang w:eastAsia="zh-CN"/>
        </w:rPr>
        <w:t>, а также среди взрослого населения Великолукского района.</w:t>
      </w:r>
    </w:p>
    <w:p w:rsidR="00D813B2" w:rsidRPr="00BA72C5" w:rsidRDefault="00D813B2" w:rsidP="00D813B2">
      <w:pPr>
        <w:suppressAutoHyphens/>
        <w:spacing w:before="0" w:beforeAutospacing="0" w:after="0" w:afterAutospacing="0"/>
        <w:jc w:val="left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BA72C5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7.</w:t>
      </w:r>
      <w:r w:rsidR="00176C2D" w:rsidRPr="00BA72C5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 </w:t>
      </w:r>
      <w:r w:rsidR="00176C2D" w:rsidRPr="00BA72C5">
        <w:rPr>
          <w:rFonts w:ascii="Times New Roman" w:hAnsi="Times New Roman" w:cs="Times New Roman"/>
          <w:kern w:val="1"/>
          <w:sz w:val="26"/>
          <w:szCs w:val="26"/>
        </w:rPr>
        <w:t>У</w:t>
      </w:r>
      <w:r w:rsidRPr="00BA72C5">
        <w:rPr>
          <w:rFonts w:ascii="Times New Roman" w:hAnsi="Times New Roman" w:cs="Times New Roman"/>
          <w:kern w:val="1"/>
          <w:sz w:val="26"/>
          <w:szCs w:val="26"/>
        </w:rPr>
        <w:t>силение работы в части</w:t>
      </w:r>
      <w:r w:rsidRPr="00BA72C5">
        <w:rPr>
          <w:rFonts w:ascii="Times New Roman" w:hAnsi="Times New Roman" w:cs="Times New Roman"/>
          <w:b/>
          <w:kern w:val="1"/>
          <w:sz w:val="26"/>
          <w:szCs w:val="26"/>
        </w:rPr>
        <w:t xml:space="preserve"> </w:t>
      </w:r>
      <w:r w:rsidRPr="00BA72C5">
        <w:rPr>
          <w:rFonts w:ascii="Times New Roman" w:hAnsi="Times New Roman" w:cs="Times New Roman"/>
          <w:kern w:val="1"/>
          <w:sz w:val="26"/>
          <w:szCs w:val="26"/>
          <w:lang w:eastAsia="zh-CN"/>
        </w:rPr>
        <w:t>создания доступной и открытой образовательной среды для детей с ограниченными возможностями здоровья, детей-инвалидов.</w:t>
      </w:r>
    </w:p>
    <w:p w:rsidR="00D813B2" w:rsidRPr="00D813B2" w:rsidRDefault="00D813B2" w:rsidP="00D813B2">
      <w:pPr>
        <w:spacing w:before="0" w:beforeAutospacing="0" w:after="0" w:afterAutospacing="0"/>
        <w:ind w:firstLine="708"/>
        <w:jc w:val="both"/>
        <w:rPr>
          <w:rFonts w:ascii="Times New Roman" w:eastAsia="+mn-ea" w:hAnsi="Times New Roman" w:cs="Times New Roman"/>
          <w:color w:val="000000"/>
          <w:kern w:val="1"/>
          <w:sz w:val="28"/>
          <w:szCs w:val="28"/>
        </w:rPr>
      </w:pPr>
    </w:p>
    <w:p w:rsidR="0058322F" w:rsidRPr="0058322F" w:rsidRDefault="0058322F" w:rsidP="0058322F">
      <w:pPr>
        <w:spacing w:before="0" w:beforeAutospacing="0" w:after="0" w:afterAutospacing="0"/>
        <w:rPr>
          <w:rFonts w:ascii="Times New Roman" w:eastAsia="+mn-ea" w:hAnsi="Times New Roman" w:cs="Times New Roman"/>
          <w:b/>
          <w:color w:val="000000"/>
          <w:kern w:val="24"/>
          <w:sz w:val="26"/>
          <w:szCs w:val="26"/>
        </w:rPr>
      </w:pPr>
      <w:r w:rsidRPr="00BA3D6C">
        <w:rPr>
          <w:rFonts w:ascii="Times New Roman" w:eastAsia="+mn-ea" w:hAnsi="Times New Roman" w:cs="Times New Roman"/>
          <w:b/>
          <w:color w:val="000000"/>
          <w:kern w:val="24"/>
          <w:sz w:val="26"/>
          <w:szCs w:val="26"/>
        </w:rPr>
        <w:t>8.</w:t>
      </w:r>
      <w:r w:rsidR="009B41FC" w:rsidRPr="00BA3D6C">
        <w:rPr>
          <w:rFonts w:ascii="Times New Roman" w:eastAsia="+mn-ea" w:hAnsi="Times New Roman" w:cs="Times New Roman"/>
          <w:b/>
          <w:color w:val="000000"/>
          <w:kern w:val="24"/>
          <w:sz w:val="26"/>
          <w:szCs w:val="26"/>
        </w:rPr>
        <w:t xml:space="preserve"> </w:t>
      </w:r>
      <w:r w:rsidRPr="00BA3D6C">
        <w:rPr>
          <w:rFonts w:ascii="Times New Roman" w:eastAsia="+mn-ea" w:hAnsi="Times New Roman" w:cs="Times New Roman"/>
          <w:b/>
          <w:color w:val="000000"/>
          <w:kern w:val="24"/>
          <w:sz w:val="26"/>
          <w:szCs w:val="26"/>
        </w:rPr>
        <w:t>Физическая культура и спорт</w:t>
      </w:r>
    </w:p>
    <w:p w:rsidR="0058322F" w:rsidRPr="00EB1684" w:rsidRDefault="0058322F" w:rsidP="0058322F">
      <w:pPr>
        <w:spacing w:before="0" w:beforeAutospacing="0" w:after="0" w:afterAutospacing="0"/>
        <w:jc w:val="both"/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</w:pPr>
    </w:p>
    <w:p w:rsidR="00E54CD8" w:rsidRPr="00E54CD8" w:rsidRDefault="00E54CD8" w:rsidP="00E54CD8">
      <w:pPr>
        <w:tabs>
          <w:tab w:val="left" w:pos="9180"/>
        </w:tabs>
        <w:suppressAutoHyphens/>
        <w:spacing w:before="0" w:beforeAutospacing="0" w:after="0" w:afterAutospacing="0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proofErr w:type="gramStart"/>
      <w:r w:rsidRPr="00E54CD8">
        <w:rPr>
          <w:rFonts w:ascii="Times New Roman" w:eastAsia="Calibri" w:hAnsi="Times New Roman" w:cs="Times New Roman"/>
          <w:kern w:val="1"/>
          <w:sz w:val="26"/>
          <w:szCs w:val="26"/>
          <w:lang w:eastAsia="zh-CN"/>
        </w:rPr>
        <w:t>Также в рамках воспитательной работы и дополнительного образования продолжается работа по популяризации спорта среди обучающихся Великолукского района.</w:t>
      </w:r>
      <w:proofErr w:type="gramEnd"/>
      <w:r w:rsidRPr="00E54CD8">
        <w:rPr>
          <w:rFonts w:ascii="Times New Roman" w:eastAsia="Calibri" w:hAnsi="Times New Roman" w:cs="Times New Roman"/>
          <w:kern w:val="1"/>
          <w:sz w:val="26"/>
          <w:szCs w:val="26"/>
          <w:lang w:eastAsia="zh-CN"/>
        </w:rPr>
        <w:t xml:space="preserve"> </w:t>
      </w:r>
      <w:r w:rsidRPr="00E54CD8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Среди различных форм привлечения к регулярным занятиям физической культурой школьников главное место занимают уроки физической культуры. От их качества решающим образом зависит эффективность всей системы физического воспитания. Чтобы в процессе занятий у ребёнка возникла потребность в физической </w:t>
      </w:r>
      <w:r w:rsidRPr="00E54CD8">
        <w:rPr>
          <w:rFonts w:ascii="Times New Roman" w:hAnsi="Times New Roman" w:cs="Times New Roman"/>
          <w:bCs/>
          <w:color w:val="000000"/>
          <w:kern w:val="1"/>
          <w:sz w:val="26"/>
          <w:szCs w:val="26"/>
          <w:shd w:val="clear" w:color="auto" w:fill="FFFFFF"/>
          <w:lang w:bidi="ru-RU"/>
        </w:rPr>
        <w:t xml:space="preserve">нагрузке нужно эту </w:t>
      </w:r>
      <w:r w:rsidRPr="00E54CD8">
        <w:rPr>
          <w:rFonts w:ascii="Times New Roman" w:hAnsi="Times New Roman" w:cs="Times New Roman"/>
          <w:kern w:val="1"/>
          <w:sz w:val="26"/>
          <w:szCs w:val="26"/>
          <w:lang w:eastAsia="zh-CN"/>
        </w:rPr>
        <w:t>потребность в них воспитать</w:t>
      </w:r>
      <w:r w:rsidRPr="00E54CD8">
        <w:rPr>
          <w:rFonts w:ascii="Times New Roman" w:hAnsi="Times New Roman" w:cs="Times New Roman"/>
          <w:b/>
          <w:kern w:val="1"/>
          <w:sz w:val="26"/>
          <w:szCs w:val="26"/>
          <w:lang w:eastAsia="zh-CN"/>
        </w:rPr>
        <w:t xml:space="preserve">, </w:t>
      </w:r>
      <w:r w:rsidRPr="00E54CD8">
        <w:rPr>
          <w:rFonts w:ascii="Times New Roman" w:hAnsi="Times New Roman" w:cs="Times New Roman"/>
          <w:kern w:val="1"/>
          <w:sz w:val="26"/>
          <w:szCs w:val="26"/>
          <w:lang w:eastAsia="zh-CN"/>
        </w:rPr>
        <w:t>чем и занимаются педагоги физической культуры в школах нашего района.</w:t>
      </w:r>
    </w:p>
    <w:p w:rsidR="00E54CD8" w:rsidRPr="00E54CD8" w:rsidRDefault="00E54CD8" w:rsidP="00E54CD8">
      <w:pPr>
        <w:widowControl w:val="0"/>
        <w:tabs>
          <w:tab w:val="left" w:pos="6922"/>
        </w:tabs>
        <w:spacing w:before="0" w:beforeAutospacing="0" w:after="0" w:afterAutospacing="0"/>
        <w:ind w:firstLine="420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E54CD8">
        <w:rPr>
          <w:rFonts w:ascii="Times New Roman" w:hAnsi="Times New Roman" w:cs="Times New Roman"/>
          <w:kern w:val="1"/>
          <w:sz w:val="26"/>
          <w:szCs w:val="26"/>
        </w:rPr>
        <w:t xml:space="preserve">В 2022-2023 учебном году в Центре внешкольной работы в  группах  физкультурно-спортивной  направленности занималось 498 учащихся. </w:t>
      </w:r>
      <w:proofErr w:type="gramStart"/>
      <w:r w:rsidRPr="00E54CD8">
        <w:rPr>
          <w:rFonts w:ascii="Times New Roman" w:hAnsi="Times New Roman" w:cs="Times New Roman"/>
          <w:kern w:val="1"/>
          <w:sz w:val="26"/>
          <w:szCs w:val="26"/>
        </w:rPr>
        <w:t>Было проведено 18 районных соревнований по различным видам спорта, 28 районных соревнований по ВФСК «ГТО», «Президентские состязания» - 3 мероприятия, областные – Летний и Зимний Фестивали ВФСК «ГТО» - 6 соревнований, «Шиповка юных» - 2 мероприятия, областные и Всероссийские соревнования по борьбе самбо – 10 мероприятий, областная спартакиада по различным видам спорта – 8 соревнований, Всероссийские акции – 9 мероприятий, Весёлые старты – 6 мероприятий, смотры-конкурсы – 4 мероприятия</w:t>
      </w:r>
      <w:proofErr w:type="gramEnd"/>
      <w:r w:rsidRPr="00E54CD8">
        <w:rPr>
          <w:rFonts w:ascii="Times New Roman" w:hAnsi="Times New Roman" w:cs="Times New Roman"/>
          <w:kern w:val="1"/>
          <w:sz w:val="26"/>
          <w:szCs w:val="26"/>
        </w:rPr>
        <w:t>, Олимпиада по физической культуре -2 мероприятия.</w:t>
      </w:r>
    </w:p>
    <w:p w:rsidR="00E54CD8" w:rsidRPr="00E54CD8" w:rsidRDefault="00E54CD8" w:rsidP="00E54CD8">
      <w:pPr>
        <w:widowControl w:val="0"/>
        <w:tabs>
          <w:tab w:val="left" w:pos="6922"/>
        </w:tabs>
        <w:spacing w:before="0" w:beforeAutospacing="0" w:after="0" w:afterAutospacing="0"/>
        <w:ind w:firstLine="420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E54CD8">
        <w:rPr>
          <w:rFonts w:ascii="Times New Roman" w:hAnsi="Times New Roman" w:cs="Times New Roman"/>
          <w:kern w:val="1"/>
          <w:sz w:val="26"/>
          <w:szCs w:val="26"/>
        </w:rPr>
        <w:t xml:space="preserve"> В итоге наши юные спортсмены района приняли участие в 96 спортивных мероприятиях в 2022-2023 учебном году. Юные спортсмены нашего района показывают хорошие результаты и занимают призовые места на соревнованиях различного уровня.</w:t>
      </w:r>
    </w:p>
    <w:p w:rsidR="00E54CD8" w:rsidRPr="00E54CD8" w:rsidRDefault="00E54CD8" w:rsidP="00E54CD8">
      <w:pPr>
        <w:widowControl w:val="0"/>
        <w:tabs>
          <w:tab w:val="left" w:pos="6922"/>
        </w:tabs>
        <w:spacing w:before="0" w:beforeAutospacing="0" w:after="0" w:afterAutospacing="0"/>
        <w:ind w:firstLine="420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E54CD8">
        <w:rPr>
          <w:rFonts w:ascii="Times New Roman" w:hAnsi="Times New Roman" w:cs="Times New Roman"/>
          <w:kern w:val="1"/>
          <w:sz w:val="26"/>
          <w:szCs w:val="26"/>
        </w:rPr>
        <w:t>Учащиеся 5 класса МОУ «</w:t>
      </w:r>
      <w:proofErr w:type="spellStart"/>
      <w:r w:rsidRPr="00E54CD8">
        <w:rPr>
          <w:rFonts w:ascii="Times New Roman" w:hAnsi="Times New Roman" w:cs="Times New Roman"/>
          <w:kern w:val="1"/>
          <w:sz w:val="26"/>
          <w:szCs w:val="26"/>
        </w:rPr>
        <w:t>Булынинская</w:t>
      </w:r>
      <w:proofErr w:type="spellEnd"/>
      <w:r w:rsidRPr="00E54CD8">
        <w:rPr>
          <w:rFonts w:ascii="Times New Roman" w:hAnsi="Times New Roman" w:cs="Times New Roman"/>
          <w:kern w:val="1"/>
          <w:sz w:val="26"/>
          <w:szCs w:val="26"/>
        </w:rPr>
        <w:t xml:space="preserve"> средняя школа» заняли 1 место в областных соревнованиях «Президентские состязания» - 2023 и  в сентябре 2023 г. приняли участие в составе сборной команды Псковской области во Всероссийских соревнованиях в г</w:t>
      </w:r>
      <w:proofErr w:type="gramStart"/>
      <w:r w:rsidRPr="00E54CD8">
        <w:rPr>
          <w:rFonts w:ascii="Times New Roman" w:hAnsi="Times New Roman" w:cs="Times New Roman"/>
          <w:kern w:val="1"/>
          <w:sz w:val="26"/>
          <w:szCs w:val="26"/>
        </w:rPr>
        <w:t>.А</w:t>
      </w:r>
      <w:proofErr w:type="gramEnd"/>
      <w:r w:rsidRPr="00E54CD8">
        <w:rPr>
          <w:rFonts w:ascii="Times New Roman" w:hAnsi="Times New Roman" w:cs="Times New Roman"/>
          <w:kern w:val="1"/>
          <w:sz w:val="26"/>
          <w:szCs w:val="26"/>
        </w:rPr>
        <w:t>напа, в лагере «Орлёнок».</w:t>
      </w:r>
    </w:p>
    <w:p w:rsidR="00E54CD8" w:rsidRPr="00E54CD8" w:rsidRDefault="00E54CD8" w:rsidP="00E54CD8">
      <w:pPr>
        <w:widowControl w:val="0"/>
        <w:tabs>
          <w:tab w:val="left" w:pos="6922"/>
        </w:tabs>
        <w:spacing w:before="0" w:beforeAutospacing="0" w:after="0" w:afterAutospacing="0"/>
        <w:ind w:firstLine="420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proofErr w:type="spellStart"/>
      <w:r w:rsidRPr="00E54CD8">
        <w:rPr>
          <w:rFonts w:ascii="Times New Roman" w:hAnsi="Times New Roman" w:cs="Times New Roman"/>
          <w:kern w:val="1"/>
          <w:sz w:val="26"/>
          <w:szCs w:val="26"/>
        </w:rPr>
        <w:t>Лазуто</w:t>
      </w:r>
      <w:proofErr w:type="spellEnd"/>
      <w:r w:rsidRPr="00E54CD8">
        <w:rPr>
          <w:rFonts w:ascii="Times New Roman" w:hAnsi="Times New Roman" w:cs="Times New Roman"/>
          <w:kern w:val="1"/>
          <w:sz w:val="26"/>
          <w:szCs w:val="26"/>
        </w:rPr>
        <w:t xml:space="preserve"> </w:t>
      </w:r>
      <w:proofErr w:type="gramStart"/>
      <w:r w:rsidRPr="00E54CD8">
        <w:rPr>
          <w:rFonts w:ascii="Times New Roman" w:hAnsi="Times New Roman" w:cs="Times New Roman"/>
          <w:kern w:val="1"/>
          <w:sz w:val="26"/>
          <w:szCs w:val="26"/>
        </w:rPr>
        <w:t>Анна</w:t>
      </w:r>
      <w:proofErr w:type="gramEnd"/>
      <w:r w:rsidRPr="00E54CD8">
        <w:rPr>
          <w:rFonts w:ascii="Times New Roman" w:hAnsi="Times New Roman" w:cs="Times New Roman"/>
          <w:kern w:val="1"/>
          <w:sz w:val="26"/>
          <w:szCs w:val="26"/>
        </w:rPr>
        <w:t xml:space="preserve"> обучающаяся МОУ «</w:t>
      </w:r>
      <w:proofErr w:type="spellStart"/>
      <w:r w:rsidRPr="00E54CD8">
        <w:rPr>
          <w:rFonts w:ascii="Times New Roman" w:hAnsi="Times New Roman" w:cs="Times New Roman"/>
          <w:kern w:val="1"/>
          <w:sz w:val="26"/>
          <w:szCs w:val="26"/>
        </w:rPr>
        <w:t>Лычёвская</w:t>
      </w:r>
      <w:proofErr w:type="spellEnd"/>
      <w:r w:rsidRPr="00E54CD8">
        <w:rPr>
          <w:rFonts w:ascii="Times New Roman" w:hAnsi="Times New Roman" w:cs="Times New Roman"/>
          <w:kern w:val="1"/>
          <w:sz w:val="26"/>
          <w:szCs w:val="26"/>
        </w:rPr>
        <w:t xml:space="preserve"> средняя школа имени М.К.Кузьмина» уже второй год подряд одерживает  победы в областном летнем фестивале ВФСК «ГТО», Торгашова Яна  (обучающаяся МОУ «</w:t>
      </w:r>
      <w:proofErr w:type="spellStart"/>
      <w:r w:rsidRPr="00E54CD8">
        <w:rPr>
          <w:rFonts w:ascii="Times New Roman" w:hAnsi="Times New Roman" w:cs="Times New Roman"/>
          <w:kern w:val="1"/>
          <w:sz w:val="26"/>
          <w:szCs w:val="26"/>
        </w:rPr>
        <w:t>Булынинская</w:t>
      </w:r>
      <w:proofErr w:type="spellEnd"/>
      <w:r w:rsidRPr="00E54CD8">
        <w:rPr>
          <w:rFonts w:ascii="Times New Roman" w:hAnsi="Times New Roman" w:cs="Times New Roman"/>
          <w:kern w:val="1"/>
          <w:sz w:val="26"/>
          <w:szCs w:val="26"/>
        </w:rPr>
        <w:t xml:space="preserve"> средняя школа»)  одержала победу в 2023 году в летнем фестивале ВФСК «ГТО», и в октябре 2023 г. девочки приняли участие во Всероссийских соревнованиях ВФСК «ГТО» в составе сборной команды Псковской области в </w:t>
      </w:r>
      <w:proofErr w:type="gramStart"/>
      <w:r w:rsidRPr="00E54CD8">
        <w:rPr>
          <w:rFonts w:ascii="Times New Roman" w:hAnsi="Times New Roman" w:cs="Times New Roman"/>
          <w:kern w:val="1"/>
          <w:sz w:val="26"/>
          <w:szCs w:val="26"/>
        </w:rPr>
        <w:t>лагере</w:t>
      </w:r>
      <w:proofErr w:type="gramEnd"/>
      <w:r w:rsidRPr="00E54CD8">
        <w:rPr>
          <w:rFonts w:ascii="Times New Roman" w:hAnsi="Times New Roman" w:cs="Times New Roman"/>
          <w:kern w:val="1"/>
          <w:sz w:val="26"/>
          <w:szCs w:val="26"/>
        </w:rPr>
        <w:t xml:space="preserve"> «Артек».</w:t>
      </w:r>
    </w:p>
    <w:p w:rsidR="00E54CD8" w:rsidRPr="00E54CD8" w:rsidRDefault="00E54CD8" w:rsidP="00E54CD8">
      <w:pPr>
        <w:widowControl w:val="0"/>
        <w:tabs>
          <w:tab w:val="left" w:pos="6922"/>
        </w:tabs>
        <w:spacing w:before="0" w:beforeAutospacing="0" w:after="0" w:afterAutospacing="0"/>
        <w:ind w:firstLine="420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E54CD8">
        <w:rPr>
          <w:rFonts w:ascii="Times New Roman" w:hAnsi="Times New Roman" w:cs="Times New Roman"/>
          <w:kern w:val="1"/>
          <w:sz w:val="26"/>
          <w:szCs w:val="26"/>
        </w:rPr>
        <w:t>Команда МОУ «</w:t>
      </w:r>
      <w:proofErr w:type="spellStart"/>
      <w:r w:rsidRPr="00E54CD8">
        <w:rPr>
          <w:rFonts w:ascii="Times New Roman" w:hAnsi="Times New Roman" w:cs="Times New Roman"/>
          <w:kern w:val="1"/>
          <w:sz w:val="26"/>
          <w:szCs w:val="26"/>
        </w:rPr>
        <w:t>Лычёвская</w:t>
      </w:r>
      <w:proofErr w:type="spellEnd"/>
      <w:r w:rsidRPr="00E54CD8">
        <w:rPr>
          <w:rFonts w:ascii="Times New Roman" w:hAnsi="Times New Roman" w:cs="Times New Roman"/>
          <w:kern w:val="1"/>
          <w:sz w:val="26"/>
          <w:szCs w:val="26"/>
        </w:rPr>
        <w:t xml:space="preserve"> средняя школа имени М.К.Кузьмина» приняла участие в спортивных играх школьников «Президентские спортивные игры» и заняла 3 место. В соревнованиях «Шиповка юных» - 2023 команда Великолукского района заняла 3 место.</w:t>
      </w:r>
    </w:p>
    <w:p w:rsidR="00E54CD8" w:rsidRPr="00E54CD8" w:rsidRDefault="00E54CD8" w:rsidP="00E54CD8">
      <w:pPr>
        <w:widowControl w:val="0"/>
        <w:tabs>
          <w:tab w:val="left" w:pos="6922"/>
        </w:tabs>
        <w:spacing w:before="0" w:beforeAutospacing="0" w:after="0" w:afterAutospacing="0"/>
        <w:ind w:firstLine="420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E54CD8">
        <w:rPr>
          <w:rFonts w:ascii="Times New Roman" w:hAnsi="Times New Roman" w:cs="Times New Roman"/>
          <w:kern w:val="1"/>
          <w:sz w:val="26"/>
          <w:szCs w:val="26"/>
        </w:rPr>
        <w:t>В соревнованиях по шахматам «Белая Ладья» команда МОУ «</w:t>
      </w:r>
      <w:proofErr w:type="spellStart"/>
      <w:r w:rsidRPr="00E54CD8">
        <w:rPr>
          <w:rFonts w:ascii="Times New Roman" w:hAnsi="Times New Roman" w:cs="Times New Roman"/>
          <w:kern w:val="1"/>
          <w:sz w:val="26"/>
          <w:szCs w:val="26"/>
        </w:rPr>
        <w:t>Пореченская</w:t>
      </w:r>
      <w:proofErr w:type="spellEnd"/>
      <w:r w:rsidRPr="00E54CD8">
        <w:rPr>
          <w:rFonts w:ascii="Times New Roman" w:hAnsi="Times New Roman" w:cs="Times New Roman"/>
          <w:kern w:val="1"/>
          <w:sz w:val="26"/>
          <w:szCs w:val="26"/>
        </w:rPr>
        <w:t xml:space="preserve"> средняя школа имени </w:t>
      </w:r>
      <w:proofErr w:type="spellStart"/>
      <w:r w:rsidRPr="00E54CD8">
        <w:rPr>
          <w:rFonts w:ascii="Times New Roman" w:hAnsi="Times New Roman" w:cs="Times New Roman"/>
          <w:kern w:val="1"/>
          <w:sz w:val="26"/>
          <w:szCs w:val="26"/>
        </w:rPr>
        <w:t>К.С.Заслонова</w:t>
      </w:r>
      <w:proofErr w:type="spellEnd"/>
      <w:r w:rsidRPr="00E54CD8">
        <w:rPr>
          <w:rFonts w:ascii="Times New Roman" w:hAnsi="Times New Roman" w:cs="Times New Roman"/>
          <w:kern w:val="1"/>
          <w:sz w:val="26"/>
          <w:szCs w:val="26"/>
        </w:rPr>
        <w:t>» в областных соревнованиях заняла 5 место среди всех районов области.</w:t>
      </w:r>
    </w:p>
    <w:p w:rsidR="00E54CD8" w:rsidRPr="00E54CD8" w:rsidRDefault="00E54CD8" w:rsidP="00E54CD8">
      <w:pPr>
        <w:widowControl w:val="0"/>
        <w:tabs>
          <w:tab w:val="left" w:pos="6922"/>
        </w:tabs>
        <w:spacing w:before="0" w:beforeAutospacing="0" w:after="0" w:afterAutospacing="0"/>
        <w:ind w:firstLine="420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E54CD8">
        <w:rPr>
          <w:rFonts w:ascii="Times New Roman" w:hAnsi="Times New Roman" w:cs="Times New Roman"/>
          <w:kern w:val="1"/>
          <w:sz w:val="26"/>
          <w:szCs w:val="26"/>
        </w:rPr>
        <w:t>Наши юные самбисты Зайцева Арина, Розанова Елизавета – МОУ «</w:t>
      </w:r>
      <w:proofErr w:type="spellStart"/>
      <w:r w:rsidRPr="00E54CD8">
        <w:rPr>
          <w:rFonts w:ascii="Times New Roman" w:hAnsi="Times New Roman" w:cs="Times New Roman"/>
          <w:kern w:val="1"/>
          <w:sz w:val="26"/>
          <w:szCs w:val="26"/>
        </w:rPr>
        <w:t>Лычёвская</w:t>
      </w:r>
      <w:proofErr w:type="spellEnd"/>
      <w:r w:rsidRPr="00E54CD8">
        <w:rPr>
          <w:rFonts w:ascii="Times New Roman" w:hAnsi="Times New Roman" w:cs="Times New Roman"/>
          <w:kern w:val="1"/>
          <w:sz w:val="26"/>
          <w:szCs w:val="26"/>
        </w:rPr>
        <w:t xml:space="preserve"> средняя школа имени М.К.Кузьмина», Никандрова Елизавета, </w:t>
      </w:r>
      <w:proofErr w:type="spellStart"/>
      <w:r w:rsidRPr="00E54CD8">
        <w:rPr>
          <w:rFonts w:ascii="Times New Roman" w:hAnsi="Times New Roman" w:cs="Times New Roman"/>
          <w:kern w:val="1"/>
          <w:sz w:val="26"/>
          <w:szCs w:val="26"/>
        </w:rPr>
        <w:t>Линкевич</w:t>
      </w:r>
      <w:proofErr w:type="spellEnd"/>
      <w:r w:rsidRPr="00E54CD8">
        <w:rPr>
          <w:rFonts w:ascii="Times New Roman" w:hAnsi="Times New Roman" w:cs="Times New Roman"/>
          <w:kern w:val="1"/>
          <w:sz w:val="26"/>
          <w:szCs w:val="26"/>
        </w:rPr>
        <w:t xml:space="preserve"> Алиса – МОУ </w:t>
      </w:r>
      <w:r w:rsidRPr="00E54CD8">
        <w:rPr>
          <w:rFonts w:ascii="Times New Roman" w:hAnsi="Times New Roman" w:cs="Times New Roman"/>
          <w:kern w:val="1"/>
          <w:sz w:val="26"/>
          <w:szCs w:val="26"/>
        </w:rPr>
        <w:lastRenderedPageBreak/>
        <w:t>«</w:t>
      </w:r>
      <w:proofErr w:type="spellStart"/>
      <w:r w:rsidRPr="00E54CD8">
        <w:rPr>
          <w:rFonts w:ascii="Times New Roman" w:hAnsi="Times New Roman" w:cs="Times New Roman"/>
          <w:kern w:val="1"/>
          <w:sz w:val="26"/>
          <w:szCs w:val="26"/>
        </w:rPr>
        <w:t>Булынинская</w:t>
      </w:r>
      <w:proofErr w:type="spellEnd"/>
      <w:r w:rsidRPr="00E54CD8">
        <w:rPr>
          <w:rFonts w:ascii="Times New Roman" w:hAnsi="Times New Roman" w:cs="Times New Roman"/>
          <w:kern w:val="1"/>
          <w:sz w:val="26"/>
          <w:szCs w:val="26"/>
        </w:rPr>
        <w:t xml:space="preserve"> средняя школа», Зайцев Юрий, </w:t>
      </w:r>
      <w:proofErr w:type="spellStart"/>
      <w:r w:rsidRPr="00E54CD8">
        <w:rPr>
          <w:rFonts w:ascii="Times New Roman" w:hAnsi="Times New Roman" w:cs="Times New Roman"/>
          <w:kern w:val="1"/>
          <w:sz w:val="26"/>
          <w:szCs w:val="26"/>
        </w:rPr>
        <w:t>Молокоедов</w:t>
      </w:r>
      <w:proofErr w:type="spellEnd"/>
      <w:r w:rsidRPr="00E54CD8">
        <w:rPr>
          <w:rFonts w:ascii="Times New Roman" w:hAnsi="Times New Roman" w:cs="Times New Roman"/>
          <w:kern w:val="1"/>
          <w:sz w:val="26"/>
          <w:szCs w:val="26"/>
        </w:rPr>
        <w:t xml:space="preserve"> Максим – МОУ «</w:t>
      </w:r>
      <w:proofErr w:type="spellStart"/>
      <w:r w:rsidRPr="00E54CD8">
        <w:rPr>
          <w:rFonts w:ascii="Times New Roman" w:hAnsi="Times New Roman" w:cs="Times New Roman"/>
          <w:kern w:val="1"/>
          <w:sz w:val="26"/>
          <w:szCs w:val="26"/>
        </w:rPr>
        <w:t>Переслегинская</w:t>
      </w:r>
      <w:proofErr w:type="spellEnd"/>
      <w:r w:rsidRPr="00E54CD8">
        <w:rPr>
          <w:rFonts w:ascii="Times New Roman" w:hAnsi="Times New Roman" w:cs="Times New Roman"/>
          <w:kern w:val="1"/>
          <w:sz w:val="26"/>
          <w:szCs w:val="26"/>
        </w:rPr>
        <w:t xml:space="preserve"> гимназия», неоднократно становились чемпионами области в соревнованиях по самбо.</w:t>
      </w:r>
    </w:p>
    <w:p w:rsidR="00E54CD8" w:rsidRPr="00E54CD8" w:rsidRDefault="00E54CD8" w:rsidP="00E54CD8">
      <w:pPr>
        <w:widowControl w:val="0"/>
        <w:tabs>
          <w:tab w:val="left" w:pos="6922"/>
        </w:tabs>
        <w:spacing w:before="0" w:beforeAutospacing="0" w:after="0" w:afterAutospacing="0"/>
        <w:ind w:firstLine="420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E54CD8">
        <w:rPr>
          <w:rFonts w:ascii="Times New Roman" w:hAnsi="Times New Roman" w:cs="Times New Roman"/>
          <w:kern w:val="1"/>
          <w:sz w:val="26"/>
          <w:szCs w:val="26"/>
        </w:rPr>
        <w:t>За период с  2014 по 2023 годы  7500 человек нашего района приняли участие в выполнении нормативов и  испытаний комплекса ГТО, из них 2865 человек награждены знаками отличия ВФСК «ГТО».</w:t>
      </w:r>
    </w:p>
    <w:p w:rsidR="00E54CD8" w:rsidRPr="00E54CD8" w:rsidRDefault="00E54CD8" w:rsidP="00E54CD8">
      <w:pPr>
        <w:widowControl w:val="0"/>
        <w:tabs>
          <w:tab w:val="left" w:pos="6922"/>
        </w:tabs>
        <w:spacing w:before="0" w:beforeAutospacing="0" w:after="0" w:afterAutospacing="0"/>
        <w:ind w:firstLine="420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E54CD8">
        <w:rPr>
          <w:rFonts w:ascii="Times New Roman" w:hAnsi="Times New Roman" w:cs="Times New Roman"/>
          <w:kern w:val="1"/>
          <w:sz w:val="26"/>
          <w:szCs w:val="26"/>
        </w:rPr>
        <w:t>По итогам 8 лет работы по ВФСК «ГТО»  наш район занимает 8 место в рейтинге Псковской области по внедрению ВФСК «ГТО».</w:t>
      </w:r>
    </w:p>
    <w:p w:rsidR="00E54CD8" w:rsidRPr="00E54CD8" w:rsidRDefault="00E54CD8" w:rsidP="00E54CD8">
      <w:pPr>
        <w:widowControl w:val="0"/>
        <w:tabs>
          <w:tab w:val="left" w:pos="6922"/>
        </w:tabs>
        <w:spacing w:before="0" w:beforeAutospacing="0" w:after="0" w:afterAutospacing="0"/>
        <w:ind w:firstLine="420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r w:rsidRPr="00E54CD8">
        <w:rPr>
          <w:rFonts w:ascii="Times New Roman" w:hAnsi="Times New Roman" w:cs="Times New Roman"/>
          <w:kern w:val="1"/>
          <w:sz w:val="26"/>
          <w:szCs w:val="26"/>
        </w:rPr>
        <w:t>Во всех школах – юридических лицах – созданы и зарегистрированы школьные спортивные клубы.</w:t>
      </w:r>
    </w:p>
    <w:p w:rsidR="0058322F" w:rsidRPr="00E13CD0" w:rsidRDefault="00E54CD8" w:rsidP="00E13CD0">
      <w:pPr>
        <w:widowControl w:val="0"/>
        <w:tabs>
          <w:tab w:val="left" w:pos="6922"/>
        </w:tabs>
        <w:spacing w:before="0" w:beforeAutospacing="0" w:after="0" w:afterAutospacing="0"/>
        <w:ind w:firstLine="420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zh-CN"/>
        </w:rPr>
      </w:pPr>
      <w:proofErr w:type="gramStart"/>
      <w:r w:rsidRPr="00E54CD8">
        <w:rPr>
          <w:rFonts w:ascii="Times New Roman" w:hAnsi="Times New Roman" w:cs="Times New Roman"/>
          <w:kern w:val="1"/>
          <w:sz w:val="26"/>
          <w:szCs w:val="26"/>
        </w:rPr>
        <w:t>В рамках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 рамках федерального проекта «Успех каждого ребёнка» национального проекта «Образование» была предоставлена субсидия на капитальный ремонт плоскостного открытого спортивного сооружения на территории МОУ «</w:t>
      </w:r>
      <w:proofErr w:type="spellStart"/>
      <w:r w:rsidRPr="00E54CD8">
        <w:rPr>
          <w:rFonts w:ascii="Times New Roman" w:hAnsi="Times New Roman" w:cs="Times New Roman"/>
          <w:kern w:val="1"/>
          <w:sz w:val="26"/>
          <w:szCs w:val="26"/>
        </w:rPr>
        <w:t>Лычёвская</w:t>
      </w:r>
      <w:proofErr w:type="spellEnd"/>
      <w:r w:rsidRPr="00E54CD8">
        <w:rPr>
          <w:rFonts w:ascii="Times New Roman" w:hAnsi="Times New Roman" w:cs="Times New Roman"/>
          <w:kern w:val="1"/>
          <w:sz w:val="26"/>
          <w:szCs w:val="26"/>
        </w:rPr>
        <w:t xml:space="preserve"> средняя школа имени М.К.Кузьмина»</w:t>
      </w:r>
      <w:r>
        <w:rPr>
          <w:rFonts w:ascii="Times New Roman" w:hAnsi="Times New Roman" w:cs="Times New Roman"/>
          <w:kern w:val="1"/>
          <w:sz w:val="26"/>
          <w:szCs w:val="26"/>
        </w:rPr>
        <w:t>.</w:t>
      </w:r>
      <w:proofErr w:type="gramEnd"/>
    </w:p>
    <w:p w:rsidR="00E13CD0" w:rsidRPr="00990F48" w:rsidRDefault="0058322F" w:rsidP="00E13CD0">
      <w:pPr>
        <w:widowControl w:val="0"/>
        <w:spacing w:before="120" w:beforeAutospacing="0" w:after="120" w:afterAutospacing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A3D6C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362495" w:rsidRPr="00BA3D6C">
        <w:rPr>
          <w:rFonts w:ascii="Times New Roman" w:hAnsi="Times New Roman" w:cs="Times New Roman"/>
          <w:b/>
          <w:bCs/>
          <w:sz w:val="26"/>
          <w:szCs w:val="26"/>
        </w:rPr>
        <w:t>. Культура</w:t>
      </w:r>
    </w:p>
    <w:p w:rsidR="00362495" w:rsidRPr="000C4E0E" w:rsidRDefault="00362495" w:rsidP="00E13CD0">
      <w:pPr>
        <w:spacing w:before="0" w:beforeAutospacing="0" w:after="120" w:afterAutospacing="0"/>
        <w:jc w:val="both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FD6C30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1. </w:t>
      </w:r>
      <w:r w:rsidR="000755C4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Муниципальные учреждения</w:t>
      </w:r>
      <w:r w:rsidRPr="00FD6C30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культуры</w:t>
      </w:r>
    </w:p>
    <w:p w:rsidR="000C4E0E" w:rsidRDefault="00E04C3F" w:rsidP="00E13CD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Сеть на 01.01.2024</w:t>
      </w:r>
      <w:r w:rsidR="00362495" w:rsidRPr="003A2D87">
        <w:rPr>
          <w:rFonts w:ascii="Times New Roman" w:hAnsi="Times New Roman" w:cs="Times New Roman"/>
          <w:sz w:val="26"/>
          <w:szCs w:val="26"/>
          <w:lang w:eastAsia="en-US"/>
        </w:rPr>
        <w:t xml:space="preserve"> г.</w:t>
      </w:r>
      <w:r w:rsidR="000C4E0E">
        <w:rPr>
          <w:rFonts w:ascii="Times New Roman" w:hAnsi="Times New Roman" w:cs="Times New Roman"/>
          <w:sz w:val="26"/>
          <w:szCs w:val="26"/>
          <w:lang w:eastAsia="en-US"/>
        </w:rPr>
        <w:t>:</w:t>
      </w:r>
    </w:p>
    <w:p w:rsidR="000C4E0E" w:rsidRDefault="000C4E0E" w:rsidP="00E13CD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- </w:t>
      </w:r>
      <w:r w:rsidR="00362495" w:rsidRPr="003A2D87">
        <w:rPr>
          <w:rFonts w:ascii="Times New Roman" w:hAnsi="Times New Roman" w:cs="Times New Roman"/>
          <w:sz w:val="26"/>
          <w:szCs w:val="26"/>
          <w:lang w:eastAsia="en-US"/>
        </w:rPr>
        <w:t>Муниципальное бюджетное    учреждение культуры  «Информационно-культурный центр» (юридическое лицо)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362495" w:rsidRPr="003A2D87">
        <w:rPr>
          <w:rFonts w:ascii="Times New Roman" w:hAnsi="Times New Roman" w:cs="Times New Roman"/>
          <w:sz w:val="26"/>
          <w:szCs w:val="26"/>
          <w:lang w:eastAsia="en-US"/>
        </w:rPr>
        <w:t>-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362495" w:rsidRPr="003A2D87">
        <w:rPr>
          <w:rFonts w:ascii="Times New Roman" w:hAnsi="Times New Roman" w:cs="Times New Roman"/>
          <w:sz w:val="26"/>
          <w:szCs w:val="26"/>
          <w:lang w:eastAsia="en-US"/>
        </w:rPr>
        <w:t>в составе: 13 сельских филиалов, центральная районная библиотека</w:t>
      </w:r>
      <w:r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0C4E0E" w:rsidRDefault="000C4E0E" w:rsidP="00E13CD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- </w:t>
      </w:r>
      <w:r w:rsidR="00362495" w:rsidRPr="003A2D87">
        <w:rPr>
          <w:rFonts w:ascii="Times New Roman" w:hAnsi="Times New Roman" w:cs="Times New Roman"/>
          <w:sz w:val="26"/>
          <w:szCs w:val="26"/>
          <w:lang w:eastAsia="en-US"/>
        </w:rPr>
        <w:t>Муниципальное бюджетное учреждение культуры «Литературно-художественный музей имени писателя И.А. Васильева» (юридическое лицо, филиалов нет).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362495" w:rsidRPr="003A2D87" w:rsidRDefault="000C4E0E" w:rsidP="00E13CD0">
      <w:pPr>
        <w:spacing w:before="0" w:beforeAutospacing="0" w:after="12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- </w:t>
      </w:r>
      <w:r w:rsidR="00362495" w:rsidRPr="003A2D87">
        <w:rPr>
          <w:rFonts w:ascii="Times New Roman" w:hAnsi="Times New Roman" w:cs="Times New Roman"/>
          <w:sz w:val="26"/>
          <w:szCs w:val="26"/>
          <w:lang w:eastAsia="en-US"/>
        </w:rPr>
        <w:t>Муниципальное бюджетное   учреждение дополнительного образования    «Детская музыкальная школа» (юридическое лицо, филиалов нет).</w:t>
      </w:r>
    </w:p>
    <w:p w:rsidR="00362495" w:rsidRPr="003A2D87" w:rsidRDefault="00362495" w:rsidP="00E13CD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3A2D87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2. Основные итоги и анализ работы по направлениям</w:t>
      </w:r>
    </w:p>
    <w:p w:rsidR="00E04C3F" w:rsidRPr="00E04C3F" w:rsidRDefault="00F46D3E" w:rsidP="00E13CD0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E04C3F"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  районе  8 комнат    крестьянского быта, которые функционируют на базе филиалов МБУК «Информационно-культурный центр»: </w:t>
      </w:r>
      <w:proofErr w:type="spellStart"/>
      <w:r w:rsidR="00E04C3F"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Пореченского</w:t>
      </w:r>
      <w:proofErr w:type="spellEnd"/>
      <w:r w:rsidR="00E04C3F"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E04C3F"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библиотечно-досугового</w:t>
      </w:r>
      <w:proofErr w:type="spellEnd"/>
      <w:r w:rsidR="00E04C3F"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центра, </w:t>
      </w:r>
      <w:proofErr w:type="spellStart"/>
      <w:r w:rsidR="00E04C3F"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Переслегинского</w:t>
      </w:r>
      <w:proofErr w:type="spellEnd"/>
      <w:r w:rsidR="00E04C3F"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Дома культуры, </w:t>
      </w:r>
      <w:proofErr w:type="spellStart"/>
      <w:r w:rsidR="00E04C3F"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Букровского</w:t>
      </w:r>
      <w:proofErr w:type="spellEnd"/>
      <w:r w:rsidR="00E04C3F"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  </w:t>
      </w:r>
      <w:proofErr w:type="spellStart"/>
      <w:r w:rsidR="00E04C3F"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Черпесского</w:t>
      </w:r>
      <w:proofErr w:type="spellEnd"/>
      <w:r w:rsidR="00E04C3F"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="00E04C3F"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Марьинского</w:t>
      </w:r>
      <w:proofErr w:type="spellEnd"/>
      <w:r w:rsidR="00E04C3F"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="00E04C3F"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Плаксинского</w:t>
      </w:r>
      <w:proofErr w:type="spellEnd"/>
      <w:r w:rsidR="00E04C3F"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="00E04C3F"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Купуйского</w:t>
      </w:r>
      <w:proofErr w:type="spellEnd"/>
      <w:r w:rsidR="00E04C3F"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клубов-библиотек, </w:t>
      </w:r>
      <w:proofErr w:type="spellStart"/>
      <w:r w:rsidR="00E04C3F"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Гаписовской</w:t>
      </w:r>
      <w:proofErr w:type="spellEnd"/>
      <w:r w:rsidR="00E04C3F"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сельской библиотеки. Всего   насчитывается более 800 экспонатов.</w:t>
      </w:r>
    </w:p>
    <w:p w:rsidR="00E04C3F" w:rsidRPr="00E04C3F" w:rsidRDefault="00E04C3F" w:rsidP="00E13CD0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комнатах   крестьянского быта представлены предметы быта, старинная домашняя утварь, орудия труда, костюмы Великолукского уезда конца 19 века, изделия мастеров народных промыслов. Ведётся сбор  старинных вещей, украшений, игрушек, фотографий, писем. </w:t>
      </w:r>
    </w:p>
    <w:p w:rsidR="00E04C3F" w:rsidRPr="00E04C3F" w:rsidRDefault="00E04C3F" w:rsidP="00E13CD0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На базе комнат функционирует 12 клубных формирований по декоративно-прикладному творчеству, организуются  выставки мастеров, экскурсии.</w:t>
      </w:r>
    </w:p>
    <w:p w:rsidR="00E04C3F" w:rsidRPr="00CC7D09" w:rsidRDefault="00E04C3F" w:rsidP="00E13CD0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D09">
        <w:rPr>
          <w:rFonts w:ascii="Times New Roman" w:eastAsia="Calibri" w:hAnsi="Times New Roman" w:cs="Times New Roman"/>
          <w:sz w:val="26"/>
          <w:szCs w:val="26"/>
          <w:lang w:eastAsia="en-US"/>
        </w:rPr>
        <w:t>В 2023 году в учреждениях культуры  проведено 1331 культурно-массовых мероприятия с общ</w:t>
      </w:r>
      <w:r w:rsidR="00E13CD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им  числом  посетителей (в т.ч. </w:t>
      </w:r>
      <w:proofErr w:type="spellStart"/>
      <w:r w:rsidRPr="00CC7D09">
        <w:rPr>
          <w:rFonts w:ascii="Times New Roman" w:eastAsia="Calibri" w:hAnsi="Times New Roman" w:cs="Times New Roman"/>
          <w:sz w:val="26"/>
          <w:szCs w:val="26"/>
          <w:lang w:eastAsia="en-US"/>
        </w:rPr>
        <w:t>онлайн</w:t>
      </w:r>
      <w:proofErr w:type="spellEnd"/>
      <w:r w:rsidRPr="00CC7D09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="00E13CD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CC7D09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E13CD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CC7D0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113151 чел.   Функционировало 120 клубных формирований  с числом участников </w:t>
      </w:r>
      <w:r w:rsidRPr="00CC7D09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1913</w:t>
      </w:r>
      <w:r w:rsidRPr="00CC7D0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чел., из них для детей  48/633. По сравнению с 2022 годом общее число клубных формирований осталось на прежнем уровне.</w:t>
      </w:r>
      <w:r w:rsidRPr="00CC7D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4C3F" w:rsidRPr="00CC7D09" w:rsidRDefault="00E04C3F" w:rsidP="00E13CD0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C7D09">
        <w:rPr>
          <w:rFonts w:ascii="Times New Roman" w:hAnsi="Times New Roman" w:cs="Times New Roman"/>
          <w:sz w:val="26"/>
          <w:szCs w:val="26"/>
        </w:rPr>
        <w:t xml:space="preserve">В районе  три  коллектива  имеют звание «Народный коллектив» и два  «Образцовый коллектив».  </w:t>
      </w:r>
    </w:p>
    <w:p w:rsidR="00E13CD0" w:rsidRPr="00CC7D09" w:rsidRDefault="00E04C3F" w:rsidP="00E13CD0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C7D09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-</w:t>
      </w:r>
      <w:r w:rsidR="00E13CD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CC7D09">
        <w:rPr>
          <w:rFonts w:ascii="Times New Roman" w:eastAsia="Calibri" w:hAnsi="Times New Roman" w:cs="Times New Roman"/>
          <w:sz w:val="26"/>
          <w:szCs w:val="26"/>
          <w:lang w:eastAsia="en-US"/>
        </w:rPr>
        <w:t>вокальный ансамбль «Радуга»  МБУК «Информационно-культурный центр»</w:t>
      </w:r>
      <w:r w:rsidR="00CC7D09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E04C3F" w:rsidRPr="00CC7D09" w:rsidRDefault="00E04C3F" w:rsidP="00E13CD0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C7D09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E13CD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CC7D09">
        <w:rPr>
          <w:rFonts w:ascii="Times New Roman" w:eastAsia="Calibri" w:hAnsi="Times New Roman" w:cs="Times New Roman"/>
          <w:sz w:val="26"/>
          <w:szCs w:val="26"/>
          <w:lang w:eastAsia="en-US"/>
        </w:rPr>
        <w:t>хор русской песни «</w:t>
      </w:r>
      <w:proofErr w:type="spellStart"/>
      <w:r w:rsidRPr="00CC7D09">
        <w:rPr>
          <w:rFonts w:ascii="Times New Roman" w:eastAsia="Calibri" w:hAnsi="Times New Roman" w:cs="Times New Roman"/>
          <w:sz w:val="26"/>
          <w:szCs w:val="26"/>
          <w:lang w:eastAsia="en-US"/>
        </w:rPr>
        <w:t>Ивушки</w:t>
      </w:r>
      <w:proofErr w:type="spellEnd"/>
      <w:r w:rsidRPr="00CC7D0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</w:t>
      </w:r>
      <w:proofErr w:type="spellStart"/>
      <w:r w:rsidRPr="00CC7D09">
        <w:rPr>
          <w:rFonts w:ascii="Times New Roman" w:eastAsia="Calibri" w:hAnsi="Times New Roman" w:cs="Times New Roman"/>
          <w:sz w:val="26"/>
          <w:szCs w:val="26"/>
          <w:lang w:eastAsia="en-US"/>
        </w:rPr>
        <w:t>Пересле</w:t>
      </w:r>
      <w:r w:rsidR="00CC7D09">
        <w:rPr>
          <w:rFonts w:ascii="Times New Roman" w:eastAsia="Calibri" w:hAnsi="Times New Roman" w:cs="Times New Roman"/>
          <w:sz w:val="26"/>
          <w:szCs w:val="26"/>
          <w:lang w:eastAsia="en-US"/>
        </w:rPr>
        <w:t>гинского</w:t>
      </w:r>
      <w:proofErr w:type="spellEnd"/>
      <w:r w:rsidR="00CC7D0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Дома культуры.</w:t>
      </w:r>
    </w:p>
    <w:p w:rsidR="00E04C3F" w:rsidRPr="00CC7D09" w:rsidRDefault="00E04C3F" w:rsidP="00E13CD0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C7D09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E13CD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CC7D0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вокальный ансамбль «Соловушка» </w:t>
      </w:r>
      <w:proofErr w:type="spellStart"/>
      <w:r w:rsidRPr="00CC7D09">
        <w:rPr>
          <w:rFonts w:ascii="Times New Roman" w:eastAsia="Calibri" w:hAnsi="Times New Roman" w:cs="Times New Roman"/>
          <w:sz w:val="26"/>
          <w:szCs w:val="26"/>
          <w:lang w:eastAsia="en-US"/>
        </w:rPr>
        <w:t>Переслегинского</w:t>
      </w:r>
      <w:proofErr w:type="spellEnd"/>
      <w:r w:rsidRPr="00CC7D0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Дома культуры</w:t>
      </w:r>
      <w:r w:rsidR="00CC7D09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E04C3F" w:rsidRPr="00E04C3F" w:rsidRDefault="00E04C3F" w:rsidP="00E13CD0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C7D09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E13CD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CC7D09">
        <w:rPr>
          <w:rFonts w:ascii="Times New Roman" w:eastAsia="Calibri" w:hAnsi="Times New Roman" w:cs="Times New Roman"/>
          <w:sz w:val="26"/>
          <w:szCs w:val="26"/>
          <w:lang w:eastAsia="en-US"/>
        </w:rPr>
        <w:t>хореографический ансамбль «</w:t>
      </w:r>
      <w:proofErr w:type="spellStart"/>
      <w:r w:rsidRPr="00CC7D09">
        <w:rPr>
          <w:rFonts w:ascii="Times New Roman" w:eastAsia="Calibri" w:hAnsi="Times New Roman" w:cs="Times New Roman"/>
          <w:sz w:val="26"/>
          <w:szCs w:val="26"/>
          <w:lang w:eastAsia="en-US"/>
        </w:rPr>
        <w:t>Селяночка</w:t>
      </w:r>
      <w:proofErr w:type="spellEnd"/>
      <w:r w:rsidRPr="00CC7D09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Пореченского</w:t>
      </w:r>
      <w:proofErr w:type="spellEnd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библиотечно-досугового</w:t>
      </w:r>
      <w:proofErr w:type="spellEnd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центра</w:t>
      </w:r>
      <w:r w:rsidR="00CC7D09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E04C3F" w:rsidRPr="00E04C3F" w:rsidRDefault="00E04C3F" w:rsidP="00E13CD0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E13CD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хореографический ансамбль </w:t>
      </w:r>
      <w:r w:rsidRPr="000755C4">
        <w:rPr>
          <w:rFonts w:ascii="Times New Roman" w:eastAsia="Calibri" w:hAnsi="Times New Roman" w:cs="Times New Roman"/>
          <w:sz w:val="26"/>
          <w:szCs w:val="26"/>
          <w:lang w:eastAsia="en-US"/>
        </w:rPr>
        <w:t>«Забава»</w:t>
      </w: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Булынинского</w:t>
      </w:r>
      <w:proofErr w:type="spellEnd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Дома культуры.  </w:t>
      </w:r>
    </w:p>
    <w:p w:rsidR="00E04C3F" w:rsidRPr="00CC7D09" w:rsidRDefault="00E04C3F" w:rsidP="00E13CD0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CC7D09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В 2023 году народные коллективы были представлены на следующих фестивалях, конкурсах, в том числе </w:t>
      </w:r>
      <w:proofErr w:type="spellStart"/>
      <w:r w:rsidRPr="00CC7D09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онлайн</w:t>
      </w:r>
      <w:proofErr w:type="spellEnd"/>
      <w:r w:rsidRPr="00CC7D09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:</w:t>
      </w:r>
    </w:p>
    <w:p w:rsidR="00E04C3F" w:rsidRPr="00E04C3F" w:rsidRDefault="00E04C3F" w:rsidP="00E13CD0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C7D09">
        <w:rPr>
          <w:rFonts w:ascii="Times New Roman" w:eastAsia="Calibri" w:hAnsi="Times New Roman" w:cs="Times New Roman"/>
          <w:sz w:val="26"/>
          <w:szCs w:val="26"/>
          <w:lang w:eastAsia="en-US"/>
        </w:rPr>
        <w:t>Народный хор русской песни «</w:t>
      </w:r>
      <w:proofErr w:type="spellStart"/>
      <w:r w:rsidRPr="00CC7D09">
        <w:rPr>
          <w:rFonts w:ascii="Times New Roman" w:eastAsia="Calibri" w:hAnsi="Times New Roman" w:cs="Times New Roman"/>
          <w:sz w:val="26"/>
          <w:szCs w:val="26"/>
          <w:lang w:eastAsia="en-US"/>
        </w:rPr>
        <w:t>Ивушки</w:t>
      </w:r>
      <w:proofErr w:type="spellEnd"/>
      <w:r w:rsidRPr="00CC7D09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E04C3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proofErr w:type="spellStart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Переслегинского</w:t>
      </w:r>
      <w:proofErr w:type="spellEnd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Дома культуры</w:t>
      </w:r>
      <w:r w:rsidR="00E13CD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- 12 чел.</w:t>
      </w:r>
    </w:p>
    <w:p w:rsidR="00E04C3F" w:rsidRPr="00E04C3F" w:rsidRDefault="00E04C3F" w:rsidP="00E13CD0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proofErr w:type="gramStart"/>
      <w:r w:rsidRPr="00E04C3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Х</w:t>
      </w:r>
      <w:proofErr w:type="gramEnd"/>
      <w:r w:rsidRPr="00E04C3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III межрегиональный фестиваль «Звени наша песня победным салютом», г. Холм, Новгородская область</w:t>
      </w:r>
      <w:r w:rsidR="00CC7D0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.</w:t>
      </w:r>
    </w:p>
    <w:p w:rsidR="00CC7D09" w:rsidRDefault="00E04C3F" w:rsidP="00E13CD0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В ноябре  хор отметил 45-летие со дня присвоения звания «народный коллектив»</w:t>
      </w:r>
      <w:r w:rsidR="00CC7D09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</w:p>
    <w:p w:rsidR="00E04C3F" w:rsidRPr="00CC7D09" w:rsidRDefault="00E04C3F" w:rsidP="00E13CD0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C7D09">
        <w:rPr>
          <w:rFonts w:ascii="Times New Roman" w:eastAsia="Calibri" w:hAnsi="Times New Roman" w:cs="Times New Roman"/>
          <w:sz w:val="26"/>
          <w:szCs w:val="26"/>
          <w:lang w:eastAsia="en-US"/>
        </w:rPr>
        <w:t>Образцовый коллектив хореографический ансамбль «</w:t>
      </w:r>
      <w:proofErr w:type="spellStart"/>
      <w:r w:rsidRPr="00CC7D09">
        <w:rPr>
          <w:rFonts w:ascii="Times New Roman" w:eastAsia="Calibri" w:hAnsi="Times New Roman" w:cs="Times New Roman"/>
          <w:sz w:val="26"/>
          <w:szCs w:val="26"/>
          <w:lang w:eastAsia="en-US"/>
        </w:rPr>
        <w:t>Селяночка</w:t>
      </w:r>
      <w:proofErr w:type="spellEnd"/>
      <w:r w:rsidRPr="00CC7D09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E04C3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proofErr w:type="spellStart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Пореченского</w:t>
      </w:r>
      <w:proofErr w:type="spellEnd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библиотечно-досугового</w:t>
      </w:r>
      <w:proofErr w:type="spellEnd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центра</w:t>
      </w:r>
      <w:r w:rsidR="00E13CD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04C3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- </w:t>
      </w: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22 чел.</w:t>
      </w:r>
      <w:r w:rsidRPr="00E04C3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</w:p>
    <w:p w:rsidR="00E04C3F" w:rsidRPr="00E04C3F" w:rsidRDefault="00E04C3F" w:rsidP="00E649D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E13CD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04C3F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VI</w:t>
      </w:r>
      <w:r w:rsidR="00E13CD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Международный </w:t>
      </w: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фестиваль-конкурс исполнителей восточного танца и</w:t>
      </w:r>
      <w:r w:rsidR="00E13CD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популярных современных танцев</w:t>
      </w: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«Золотые пески 2023», г. Великие Луки, диплом лауреата 1 степени.</w:t>
      </w:r>
    </w:p>
    <w:p w:rsidR="00E04C3F" w:rsidRPr="00E04C3F" w:rsidRDefault="00E04C3F" w:rsidP="00E649D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E13CD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областной фестиваль детского творчества «Мы из </w:t>
      </w: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будущего», диплом лауреата 1 степени</w:t>
      </w:r>
      <w:r w:rsidR="00CC7D09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E04C3F" w:rsidRPr="00E04C3F" w:rsidRDefault="00E04C3F" w:rsidP="00E649D2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C7D09">
        <w:rPr>
          <w:rFonts w:ascii="Times New Roman" w:eastAsia="Calibri" w:hAnsi="Times New Roman" w:cs="Times New Roman"/>
          <w:sz w:val="26"/>
          <w:szCs w:val="26"/>
          <w:lang w:eastAsia="en-US"/>
        </w:rPr>
        <w:t>Об</w:t>
      </w:r>
      <w:r w:rsidR="00E13CD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разцовый </w:t>
      </w:r>
      <w:r w:rsidRPr="00CC7D09">
        <w:rPr>
          <w:rFonts w:ascii="Times New Roman" w:eastAsia="Calibri" w:hAnsi="Times New Roman" w:cs="Times New Roman"/>
          <w:sz w:val="26"/>
          <w:szCs w:val="26"/>
          <w:lang w:eastAsia="en-US"/>
        </w:rPr>
        <w:t>коллектив хореографический ансамбль «Забава»</w:t>
      </w:r>
      <w:r w:rsidRPr="00E04C3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proofErr w:type="spellStart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Булынинского</w:t>
      </w:r>
      <w:proofErr w:type="spellEnd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Дома культуры</w:t>
      </w:r>
      <w:r w:rsidRPr="00E04C3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- </w:t>
      </w: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35 чел.</w:t>
      </w:r>
    </w:p>
    <w:p w:rsidR="00E04C3F" w:rsidRPr="00E04C3F" w:rsidRDefault="00E04C3F" w:rsidP="00E649D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- Международный   конкурс-фестиваль «Гордость нации», лауреат I  степени (</w:t>
      </w:r>
      <w:proofErr w:type="spellStart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онлайн</w:t>
      </w:r>
      <w:proofErr w:type="spellEnd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), Москва</w:t>
      </w:r>
      <w:r w:rsidR="00CC7D09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E04C3F" w:rsidRPr="00E04C3F" w:rsidRDefault="00E04C3F" w:rsidP="00E649D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E13CD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Сертификат регистрации участника единого международного реестра одаренных исполнителей и профильных преподавателей СНГ, Москва. Присвоено звание «Золотой талант нации»</w:t>
      </w:r>
      <w:r w:rsidR="00CC7D09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E04C3F" w:rsidRPr="00E04C3F" w:rsidRDefault="00E04C3F" w:rsidP="00E649D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E13CD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04C3F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XXVIII</w:t>
      </w: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Международный конкурс-фестиваль творческих коллективов и исполнителей «Время талантов», Лауреат 2 степени, Смоленск</w:t>
      </w:r>
      <w:r w:rsidR="00CC7D09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E04C3F" w:rsidRPr="00E04C3F" w:rsidRDefault="00E04C3F" w:rsidP="00E649D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E13CD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04C3F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XXXII</w:t>
      </w: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Международный фестиваль искусств «Славянский базар в Витебске», диплом 3 степени национального отборочного тура в РФ (</w:t>
      </w:r>
      <w:proofErr w:type="spellStart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онлайн</w:t>
      </w:r>
      <w:proofErr w:type="spellEnd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).</w:t>
      </w:r>
    </w:p>
    <w:p w:rsidR="00E04C3F" w:rsidRPr="00E04C3F" w:rsidRDefault="00E04C3F" w:rsidP="00E649D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E13CD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Международный  многожанровый конкурс «</w:t>
      </w:r>
      <w:r w:rsidRPr="00E04C3F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Magic</w:t>
      </w: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04C3F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Universe</w:t>
      </w: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», лауреат 2 степени, </w:t>
      </w:r>
      <w:proofErr w:type="gramStart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proofErr w:type="gramEnd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. Тверь</w:t>
      </w:r>
      <w:r w:rsidR="00CC7D09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E04C3F" w:rsidRPr="00E04C3F" w:rsidRDefault="00E04C3F" w:rsidP="00E649D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E13CD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Международный фестиваль-конкурс «Славься, отечество», в рамках национальной премии в области культуры, лауреаты 1 степени, Санкт-Петербург (</w:t>
      </w:r>
      <w:proofErr w:type="spellStart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онлайн</w:t>
      </w:r>
      <w:proofErr w:type="spellEnd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="00CC7D09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E04C3F" w:rsidRPr="00E04C3F" w:rsidRDefault="00E04C3F" w:rsidP="00E649D2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C7D09">
        <w:rPr>
          <w:rFonts w:ascii="Times New Roman" w:eastAsia="Calibri" w:hAnsi="Times New Roman" w:cs="Times New Roman"/>
          <w:sz w:val="26"/>
          <w:szCs w:val="26"/>
          <w:lang w:eastAsia="en-US"/>
        </w:rPr>
        <w:t>Народный   коллектив вокальный ансамбль «Соловушка»</w:t>
      </w:r>
      <w:r w:rsidRPr="00E04C3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proofErr w:type="spellStart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Переслегинского</w:t>
      </w:r>
      <w:proofErr w:type="spellEnd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Дома культуры</w:t>
      </w:r>
      <w:r w:rsidRPr="00E04C3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- 8 чел.</w:t>
      </w:r>
    </w:p>
    <w:p w:rsidR="00E04C3F" w:rsidRPr="00E04C3F" w:rsidRDefault="00E04C3F" w:rsidP="00E649D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-</w:t>
      </w:r>
      <w:r w:rsidR="00E13CD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В ноябре ансамбль отметил 35-летие со дня присвоения звания «народный коллектив»</w:t>
      </w:r>
      <w:r w:rsidR="00CC7D09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E04C3F" w:rsidRPr="00E04C3F" w:rsidRDefault="00E04C3F" w:rsidP="00E649D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E13CD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Ансамбль «Соловушка» выдвинут на соискание областной премии «Народное признание – 2023» в номинации «Талант».</w:t>
      </w:r>
    </w:p>
    <w:p w:rsidR="00E04C3F" w:rsidRPr="00E04C3F" w:rsidRDefault="00E04C3F" w:rsidP="00E649D2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C7D09">
        <w:rPr>
          <w:rFonts w:ascii="Times New Roman" w:eastAsia="Calibri" w:hAnsi="Times New Roman" w:cs="Times New Roman"/>
          <w:sz w:val="26"/>
          <w:szCs w:val="26"/>
          <w:lang w:eastAsia="en-US"/>
        </w:rPr>
        <w:t>Народный   коллектив  вокальный ансамбль «Радуга»</w:t>
      </w: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Булынинского</w:t>
      </w:r>
      <w:proofErr w:type="spellEnd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Дома культуры - 8 чел.</w:t>
      </w:r>
    </w:p>
    <w:p w:rsidR="00E04C3F" w:rsidRPr="00E04C3F" w:rsidRDefault="00E04C3F" w:rsidP="00E649D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E13CD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«Эхо вдохновения» Международный фестиваль-конкурс искусств, диплом лауреата 1 степени, </w:t>
      </w:r>
      <w:proofErr w:type="gramStart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proofErr w:type="gramEnd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. Санкт-Петербург (</w:t>
      </w:r>
      <w:proofErr w:type="spellStart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онлайн</w:t>
      </w:r>
      <w:proofErr w:type="spellEnd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="00CC7D09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E04C3F" w:rsidRPr="00E04C3F" w:rsidRDefault="00E04C3F" w:rsidP="00E649D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E13CD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Всероссийский творческий конкурс «Новая весна», Гран-при, г. Екатеринбург (</w:t>
      </w:r>
      <w:proofErr w:type="spellStart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онлайн</w:t>
      </w:r>
      <w:proofErr w:type="spellEnd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="00CC7D09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E04C3F" w:rsidRPr="00E04C3F" w:rsidRDefault="00E04C3F" w:rsidP="00E649D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E13CD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«Творческий калейдоскоп» международный фестиваль-конкурс, диплом лауреата 1 степени, </w:t>
      </w:r>
      <w:proofErr w:type="gramStart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proofErr w:type="gramEnd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. Санкт-Петербург (</w:t>
      </w:r>
      <w:proofErr w:type="spellStart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онлайн</w:t>
      </w:r>
      <w:proofErr w:type="spellEnd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="00CC7D09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E04C3F" w:rsidRPr="00E04C3F" w:rsidRDefault="00E04C3F" w:rsidP="00E649D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-</w:t>
      </w:r>
      <w:r w:rsidR="00E13CD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Международный многожанровый конкурс искусства и творчества «Сказки осени», диплом лауреата 1 степени, </w:t>
      </w:r>
      <w:proofErr w:type="gramStart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proofErr w:type="gramEnd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. Санкт-Петербург (</w:t>
      </w:r>
      <w:proofErr w:type="spellStart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онлайн</w:t>
      </w:r>
      <w:proofErr w:type="spellEnd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="00CC7D09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E04C3F" w:rsidRPr="00E04C3F" w:rsidRDefault="00E04C3F" w:rsidP="00E649D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E649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</w:t>
      </w: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еждународная творческая олимпиада «Искусство для всех», Санкт-Петербург, диплом лауреата 2 степени</w:t>
      </w:r>
      <w:r w:rsidR="00CC7D09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E04C3F" w:rsidRPr="00E649D2" w:rsidRDefault="00E04C3F" w:rsidP="00E649D2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hAnsi="Times New Roman" w:cs="Times New Roman"/>
          <w:sz w:val="26"/>
          <w:szCs w:val="26"/>
        </w:rPr>
        <w:t>В июле 2023 года коллектив   участвовал в концерте в рамках празднования Дней Псковской области в Витебске.</w:t>
      </w:r>
    </w:p>
    <w:p w:rsidR="00E04C3F" w:rsidRPr="00E04C3F" w:rsidRDefault="00E04C3F" w:rsidP="00E649D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4C3F">
        <w:rPr>
          <w:rFonts w:ascii="Times New Roman" w:hAnsi="Times New Roman" w:cs="Times New Roman"/>
          <w:b/>
          <w:sz w:val="26"/>
          <w:szCs w:val="26"/>
        </w:rPr>
        <w:t>Библиотечное дело</w:t>
      </w:r>
    </w:p>
    <w:p w:rsidR="00E04C3F" w:rsidRPr="00E04C3F" w:rsidRDefault="00E04C3F" w:rsidP="00E649D2">
      <w:pPr>
        <w:suppressAutoHyphens/>
        <w:spacing w:before="0" w:beforeAutospacing="0" w:after="0" w:afterAutospacing="0"/>
        <w:ind w:firstLine="540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zh-CN"/>
        </w:rPr>
      </w:pPr>
      <w:r w:rsidRPr="00E04C3F">
        <w:rPr>
          <w:rFonts w:ascii="Times New Roman" w:hAnsi="Times New Roman" w:cs="Times New Roman"/>
          <w:color w:val="0070C0"/>
          <w:sz w:val="26"/>
          <w:szCs w:val="26"/>
          <w:lang w:eastAsia="zh-CN"/>
        </w:rPr>
        <w:t xml:space="preserve"> </w:t>
      </w:r>
      <w:r w:rsidRPr="00E04C3F">
        <w:rPr>
          <w:rFonts w:ascii="Times New Roman" w:hAnsi="Times New Roman" w:cs="Times New Roman"/>
          <w:sz w:val="26"/>
          <w:szCs w:val="26"/>
          <w:lang w:eastAsia="zh-CN"/>
        </w:rPr>
        <w:t>Информационно-библиотечное обслуживание населения   Великолукского района осуществляют: цент</w:t>
      </w:r>
      <w:r w:rsidR="00E649D2">
        <w:rPr>
          <w:rFonts w:ascii="Times New Roman" w:hAnsi="Times New Roman" w:cs="Times New Roman"/>
          <w:sz w:val="26"/>
          <w:szCs w:val="26"/>
          <w:lang w:eastAsia="zh-CN"/>
        </w:rPr>
        <w:t xml:space="preserve">ральная районная библиотека и </w:t>
      </w:r>
      <w:r w:rsidRPr="00E04C3F">
        <w:rPr>
          <w:rFonts w:ascii="Times New Roman" w:hAnsi="Times New Roman" w:cs="Times New Roman"/>
          <w:sz w:val="26"/>
          <w:szCs w:val="26"/>
          <w:lang w:eastAsia="zh-CN"/>
        </w:rPr>
        <w:t xml:space="preserve">11 сельских   библиотек. В 2023году сеть библиотек осталась на прежнем уровне.  </w:t>
      </w:r>
    </w:p>
    <w:p w:rsidR="00E04C3F" w:rsidRPr="00E04C3F" w:rsidRDefault="00E04C3F" w:rsidP="00E649D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hAnsi="Times New Roman" w:cs="Times New Roman"/>
          <w:color w:val="0070C0"/>
          <w:sz w:val="26"/>
          <w:szCs w:val="26"/>
          <w:lang w:eastAsia="zh-CN"/>
        </w:rPr>
        <w:t xml:space="preserve">       </w:t>
      </w: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Среднее число жителей на одну библиотеку  - 1741 (без учёта ЦРБ); 1596 – с учётом ЦРБ.  Процент охвата населения региона библиотечным обслуживанием составляет 47%. Число читателей 8978 человек, по сравнению с предыдущим годом уменьшилось на 0,6 %.  Количество посещений составило 81518 и выросло на 1,7 %.</w:t>
      </w:r>
    </w:p>
    <w:p w:rsidR="00E04C3F" w:rsidRPr="00E04C3F" w:rsidRDefault="00E04C3F" w:rsidP="00E649D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Размер совокупного книжного фонда публичных библиотек составил 121713 единиц хранения. В 2023 году в библиотеки поступило 2660 экземпляров печатных документов (книг, периодики, нот, карт и.д.). За то же время выбыло 5735 экземпляров печатных документов.</w:t>
      </w:r>
    </w:p>
    <w:p w:rsidR="00E04C3F" w:rsidRPr="00E04C3F" w:rsidRDefault="00E04C3F" w:rsidP="00E649D2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Количество новых книг, поступивших в главную (центральную) библиотеку Великолукского района  составило 358 документов.</w:t>
      </w:r>
    </w:p>
    <w:p w:rsidR="00E04C3F" w:rsidRPr="00E04C3F" w:rsidRDefault="00E04C3F" w:rsidP="00E649D2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Объем собственных баз данных (в т.ч. электронных каталогов) составил 46025 записей.</w:t>
      </w:r>
    </w:p>
    <w:p w:rsidR="00E04C3F" w:rsidRPr="00E04C3F" w:rsidRDefault="00E04C3F" w:rsidP="00E649D2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11 библиотек Великолукского района подключено к сети Интернет, 7 - имеет электронную почту.</w:t>
      </w:r>
    </w:p>
    <w:p w:rsidR="00E04C3F" w:rsidRPr="00E04C3F" w:rsidRDefault="00E04C3F" w:rsidP="00E649D2">
      <w:pPr>
        <w:spacing w:before="0" w:beforeAutospacing="0" w:after="0" w:afterAutospacing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Описание новых форм информационно-библиотечного обслуживания:</w:t>
      </w:r>
    </w:p>
    <w:p w:rsidR="00E04C3F" w:rsidRPr="00E04C3F" w:rsidRDefault="00E04C3F" w:rsidP="00E649D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- К 200-летию со д.р. А. Н. Островского специалисты ЦРБ провели в </w:t>
      </w:r>
      <w:proofErr w:type="spellStart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соцсети</w:t>
      </w:r>
      <w:proofErr w:type="spellEnd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«В контакте» </w:t>
      </w:r>
      <w:proofErr w:type="spellStart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онлайн-викторину</w:t>
      </w:r>
      <w:proofErr w:type="spellEnd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«Великий мастер русской прозы».</w:t>
      </w:r>
    </w:p>
    <w:p w:rsidR="00E04C3F" w:rsidRPr="00E04C3F" w:rsidRDefault="00E04C3F" w:rsidP="00E649D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- В июне 2023 года ЦРБ приняла участие во Всероссийской военно-патриотической просветительской акции «Знание. Герои», </w:t>
      </w:r>
      <w:proofErr w:type="gramStart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организованной</w:t>
      </w:r>
      <w:proofErr w:type="gramEnd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российским обществом «Знание». Спикером выступила заведующая по информационной и библиотечной деятельности ЦРБ Елена Ивановна </w:t>
      </w:r>
      <w:proofErr w:type="spellStart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Сниткина</w:t>
      </w:r>
      <w:proofErr w:type="spellEnd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E04C3F" w:rsidRPr="00E04C3F" w:rsidRDefault="00E04C3F" w:rsidP="00E649D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В рамках акции и </w:t>
      </w:r>
      <w:proofErr w:type="gramStart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к</w:t>
      </w:r>
      <w:proofErr w:type="gramEnd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Дню ветеранов боевых действий, который отмечается 1 июля, для обучающихся Великолукского механико-технологического колледжа прошла патриотическая программа «Боевым награждается орденом...», посвящённая выпускникам колледжа, принимавшим в разное время участие в боевых действиях в горячих точках, и в память о тех из них, кто погиб при исполнении воинского долга.</w:t>
      </w:r>
    </w:p>
    <w:p w:rsidR="00E04C3F" w:rsidRPr="00E04C3F" w:rsidRDefault="00E04C3F" w:rsidP="00E649D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- </w:t>
      </w:r>
      <w:proofErr w:type="spellStart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Переслегинская</w:t>
      </w:r>
      <w:proofErr w:type="spellEnd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сельская библиотека приняла участие во Всероссийской акции «Декламируй», приуроченной ко Дню русского языка.  </w:t>
      </w:r>
    </w:p>
    <w:p w:rsidR="00E04C3F" w:rsidRPr="00E04C3F" w:rsidRDefault="00E04C3F" w:rsidP="00E649D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- 16 октября для студентов механико-технологического колледжа в рамках клуба «Подросток» прошла тематическая программа, посвященная Дню отца, подготовленная специалистами ЦРБ совместно с помощником по </w:t>
      </w:r>
      <w:proofErr w:type="spellStart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сектоведческому</w:t>
      </w:r>
      <w:proofErr w:type="spellEnd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направлению работы миссионерского отдела Великолукской епархии Василием Владимировым.  </w:t>
      </w:r>
    </w:p>
    <w:p w:rsidR="00E649D2" w:rsidRDefault="00E04C3F" w:rsidP="00E649D2">
      <w:pPr>
        <w:spacing w:before="0" w:beforeAutospacing="0" w:after="0" w:afterAutospacing="0"/>
        <w:jc w:val="lef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E04C3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Музейное дело</w:t>
      </w:r>
    </w:p>
    <w:p w:rsidR="00E04C3F" w:rsidRPr="00E04C3F" w:rsidRDefault="00E04C3F" w:rsidP="00E649D2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E04C3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Формирование и ведение Государственного каталога</w:t>
      </w:r>
      <w:r w:rsidR="00E649D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Pr="00E04C3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Музейного фонда</w:t>
      </w:r>
      <w:r w:rsidR="00E649D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Pr="00E04C3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РФ</w:t>
      </w:r>
    </w:p>
    <w:p w:rsidR="00E04C3F" w:rsidRPr="00E04C3F" w:rsidRDefault="00E04C3F" w:rsidP="00E649D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C3F">
        <w:rPr>
          <w:rFonts w:ascii="Times New Roman" w:hAnsi="Times New Roman" w:cs="Times New Roman"/>
          <w:sz w:val="26"/>
          <w:szCs w:val="26"/>
        </w:rPr>
        <w:t>Муниципальное бюджетное учреждение культуры «Литературно-художественный музей имени писателя  И.А.Васильева», д. Борки</w:t>
      </w:r>
      <w:r w:rsidR="00CC7D09">
        <w:rPr>
          <w:rFonts w:ascii="Times New Roman" w:hAnsi="Times New Roman" w:cs="Times New Roman"/>
          <w:sz w:val="26"/>
          <w:szCs w:val="26"/>
        </w:rPr>
        <w:t>.</w:t>
      </w:r>
      <w:r w:rsidRPr="00E04C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4C3F" w:rsidRPr="00E04C3F" w:rsidRDefault="00E04C3F" w:rsidP="00E649D2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E04C3F">
        <w:rPr>
          <w:rFonts w:ascii="Times New Roman" w:hAnsi="Times New Roman" w:cs="Times New Roman"/>
          <w:sz w:val="26"/>
          <w:szCs w:val="26"/>
        </w:rPr>
        <w:t>До</w:t>
      </w:r>
      <w:r w:rsidR="00CC7D09">
        <w:rPr>
          <w:rFonts w:ascii="Times New Roman" w:hAnsi="Times New Roman" w:cs="Times New Roman"/>
          <w:sz w:val="26"/>
          <w:szCs w:val="26"/>
        </w:rPr>
        <w:t>м экологии  и природы, д. Борки.</w:t>
      </w:r>
      <w:r w:rsidRPr="00E04C3F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100"/>
        <w:tblW w:w="0" w:type="auto"/>
        <w:tblLook w:val="04A0"/>
      </w:tblPr>
      <w:tblGrid>
        <w:gridCol w:w="4785"/>
        <w:gridCol w:w="4786"/>
      </w:tblGrid>
      <w:tr w:rsidR="00E04C3F" w:rsidRPr="00E04C3F" w:rsidTr="00E04C3F">
        <w:tc>
          <w:tcPr>
            <w:tcW w:w="4785" w:type="dxa"/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музейных предметов/музейных коллекций в </w:t>
            </w:r>
            <w:r w:rsidRPr="00E04C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электронном каталоге (ед.)</w:t>
            </w:r>
          </w:p>
        </w:tc>
        <w:tc>
          <w:tcPr>
            <w:tcW w:w="4786" w:type="dxa"/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музейных предметов/музейных коллекций, </w:t>
            </w:r>
            <w:r w:rsidRPr="00E04C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зарегистрированных в </w:t>
            </w:r>
            <w:proofErr w:type="spellStart"/>
            <w:r w:rsidRPr="00E04C3F">
              <w:rPr>
                <w:rFonts w:ascii="Times New Roman" w:hAnsi="Times New Roman" w:cs="Times New Roman"/>
                <w:sz w:val="26"/>
                <w:szCs w:val="26"/>
              </w:rPr>
              <w:t>Госкаталоге</w:t>
            </w:r>
            <w:proofErr w:type="spellEnd"/>
            <w:r w:rsidRPr="00E04C3F">
              <w:rPr>
                <w:rFonts w:ascii="Times New Roman" w:hAnsi="Times New Roman" w:cs="Times New Roman"/>
                <w:sz w:val="26"/>
                <w:szCs w:val="26"/>
              </w:rPr>
              <w:t xml:space="preserve"> (ед.)</w:t>
            </w:r>
          </w:p>
        </w:tc>
      </w:tr>
      <w:tr w:rsidR="00E04C3F" w:rsidRPr="00E04C3F" w:rsidTr="00E04C3F">
        <w:tc>
          <w:tcPr>
            <w:tcW w:w="4785" w:type="dxa"/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4786" w:type="dxa"/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</w:tr>
    </w:tbl>
    <w:p w:rsidR="00E04C3F" w:rsidRPr="00E04C3F" w:rsidRDefault="00E04C3F" w:rsidP="00E649D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hAnsi="Times New Roman" w:cs="Times New Roman"/>
          <w:sz w:val="26"/>
          <w:szCs w:val="26"/>
        </w:rPr>
        <w:t xml:space="preserve">     </w:t>
      </w: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Основной фонд музея насчитывает 3253 единиц хранения, в постоянных экспозициях представлено 10% основного фонда, в выставочной  деятельности ежегодно используется 27% основного фонда.</w:t>
      </w:r>
    </w:p>
    <w:p w:rsidR="00E04C3F" w:rsidRPr="00E04C3F" w:rsidRDefault="00E04C3F" w:rsidP="00E649D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Структура музейного фонда муниципального музея: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6"/>
        <w:gridCol w:w="2977"/>
      </w:tblGrid>
      <w:tr w:rsidR="00E04C3F" w:rsidRPr="00E04C3F" w:rsidTr="007265B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Тип фонда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Единиц хранения</w:t>
            </w:r>
          </w:p>
        </w:tc>
      </w:tr>
      <w:tr w:rsidR="00E04C3F" w:rsidRPr="00E04C3F" w:rsidTr="007265B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Скульптура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13</w:t>
            </w:r>
          </w:p>
        </w:tc>
      </w:tr>
      <w:tr w:rsidR="00E04C3F" w:rsidRPr="00E04C3F" w:rsidTr="007265B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Графика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1132</w:t>
            </w:r>
          </w:p>
        </w:tc>
      </w:tr>
      <w:tr w:rsidR="00E04C3F" w:rsidRPr="00E04C3F" w:rsidTr="007265B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Изобразительное искусство 20 века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278</w:t>
            </w:r>
          </w:p>
        </w:tc>
      </w:tr>
      <w:tr w:rsidR="00E04C3F" w:rsidRPr="00E04C3F" w:rsidTr="007265B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Естественнонаучная коллекция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16</w:t>
            </w:r>
          </w:p>
        </w:tc>
      </w:tr>
      <w:tr w:rsidR="00E04C3F" w:rsidRPr="00E04C3F" w:rsidTr="007265B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Этнографическая коллекция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98</w:t>
            </w:r>
          </w:p>
        </w:tc>
      </w:tr>
      <w:tr w:rsidR="00E04C3F" w:rsidRPr="00E04C3F" w:rsidTr="007265B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Документы, редкие книги, фотографии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1680</w:t>
            </w:r>
          </w:p>
        </w:tc>
      </w:tr>
      <w:tr w:rsidR="00E04C3F" w:rsidRPr="00E04C3F" w:rsidTr="007265B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Предметы истории техники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E04C3F" w:rsidRPr="00E04C3F" w:rsidTr="007265B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Предметы нумизматики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15</w:t>
            </w:r>
          </w:p>
        </w:tc>
      </w:tr>
      <w:tr w:rsidR="00E04C3F" w:rsidRPr="00E04C3F" w:rsidTr="007265B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Прочие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19</w:t>
            </w:r>
          </w:p>
        </w:tc>
      </w:tr>
      <w:tr w:rsidR="00E04C3F" w:rsidRPr="00E04C3F" w:rsidTr="007265B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E649D2">
            <w:pPr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Предметы из драгоценных металлов и драгоценных камней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</w:tbl>
    <w:p w:rsidR="00E04C3F" w:rsidRPr="00E04C3F" w:rsidRDefault="00E04C3F" w:rsidP="00E649D2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Музей размещён в 2 зданиях, из них специально построенных – 2.</w:t>
      </w:r>
    </w:p>
    <w:p w:rsidR="00E04C3F" w:rsidRPr="00E04C3F" w:rsidRDefault="00E04C3F" w:rsidP="00E649D2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В Великолукском районе отсутствует собственная база по реставрации музейных   предметов.</w:t>
      </w:r>
    </w:p>
    <w:p w:rsidR="00E04C3F" w:rsidRPr="00E04C3F" w:rsidRDefault="00E04C3F" w:rsidP="00E649D2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Охранная сигнализация установлена в 2 зданиях музея.</w:t>
      </w:r>
    </w:p>
    <w:p w:rsidR="00E04C3F" w:rsidRPr="00E04C3F" w:rsidRDefault="00E04C3F" w:rsidP="00E649D2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Автоматическая пожарная сигнализация установлена на 2 музейных объектах.</w:t>
      </w:r>
    </w:p>
    <w:p w:rsidR="00E04C3F" w:rsidRPr="007265BE" w:rsidRDefault="00E04C3F" w:rsidP="00E649D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</w:t>
      </w:r>
      <w:r w:rsidRPr="007265BE">
        <w:rPr>
          <w:rFonts w:ascii="Times New Roman" w:eastAsia="Calibri" w:hAnsi="Times New Roman" w:cs="Times New Roman"/>
          <w:sz w:val="26"/>
          <w:szCs w:val="26"/>
          <w:lang w:eastAsia="en-US"/>
        </w:rPr>
        <w:t>Статистический анализ посещаемости (2023 год):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9"/>
        <w:gridCol w:w="1875"/>
        <w:gridCol w:w="1737"/>
        <w:gridCol w:w="3622"/>
      </w:tblGrid>
      <w:tr w:rsidR="00E04C3F" w:rsidRPr="00E04C3F" w:rsidTr="007265B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Число посещений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Из них местных жителей 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Дети до 14 лет %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Количество экскурсий</w:t>
            </w:r>
          </w:p>
        </w:tc>
      </w:tr>
      <w:tr w:rsidR="00E04C3F" w:rsidRPr="00E04C3F" w:rsidTr="007265B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2317 чел.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65%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71 %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150</w:t>
            </w:r>
          </w:p>
        </w:tc>
      </w:tr>
    </w:tbl>
    <w:p w:rsidR="00E04C3F" w:rsidRPr="00E04C3F" w:rsidRDefault="00E04C3F" w:rsidP="00E04C3F">
      <w:pPr>
        <w:spacing w:before="0" w:beforeAutospacing="0" w:after="0" w:afterAutospacing="0" w:line="276" w:lineRule="auto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04C3F" w:rsidRPr="00E649D2" w:rsidRDefault="00E649D2" w:rsidP="00E04C3F">
      <w:pPr>
        <w:spacing w:before="0" w:beforeAutospacing="0" w:after="0" w:afterAutospacing="0" w:line="276" w:lineRule="auto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</w:t>
      </w:r>
      <w:r w:rsidR="00E04C3F" w:rsidRPr="00E649D2">
        <w:rPr>
          <w:rFonts w:ascii="Times New Roman" w:eastAsia="Calibri" w:hAnsi="Times New Roman" w:cs="Times New Roman"/>
          <w:sz w:val="26"/>
          <w:szCs w:val="26"/>
          <w:lang w:eastAsia="en-US"/>
        </w:rPr>
        <w:t>Выставочная деятельность  в 2023 году характеризуется следующими данными: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8"/>
        <w:gridCol w:w="1791"/>
        <w:gridCol w:w="1930"/>
        <w:gridCol w:w="3402"/>
      </w:tblGrid>
      <w:tr w:rsidR="00E04C3F" w:rsidRPr="00E04C3F" w:rsidTr="007265BE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Количество выставок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том числе из местных музеев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Из музеев других территорий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Число посетителей</w:t>
            </w:r>
          </w:p>
        </w:tc>
      </w:tr>
      <w:tr w:rsidR="00E04C3F" w:rsidRPr="00E04C3F" w:rsidTr="007265BE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2572</w:t>
            </w:r>
          </w:p>
        </w:tc>
      </w:tr>
    </w:tbl>
    <w:p w:rsidR="00F46D3E" w:rsidRDefault="00E04C3F" w:rsidP="00E649D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Два музейных объекта (литературно</w:t>
      </w:r>
      <w:r w:rsidR="007265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- художественный музей и Дом экологии и природы) включены в туристические маршруты региональных туристических фирм.</w:t>
      </w:r>
    </w:p>
    <w:p w:rsidR="00E04C3F" w:rsidRPr="00F46D3E" w:rsidRDefault="00E04C3F" w:rsidP="00E649D2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В 2023 году в рамках национального проекта «Культура» МБУК «Литературно-художественный музей имени писателя И.А. Васильева» получил государственную поддержку в части оснащения современным техническим оборудованием</w:t>
      </w:r>
      <w:r w:rsidRPr="00E04C3F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.</w:t>
      </w:r>
      <w:r w:rsidRPr="00E04C3F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Pr="00E04C3F">
        <w:rPr>
          <w:rFonts w:ascii="Times New Roman" w:hAnsi="Times New Roman" w:cs="Times New Roman"/>
          <w:color w:val="000000"/>
          <w:sz w:val="26"/>
          <w:szCs w:val="26"/>
        </w:rPr>
        <w:t xml:space="preserve">В рамках реализации проекта было запланировано дополнить существующие экспозиционные залы цифровым </w:t>
      </w:r>
      <w:proofErr w:type="spellStart"/>
      <w:r w:rsidRPr="00E04C3F">
        <w:rPr>
          <w:rFonts w:ascii="Times New Roman" w:hAnsi="Times New Roman" w:cs="Times New Roman"/>
          <w:color w:val="000000"/>
          <w:sz w:val="26"/>
          <w:szCs w:val="26"/>
        </w:rPr>
        <w:t>мультимедийным</w:t>
      </w:r>
      <w:proofErr w:type="spellEnd"/>
      <w:r w:rsidRPr="00E04C3F">
        <w:rPr>
          <w:rFonts w:ascii="Times New Roman" w:hAnsi="Times New Roman" w:cs="Times New Roman"/>
          <w:color w:val="000000"/>
          <w:sz w:val="26"/>
          <w:szCs w:val="26"/>
        </w:rPr>
        <w:t xml:space="preserve"> оборудованием. С этой целью были закуплены сенсорный стол, интерактивный глобус, ноутбук</w:t>
      </w:r>
      <w:r w:rsidRPr="00E04C3F">
        <w:rPr>
          <w:rFonts w:ascii="Times New Roman" w:hAnsi="Times New Roman" w:cs="Times New Roman"/>
          <w:iCs/>
          <w:sz w:val="26"/>
          <w:szCs w:val="26"/>
        </w:rPr>
        <w:t>;</w:t>
      </w:r>
      <w:r w:rsidRPr="00E04C3F">
        <w:rPr>
          <w:rFonts w:ascii="Times New Roman" w:hAnsi="Times New Roman" w:cs="Times New Roman"/>
          <w:color w:val="000000"/>
          <w:sz w:val="26"/>
          <w:szCs w:val="26"/>
        </w:rPr>
        <w:t> приобретены стеллажи, витрины для экспозиций; установлено видеонаблюдение, произведена замена  электроосвещения залов музея. Объем выделенных финансовых средств составил 1789,90 тыс. руб.</w:t>
      </w:r>
    </w:p>
    <w:p w:rsidR="00E04C3F" w:rsidRPr="00E04C3F" w:rsidRDefault="00E04C3F" w:rsidP="00E649D2">
      <w:pPr>
        <w:spacing w:before="0" w:beforeAutospacing="0" w:after="0" w:afterAutospacing="0"/>
        <w:rPr>
          <w:rFonts w:ascii="Times New Roman" w:hAnsi="Times New Roman" w:cs="Times New Roman"/>
          <w:b/>
          <w:sz w:val="26"/>
          <w:szCs w:val="26"/>
        </w:rPr>
      </w:pPr>
      <w:r w:rsidRPr="00E04C3F">
        <w:rPr>
          <w:rFonts w:ascii="Times New Roman" w:hAnsi="Times New Roman" w:cs="Times New Roman"/>
          <w:b/>
          <w:sz w:val="26"/>
          <w:szCs w:val="26"/>
        </w:rPr>
        <w:t>Учебные заведения дополнительного образования детей</w:t>
      </w:r>
    </w:p>
    <w:p w:rsidR="00E04C3F" w:rsidRPr="00E04C3F" w:rsidRDefault="00E04C3F" w:rsidP="00E649D2">
      <w:pPr>
        <w:spacing w:before="0" w:beforeAutospacing="0" w:after="0" w:afterAutospacing="0"/>
        <w:rPr>
          <w:rFonts w:ascii="Times New Roman" w:hAnsi="Times New Roman" w:cs="Times New Roman"/>
          <w:b/>
          <w:sz w:val="26"/>
          <w:szCs w:val="26"/>
        </w:rPr>
      </w:pPr>
      <w:r w:rsidRPr="00E04C3F">
        <w:rPr>
          <w:rFonts w:ascii="Times New Roman" w:hAnsi="Times New Roman" w:cs="Times New Roman"/>
          <w:b/>
          <w:sz w:val="26"/>
          <w:szCs w:val="26"/>
        </w:rPr>
        <w:t>в сфере культуры и искусства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3543"/>
      </w:tblGrid>
      <w:tr w:rsidR="00E04C3F" w:rsidRPr="00E04C3F" w:rsidTr="007265B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детских школ искусств</w:t>
            </w:r>
          </w:p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(в соответствии с Уставом)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Подчиненность (в соответствии с Уставом)</w:t>
            </w:r>
          </w:p>
        </w:tc>
      </w:tr>
      <w:tr w:rsidR="00E04C3F" w:rsidRPr="00E04C3F" w:rsidTr="007265B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 бюджетное учреждение </w:t>
            </w: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дополнительного образования  «Детская музыкальная школа» Великолукского района Псковской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Администрация </w:t>
            </w: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Великолукского района Псковской области</w:t>
            </w:r>
          </w:p>
        </w:tc>
      </w:tr>
    </w:tbl>
    <w:p w:rsidR="00E04C3F" w:rsidRPr="00E04C3F" w:rsidRDefault="00E04C3F" w:rsidP="00E649D2">
      <w:pPr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E04C3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Полученные гранты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3"/>
        <w:gridCol w:w="3562"/>
        <w:gridCol w:w="1632"/>
      </w:tblGrid>
      <w:tr w:rsidR="00E04C3F" w:rsidRPr="00E04C3F" w:rsidTr="00BF2E86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гранта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учреждения/работника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Сумма (тыс.</w:t>
            </w:r>
            <w:r w:rsidR="007265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руб.)</w:t>
            </w:r>
          </w:p>
        </w:tc>
      </w:tr>
      <w:tr w:rsidR="00E04C3F" w:rsidRPr="00E04C3F" w:rsidTr="00BF2E86">
        <w:trPr>
          <w:trHeight w:val="568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Государственная поддержка лучших муниципальных учреждений культуры и лучших работников, находящихся на территории сельских поселений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Булынинский</w:t>
            </w:r>
            <w:proofErr w:type="spellEnd"/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сельский Дом культуры, филиал МБУК «Информационно-культурный центр»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101,01</w:t>
            </w:r>
          </w:p>
        </w:tc>
      </w:tr>
    </w:tbl>
    <w:p w:rsidR="00E04C3F" w:rsidRPr="00E04C3F" w:rsidRDefault="00E04C3F" w:rsidP="007265BE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4C3F">
        <w:rPr>
          <w:rFonts w:ascii="Times New Roman" w:hAnsi="Times New Roman" w:cs="Times New Roman"/>
          <w:b/>
          <w:sz w:val="26"/>
          <w:szCs w:val="26"/>
        </w:rPr>
        <w:t>Материально – техническая база</w:t>
      </w:r>
    </w:p>
    <w:p w:rsidR="00E04C3F" w:rsidRPr="00E04C3F" w:rsidRDefault="007265BE" w:rsidP="00E649D2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Укрепление </w:t>
      </w:r>
      <w:r w:rsidR="00E04C3F" w:rsidRPr="00E04C3F">
        <w:rPr>
          <w:rFonts w:ascii="Times New Roman" w:eastAsia="Calibri" w:hAnsi="Times New Roman" w:cs="Times New Roman"/>
          <w:sz w:val="26"/>
          <w:szCs w:val="26"/>
        </w:rPr>
        <w:t>материально-техн</w:t>
      </w:r>
      <w:r>
        <w:rPr>
          <w:rFonts w:ascii="Times New Roman" w:eastAsia="Calibri" w:hAnsi="Times New Roman" w:cs="Times New Roman"/>
          <w:sz w:val="26"/>
          <w:szCs w:val="26"/>
        </w:rPr>
        <w:t xml:space="preserve">ической </w:t>
      </w:r>
      <w:r w:rsidR="00E04C3F" w:rsidRPr="00E04C3F">
        <w:rPr>
          <w:rFonts w:ascii="Times New Roman" w:eastAsia="Calibri" w:hAnsi="Times New Roman" w:cs="Times New Roman"/>
          <w:sz w:val="26"/>
          <w:szCs w:val="26"/>
        </w:rPr>
        <w:t xml:space="preserve">базы отрасли культуры остается важнейшим направлением деятельности культуры.   </w:t>
      </w:r>
    </w:p>
    <w:p w:rsidR="00E04C3F" w:rsidRPr="00E04C3F" w:rsidRDefault="00E04C3F" w:rsidP="00E649D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4C3F">
        <w:rPr>
          <w:rFonts w:ascii="Times New Roman" w:eastAsia="Calibri" w:hAnsi="Times New Roman" w:cs="Times New Roman"/>
          <w:sz w:val="26"/>
          <w:szCs w:val="26"/>
        </w:rPr>
        <w:t>В 2023 году выполнены работы за счет районного бюджета, внебюджетные средства:</w:t>
      </w:r>
    </w:p>
    <w:tbl>
      <w:tblPr>
        <w:tblpPr w:leftFromText="180" w:rightFromText="180" w:vertAnchor="text" w:horzAnchor="margin" w:tblpY="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7"/>
        <w:gridCol w:w="4328"/>
        <w:gridCol w:w="1842"/>
      </w:tblGrid>
      <w:tr w:rsidR="00E04C3F" w:rsidRPr="00E04C3F" w:rsidTr="00BF2E86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7265BE" w:rsidRDefault="00E04C3F" w:rsidP="007265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eastAsia="en-US"/>
              </w:rPr>
            </w:pPr>
            <w:r w:rsidRPr="007265BE">
              <w:rPr>
                <w:rFonts w:ascii="Times New Roman" w:eastAsia="Calibri" w:hAnsi="Times New Roman" w:cs="Times New Roman"/>
                <w:lang w:eastAsia="en-US"/>
              </w:rPr>
              <w:t>Наименование учреждения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7265BE" w:rsidRDefault="00E04C3F" w:rsidP="007265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eastAsia="en-US"/>
              </w:rPr>
            </w:pPr>
            <w:r w:rsidRPr="007265BE">
              <w:rPr>
                <w:rFonts w:ascii="Times New Roman" w:eastAsia="Calibri" w:hAnsi="Times New Roman" w:cs="Times New Roman"/>
                <w:lang w:eastAsia="en-US"/>
              </w:rPr>
              <w:t>Вид работ</w:t>
            </w:r>
          </w:p>
          <w:p w:rsidR="00E04C3F" w:rsidRPr="007265BE" w:rsidRDefault="00E04C3F" w:rsidP="007265B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7265BE" w:rsidRDefault="00E04C3F" w:rsidP="007265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eastAsia="en-US"/>
              </w:rPr>
            </w:pPr>
            <w:r w:rsidRPr="007265BE">
              <w:rPr>
                <w:rFonts w:ascii="Times New Roman" w:eastAsia="Calibri" w:hAnsi="Times New Roman" w:cs="Times New Roman"/>
                <w:lang w:eastAsia="en-US"/>
              </w:rPr>
              <w:t>Сумма (тыс.</w:t>
            </w:r>
            <w:r w:rsidR="007265BE" w:rsidRPr="007265B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7265BE">
              <w:rPr>
                <w:rFonts w:ascii="Times New Roman" w:eastAsia="Calibri" w:hAnsi="Times New Roman" w:cs="Times New Roman"/>
                <w:lang w:eastAsia="en-US"/>
              </w:rPr>
              <w:t>руб.)</w:t>
            </w:r>
          </w:p>
        </w:tc>
      </w:tr>
      <w:tr w:rsidR="00E04C3F" w:rsidRPr="00E04C3F" w:rsidTr="007265BE">
        <w:trPr>
          <w:trHeight w:val="272"/>
        </w:trPr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Плаксинский</w:t>
            </w:r>
            <w:proofErr w:type="spellEnd"/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клуб-библиотека</w:t>
            </w:r>
          </w:p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Ремонт кровли, крыльца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75,0</w:t>
            </w:r>
          </w:p>
        </w:tc>
      </w:tr>
      <w:tr w:rsidR="00E04C3F" w:rsidRPr="00E04C3F" w:rsidTr="00BF2E86">
        <w:trPr>
          <w:trHeight w:val="276"/>
        </w:trPr>
        <w:tc>
          <w:tcPr>
            <w:tcW w:w="3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Замена и восстановление электрооборудования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56,0</w:t>
            </w:r>
          </w:p>
        </w:tc>
      </w:tr>
      <w:tr w:rsidR="00E04C3F" w:rsidRPr="00E04C3F" w:rsidTr="007265BE">
        <w:trPr>
          <w:trHeight w:val="78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C06BC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МБУК «Литературно-художественный музей им. писателя И.А. Васильева»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Косметический ремонт  </w:t>
            </w:r>
            <w:proofErr w:type="spellStart"/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фондохранилища</w:t>
            </w:r>
            <w:proofErr w:type="spellEnd"/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картинной галереи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20,0</w:t>
            </w:r>
          </w:p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04C3F" w:rsidRPr="00E04C3F" w:rsidTr="00BF2E86">
        <w:trPr>
          <w:trHeight w:val="305"/>
        </w:trPr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Детская музыкальная школа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Текущий  ремонт холла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E649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12,0</w:t>
            </w:r>
          </w:p>
        </w:tc>
      </w:tr>
    </w:tbl>
    <w:p w:rsidR="00E04C3F" w:rsidRPr="00E04C3F" w:rsidRDefault="00E04C3F" w:rsidP="00E649D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C3F">
        <w:rPr>
          <w:rFonts w:ascii="Times New Roman" w:hAnsi="Times New Roman" w:cs="Times New Roman"/>
          <w:sz w:val="26"/>
          <w:szCs w:val="26"/>
        </w:rPr>
        <w:t>В настоящее время из 14 учреждений культуры требуют капитального ремонта</w:t>
      </w:r>
      <w:r w:rsidRPr="00E04C3F">
        <w:rPr>
          <w:rFonts w:ascii="Times New Roman" w:hAnsi="Times New Roman" w:cs="Times New Roman"/>
          <w:color w:val="C00000"/>
          <w:sz w:val="26"/>
          <w:szCs w:val="26"/>
        </w:rPr>
        <w:t xml:space="preserve">  </w:t>
      </w:r>
      <w:r w:rsidRPr="00E04C3F">
        <w:rPr>
          <w:rFonts w:ascii="Times New Roman" w:hAnsi="Times New Roman" w:cs="Times New Roman"/>
          <w:sz w:val="26"/>
          <w:szCs w:val="26"/>
        </w:rPr>
        <w:t>4 объекта</w:t>
      </w:r>
      <w:r w:rsidR="007265BE">
        <w:rPr>
          <w:rFonts w:ascii="Times New Roman" w:hAnsi="Times New Roman" w:cs="Times New Roman"/>
          <w:sz w:val="26"/>
          <w:szCs w:val="26"/>
        </w:rPr>
        <w:t xml:space="preserve"> (</w:t>
      </w:r>
      <w:r w:rsidR="007265BE" w:rsidRPr="00E04C3F">
        <w:rPr>
          <w:rFonts w:ascii="Times New Roman" w:hAnsi="Times New Roman" w:cs="Times New Roman"/>
          <w:sz w:val="26"/>
          <w:szCs w:val="26"/>
          <w:lang w:eastAsia="en-US"/>
        </w:rPr>
        <w:t>Борковский клуб-библиотека</w:t>
      </w:r>
      <w:r w:rsidRPr="00E04C3F">
        <w:rPr>
          <w:rFonts w:ascii="Times New Roman" w:hAnsi="Times New Roman" w:cs="Times New Roman"/>
          <w:sz w:val="26"/>
          <w:szCs w:val="26"/>
        </w:rPr>
        <w:t>,</w:t>
      </w:r>
      <w:r w:rsidR="007265BE" w:rsidRPr="007265BE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7265BE" w:rsidRPr="00E04C3F">
        <w:rPr>
          <w:rFonts w:ascii="Times New Roman" w:hAnsi="Times New Roman" w:cs="Times New Roman"/>
          <w:sz w:val="26"/>
          <w:szCs w:val="26"/>
          <w:lang w:eastAsia="en-US"/>
        </w:rPr>
        <w:t>Черпесской</w:t>
      </w:r>
      <w:proofErr w:type="spellEnd"/>
      <w:r w:rsidR="007265BE" w:rsidRPr="00E04C3F">
        <w:rPr>
          <w:rFonts w:ascii="Times New Roman" w:hAnsi="Times New Roman" w:cs="Times New Roman"/>
          <w:sz w:val="26"/>
          <w:szCs w:val="26"/>
          <w:lang w:eastAsia="en-US"/>
        </w:rPr>
        <w:t xml:space="preserve"> клуб-библиотека</w:t>
      </w:r>
      <w:r w:rsidR="007265BE">
        <w:rPr>
          <w:rFonts w:ascii="Times New Roman" w:hAnsi="Times New Roman" w:cs="Times New Roman"/>
          <w:sz w:val="26"/>
          <w:szCs w:val="26"/>
          <w:lang w:eastAsia="en-US"/>
        </w:rPr>
        <w:t>,</w:t>
      </w:r>
      <w:r w:rsidR="007265BE" w:rsidRPr="007265BE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7265BE" w:rsidRPr="00E04C3F">
        <w:rPr>
          <w:rFonts w:ascii="Times New Roman" w:hAnsi="Times New Roman" w:cs="Times New Roman"/>
          <w:sz w:val="26"/>
          <w:szCs w:val="26"/>
          <w:lang w:eastAsia="en-US"/>
        </w:rPr>
        <w:t>Марьинский</w:t>
      </w:r>
      <w:proofErr w:type="spellEnd"/>
      <w:r w:rsidR="007265BE" w:rsidRPr="00E04C3F">
        <w:rPr>
          <w:rFonts w:ascii="Times New Roman" w:hAnsi="Times New Roman" w:cs="Times New Roman"/>
          <w:sz w:val="26"/>
          <w:szCs w:val="26"/>
          <w:lang w:eastAsia="en-US"/>
        </w:rPr>
        <w:t xml:space="preserve">  клуб-библиотека</w:t>
      </w:r>
      <w:r w:rsidR="007265BE">
        <w:rPr>
          <w:rFonts w:ascii="Times New Roman" w:hAnsi="Times New Roman" w:cs="Times New Roman"/>
          <w:sz w:val="26"/>
          <w:szCs w:val="26"/>
          <w:lang w:eastAsia="en-US"/>
        </w:rPr>
        <w:t>,</w:t>
      </w:r>
      <w:r w:rsidR="007265BE" w:rsidRPr="007265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7265BE"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Плаксинский</w:t>
      </w:r>
      <w:proofErr w:type="spellEnd"/>
      <w:r w:rsidR="007265BE"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клуб-библиотека</w:t>
      </w:r>
      <w:r w:rsidR="007265BE">
        <w:rPr>
          <w:rFonts w:ascii="Times New Roman" w:eastAsia="Calibri" w:hAnsi="Times New Roman" w:cs="Times New Roman"/>
          <w:sz w:val="26"/>
          <w:szCs w:val="26"/>
          <w:lang w:eastAsia="en-US"/>
        </w:rPr>
        <w:t>),</w:t>
      </w:r>
      <w:r w:rsidRPr="00E04C3F">
        <w:rPr>
          <w:rFonts w:ascii="Times New Roman" w:hAnsi="Times New Roman" w:cs="Times New Roman"/>
          <w:sz w:val="26"/>
          <w:szCs w:val="26"/>
        </w:rPr>
        <w:t xml:space="preserve">  аварийных зданий   не имеется.</w:t>
      </w:r>
    </w:p>
    <w:p w:rsidR="00F46D3E" w:rsidRDefault="00E04C3F" w:rsidP="007265BE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E04C3F">
        <w:rPr>
          <w:rFonts w:ascii="Times New Roman" w:hAnsi="Times New Roman" w:cs="Times New Roman"/>
          <w:b/>
          <w:sz w:val="26"/>
          <w:szCs w:val="26"/>
        </w:rPr>
        <w:t xml:space="preserve">Приобретение  </w:t>
      </w:r>
    </w:p>
    <w:p w:rsidR="00E04C3F" w:rsidRPr="00F46D3E" w:rsidRDefault="00E04C3F" w:rsidP="007265B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C3F">
        <w:rPr>
          <w:rFonts w:ascii="Times New Roman" w:eastAsia="Calibri" w:hAnsi="Times New Roman" w:cs="Times New Roman"/>
          <w:sz w:val="26"/>
          <w:szCs w:val="26"/>
        </w:rPr>
        <w:t xml:space="preserve">В 2023 году было закуплено новое оборудование  за счет районного бюджета, внебюджетных средств        </w:t>
      </w:r>
      <w:r w:rsidRPr="00E04C3F">
        <w:rPr>
          <w:rFonts w:ascii="Times New Roman" w:hAnsi="Times New Roman" w:cs="Times New Roman"/>
          <w:sz w:val="26"/>
          <w:szCs w:val="26"/>
        </w:rPr>
        <w:t xml:space="preserve">  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8"/>
        <w:gridCol w:w="2128"/>
        <w:gridCol w:w="1017"/>
        <w:gridCol w:w="1677"/>
        <w:gridCol w:w="81"/>
        <w:gridCol w:w="778"/>
        <w:gridCol w:w="236"/>
      </w:tblGrid>
      <w:tr w:rsidR="00E04C3F" w:rsidRPr="00E04C3F" w:rsidTr="00C06BC4">
        <w:trPr>
          <w:gridAfter w:val="1"/>
          <w:wAfter w:w="236" w:type="dxa"/>
          <w:trHeight w:val="228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Стоимость (тыс.</w:t>
            </w:r>
            <w:r w:rsidR="007265B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руб.)</w:t>
            </w:r>
          </w:p>
        </w:tc>
      </w:tr>
      <w:tr w:rsidR="00E04C3F" w:rsidRPr="00E04C3F" w:rsidTr="00C06BC4">
        <w:trPr>
          <w:gridAfter w:val="1"/>
          <w:wAfter w:w="236" w:type="dxa"/>
          <w:trHeight w:val="315"/>
        </w:trPr>
        <w:tc>
          <w:tcPr>
            <w:tcW w:w="9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МБУК «Информационно-культурный центр»</w:t>
            </w:r>
          </w:p>
        </w:tc>
      </w:tr>
      <w:tr w:rsidR="00E04C3F" w:rsidRPr="00E04C3F" w:rsidTr="00C06BC4">
        <w:trPr>
          <w:gridAfter w:val="1"/>
          <w:wAfter w:w="236" w:type="dxa"/>
          <w:trHeight w:val="127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Ноутбук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34,3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04C3F" w:rsidRPr="00E04C3F" w:rsidTr="00C06BC4">
        <w:trPr>
          <w:gridAfter w:val="1"/>
          <w:wAfter w:w="236" w:type="dxa"/>
          <w:trHeight w:val="285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</w:rPr>
              <w:t>Принтер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8,6</w:t>
            </w:r>
          </w:p>
        </w:tc>
        <w:tc>
          <w:tcPr>
            <w:tcW w:w="2536" w:type="dxa"/>
            <w:gridSpan w:val="3"/>
            <w:tcBorders>
              <w:left w:val="nil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04C3F" w:rsidRPr="00E04C3F" w:rsidTr="00C06BC4">
        <w:trPr>
          <w:gridAfter w:val="1"/>
          <w:wAfter w:w="236" w:type="dxa"/>
          <w:trHeight w:val="315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</w:rPr>
              <w:t>Звуковая колонка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69,4</w:t>
            </w:r>
          </w:p>
        </w:tc>
        <w:tc>
          <w:tcPr>
            <w:tcW w:w="2536" w:type="dxa"/>
            <w:gridSpan w:val="3"/>
            <w:tcBorders>
              <w:left w:val="nil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04C3F" w:rsidRPr="00E04C3F" w:rsidTr="00C06BC4">
        <w:trPr>
          <w:gridAfter w:val="1"/>
          <w:wAfter w:w="236" w:type="dxa"/>
          <w:trHeight w:val="290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</w:rPr>
              <w:t xml:space="preserve">МФУ </w:t>
            </w:r>
            <w:proofErr w:type="gramStart"/>
            <w:r w:rsidRPr="00E04C3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04C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anon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34,</w:t>
            </w:r>
            <w:r w:rsidRPr="00E04C3F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2536" w:type="dxa"/>
            <w:gridSpan w:val="3"/>
            <w:tcBorders>
              <w:left w:val="nil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04C3F" w:rsidRPr="00E04C3F" w:rsidTr="00C06BC4">
        <w:trPr>
          <w:gridAfter w:val="1"/>
          <w:wAfter w:w="236" w:type="dxa"/>
          <w:trHeight w:val="270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</w:rPr>
              <w:t>Монитор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9,8</w:t>
            </w:r>
          </w:p>
        </w:tc>
        <w:tc>
          <w:tcPr>
            <w:tcW w:w="2536" w:type="dxa"/>
            <w:gridSpan w:val="3"/>
            <w:tcBorders>
              <w:left w:val="nil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04C3F" w:rsidRPr="00E04C3F" w:rsidTr="00C06BC4">
        <w:trPr>
          <w:gridAfter w:val="1"/>
          <w:wAfter w:w="236" w:type="dxa"/>
          <w:trHeight w:val="302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4C3F">
              <w:rPr>
                <w:rFonts w:ascii="Times New Roman" w:hAnsi="Times New Roman" w:cs="Times New Roman"/>
                <w:sz w:val="26"/>
                <w:szCs w:val="26"/>
              </w:rPr>
              <w:t>Ультрабук</w:t>
            </w:r>
            <w:proofErr w:type="spellEnd"/>
            <w:r w:rsidRPr="00E04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4C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MSI Modem 14 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53,6</w:t>
            </w:r>
          </w:p>
        </w:tc>
        <w:tc>
          <w:tcPr>
            <w:tcW w:w="2536" w:type="dxa"/>
            <w:gridSpan w:val="3"/>
            <w:tcBorders>
              <w:left w:val="nil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04C3F" w:rsidRPr="00E04C3F" w:rsidTr="00C06BC4">
        <w:trPr>
          <w:gridAfter w:val="1"/>
          <w:wAfter w:w="236" w:type="dxa"/>
          <w:trHeight w:val="305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</w:rPr>
              <w:t xml:space="preserve">Накопитель 2 </w:t>
            </w:r>
            <w:proofErr w:type="gramStart"/>
            <w:r w:rsidRPr="00E04C3F">
              <w:rPr>
                <w:rFonts w:ascii="Times New Roman" w:hAnsi="Times New Roman" w:cs="Times New Roman"/>
                <w:sz w:val="26"/>
                <w:szCs w:val="26"/>
              </w:rPr>
              <w:t>ТР</w:t>
            </w:r>
            <w:proofErr w:type="gramEnd"/>
            <w:r w:rsidRPr="00E04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4C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HDD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5,0</w:t>
            </w:r>
          </w:p>
        </w:tc>
        <w:tc>
          <w:tcPr>
            <w:tcW w:w="2536" w:type="dxa"/>
            <w:gridSpan w:val="3"/>
            <w:tcBorders>
              <w:left w:val="nil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04C3F" w:rsidRPr="00E04C3F" w:rsidTr="00C06BC4">
        <w:trPr>
          <w:gridAfter w:val="1"/>
          <w:wAfter w:w="236" w:type="dxa"/>
          <w:trHeight w:val="277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</w:rPr>
              <w:t>Усилитель 4-х канальный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59,8</w:t>
            </w:r>
          </w:p>
        </w:tc>
        <w:tc>
          <w:tcPr>
            <w:tcW w:w="2536" w:type="dxa"/>
            <w:gridSpan w:val="3"/>
            <w:tcBorders>
              <w:left w:val="nil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04C3F" w:rsidRPr="00E04C3F" w:rsidTr="00C06BC4">
        <w:trPr>
          <w:gridAfter w:val="1"/>
          <w:wAfter w:w="236" w:type="dxa"/>
          <w:trHeight w:val="315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4C3F">
              <w:rPr>
                <w:rFonts w:ascii="Times New Roman" w:hAnsi="Times New Roman" w:cs="Times New Roman"/>
                <w:sz w:val="26"/>
                <w:szCs w:val="26"/>
              </w:rPr>
              <w:t>Кулер</w:t>
            </w:r>
            <w:proofErr w:type="spellEnd"/>
            <w:r w:rsidRPr="00E04C3F">
              <w:rPr>
                <w:rFonts w:ascii="Times New Roman" w:hAnsi="Times New Roman" w:cs="Times New Roman"/>
                <w:sz w:val="26"/>
                <w:szCs w:val="26"/>
              </w:rPr>
              <w:t xml:space="preserve">  для воды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27</w:t>
            </w: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,2</w:t>
            </w:r>
          </w:p>
        </w:tc>
        <w:tc>
          <w:tcPr>
            <w:tcW w:w="2536" w:type="dxa"/>
            <w:gridSpan w:val="3"/>
            <w:tcBorders>
              <w:left w:val="nil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04C3F" w:rsidRPr="00E04C3F" w:rsidTr="00C06BC4">
        <w:trPr>
          <w:gridAfter w:val="1"/>
          <w:wAfter w:w="236" w:type="dxa"/>
          <w:trHeight w:val="260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</w:rPr>
              <w:t>Динамик</w:t>
            </w:r>
            <w:r w:rsidRPr="00E04C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4C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Lavoce</w:t>
            </w:r>
            <w:proofErr w:type="spellEnd"/>
            <w:r w:rsidRPr="00E04C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FAW154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19,4</w:t>
            </w:r>
          </w:p>
        </w:tc>
        <w:tc>
          <w:tcPr>
            <w:tcW w:w="2536" w:type="dxa"/>
            <w:gridSpan w:val="3"/>
            <w:tcBorders>
              <w:left w:val="nil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04C3F" w:rsidRPr="00E04C3F" w:rsidTr="00C06BC4">
        <w:trPr>
          <w:gridAfter w:val="1"/>
          <w:wAfter w:w="236" w:type="dxa"/>
          <w:trHeight w:val="290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</w:rPr>
              <w:t>Огнетушитель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8,5</w:t>
            </w:r>
          </w:p>
        </w:tc>
        <w:tc>
          <w:tcPr>
            <w:tcW w:w="2536" w:type="dxa"/>
            <w:gridSpan w:val="3"/>
            <w:tcBorders>
              <w:left w:val="nil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04C3F" w:rsidRPr="00E04C3F" w:rsidTr="00C06BC4">
        <w:trPr>
          <w:gridAfter w:val="1"/>
          <w:wAfter w:w="236" w:type="dxa"/>
          <w:trHeight w:val="210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</w:rPr>
              <w:t xml:space="preserve">Мультимедиа проектор </w:t>
            </w:r>
            <w:r w:rsidRPr="00E04C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EP DLP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89,8</w:t>
            </w:r>
          </w:p>
        </w:tc>
        <w:tc>
          <w:tcPr>
            <w:tcW w:w="2536" w:type="dxa"/>
            <w:gridSpan w:val="3"/>
            <w:tcBorders>
              <w:left w:val="nil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04C3F" w:rsidRPr="00E04C3F" w:rsidTr="00C06BC4">
        <w:trPr>
          <w:gridAfter w:val="1"/>
          <w:wAfter w:w="236" w:type="dxa"/>
          <w:trHeight w:val="258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</w:rPr>
              <w:t xml:space="preserve">Портативная колонка </w:t>
            </w:r>
            <w:proofErr w:type="spellStart"/>
            <w:r w:rsidRPr="00E04C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Fiero</w:t>
            </w:r>
            <w:proofErr w:type="spellEnd"/>
            <w:r w:rsidRPr="00E04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4C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Tonnerre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28,</w:t>
            </w:r>
            <w:r w:rsidRPr="00E04C3F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2536" w:type="dxa"/>
            <w:gridSpan w:val="3"/>
            <w:tcBorders>
              <w:left w:val="nil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04C3F" w:rsidRPr="00E04C3F" w:rsidTr="00C06BC4">
        <w:trPr>
          <w:gridAfter w:val="1"/>
          <w:wAfter w:w="236" w:type="dxa"/>
          <w:trHeight w:val="211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</w:rPr>
              <w:t>Экран на треноге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9,0</w:t>
            </w:r>
          </w:p>
        </w:tc>
        <w:tc>
          <w:tcPr>
            <w:tcW w:w="2536" w:type="dxa"/>
            <w:gridSpan w:val="3"/>
            <w:tcBorders>
              <w:left w:val="nil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04C3F" w:rsidRPr="00E04C3F" w:rsidTr="00C06BC4">
        <w:trPr>
          <w:gridAfter w:val="1"/>
          <w:wAfter w:w="236" w:type="dxa"/>
          <w:trHeight w:val="186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</w:rPr>
              <w:t>Сумка для проектора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4,8</w:t>
            </w:r>
          </w:p>
        </w:tc>
        <w:tc>
          <w:tcPr>
            <w:tcW w:w="2536" w:type="dxa"/>
            <w:gridSpan w:val="3"/>
            <w:tcBorders>
              <w:left w:val="nil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04C3F" w:rsidRPr="00E04C3F" w:rsidTr="00C06BC4">
        <w:trPr>
          <w:gridAfter w:val="1"/>
          <w:wAfter w:w="236" w:type="dxa"/>
        </w:trPr>
        <w:tc>
          <w:tcPr>
            <w:tcW w:w="9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МБУ </w:t>
            </w:r>
            <w:proofErr w:type="gramStart"/>
            <w:r w:rsidRPr="00E04C3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ДО</w:t>
            </w:r>
            <w:proofErr w:type="gramEnd"/>
            <w:r w:rsidRPr="00E04C3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«Детская музыкальная школа»</w:t>
            </w:r>
          </w:p>
        </w:tc>
      </w:tr>
      <w:tr w:rsidR="00E04C3F" w:rsidRPr="00E04C3F" w:rsidTr="00C06BC4">
        <w:trPr>
          <w:gridAfter w:val="1"/>
          <w:wAfter w:w="236" w:type="dxa"/>
          <w:trHeight w:val="473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Микшерный</w:t>
            </w:r>
            <w:proofErr w:type="spellEnd"/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пульт/ акустическая колонка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1/1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74,0</w:t>
            </w:r>
          </w:p>
        </w:tc>
      </w:tr>
      <w:tr w:rsidR="00E04C3F" w:rsidRPr="00E04C3F" w:rsidTr="00C06BC4">
        <w:trPr>
          <w:trHeight w:val="300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Сценические костюмы для вокальных ансамблей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31,0</w:t>
            </w:r>
          </w:p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E04C3F" w:rsidRPr="00E04C3F" w:rsidTr="00C06BC4">
        <w:trPr>
          <w:trHeight w:val="275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Жалюзи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04C3F" w:rsidRPr="00E04C3F" w:rsidTr="00C06BC4">
        <w:trPr>
          <w:trHeight w:val="336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4C3F">
              <w:rPr>
                <w:rFonts w:ascii="Times New Roman" w:hAnsi="Times New Roman" w:cs="Times New Roman"/>
                <w:sz w:val="26"/>
                <w:szCs w:val="26"/>
              </w:rPr>
              <w:t>Банкетка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04C3F" w:rsidRPr="00E04C3F" w:rsidTr="00C06BC4">
        <w:trPr>
          <w:trHeight w:val="315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</w:rPr>
              <w:t>Диван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04C3F" w:rsidRPr="00E04C3F" w:rsidTr="00C06BC4">
        <w:trPr>
          <w:gridAfter w:val="1"/>
          <w:wAfter w:w="236" w:type="dxa"/>
          <w:trHeight w:val="390"/>
        </w:trPr>
        <w:tc>
          <w:tcPr>
            <w:tcW w:w="8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МБУК «Литературно-художественный музей</w:t>
            </w:r>
          </w:p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имени писателя И.А. Васильева»</w:t>
            </w:r>
          </w:p>
        </w:tc>
        <w:tc>
          <w:tcPr>
            <w:tcW w:w="859" w:type="dxa"/>
            <w:gridSpan w:val="2"/>
            <w:tcBorders>
              <w:left w:val="nil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ind w:left="338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04C3F" w:rsidRPr="00E04C3F" w:rsidTr="00C06BC4">
        <w:trPr>
          <w:gridAfter w:val="1"/>
          <w:wAfter w:w="236" w:type="dxa"/>
          <w:trHeight w:val="252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Сенсорный стол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1789,90 тыс.</w:t>
            </w:r>
            <w:r w:rsidR="00C06BC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руб.</w:t>
            </w:r>
          </w:p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федеральные средства</w:t>
            </w:r>
          </w:p>
        </w:tc>
        <w:tc>
          <w:tcPr>
            <w:tcW w:w="778" w:type="dxa"/>
            <w:vMerge w:val="restart"/>
            <w:tcBorders>
              <w:left w:val="nil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04C3F" w:rsidRPr="00E04C3F" w:rsidTr="00C06BC4">
        <w:trPr>
          <w:gridAfter w:val="1"/>
          <w:wAfter w:w="236" w:type="dxa"/>
          <w:trHeight w:val="168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Витрины для экспозиций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11</w:t>
            </w:r>
          </w:p>
        </w:tc>
        <w:tc>
          <w:tcPr>
            <w:tcW w:w="2775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04C3F" w:rsidRPr="00E04C3F" w:rsidTr="00C06BC4">
        <w:trPr>
          <w:gridAfter w:val="1"/>
          <w:wAfter w:w="236" w:type="dxa"/>
          <w:trHeight w:val="180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Стеллажи для экспозиций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75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04C3F" w:rsidRPr="00E04C3F" w:rsidTr="00C06BC4">
        <w:trPr>
          <w:gridAfter w:val="1"/>
          <w:wAfter w:w="236" w:type="dxa"/>
          <w:trHeight w:val="252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ноутбук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5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04C3F" w:rsidRPr="00E04C3F" w:rsidTr="00C06BC4">
        <w:trPr>
          <w:gridAfter w:val="1"/>
          <w:wAfter w:w="236" w:type="dxa"/>
          <w:trHeight w:val="288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Интерактивный глобус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5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04C3F" w:rsidRPr="00E04C3F" w:rsidTr="00C06BC4">
        <w:trPr>
          <w:gridAfter w:val="1"/>
          <w:wAfter w:w="236" w:type="dxa"/>
          <w:trHeight w:val="660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C06BC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Металлические стеллажи для </w:t>
            </w:r>
            <w:proofErr w:type="spellStart"/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фондохранилища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775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04C3F" w:rsidRPr="00E04C3F" w:rsidTr="00C06BC4">
        <w:trPr>
          <w:gridAfter w:val="1"/>
          <w:wAfter w:w="236" w:type="dxa"/>
          <w:trHeight w:val="259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Уличные держатели для фотовыставки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775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04C3F" w:rsidRPr="00E04C3F" w:rsidTr="00C06BC4">
        <w:trPr>
          <w:gridAfter w:val="1"/>
          <w:wAfter w:w="236" w:type="dxa"/>
          <w:trHeight w:val="300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Подвесная система для картин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C06BC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5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04C3F" w:rsidRPr="00E04C3F" w:rsidTr="00C06BC4">
        <w:trPr>
          <w:gridAfter w:val="1"/>
          <w:wAfter w:w="236" w:type="dxa"/>
          <w:trHeight w:val="300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Установлено видео наблюдение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775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04C3F" w:rsidRPr="00E04C3F" w:rsidTr="00C06BC4">
        <w:trPr>
          <w:gridAfter w:val="1"/>
          <w:wAfter w:w="236" w:type="dxa"/>
          <w:trHeight w:val="312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Замена электроосвещения залов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7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04C3F" w:rsidRPr="00E04C3F" w:rsidTr="00C06BC4">
        <w:trPr>
          <w:gridAfter w:val="1"/>
          <w:wAfter w:w="236" w:type="dxa"/>
          <w:trHeight w:val="390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Уличная туалетная кабинка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C3F" w:rsidRPr="00E04C3F" w:rsidRDefault="00C06BC4" w:rsidP="00C06BC4">
            <w:pPr>
              <w:spacing w:before="0" w:beforeAutospacing="0" w:after="0" w:afterAutospacing="0"/>
              <w:ind w:left="-76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25,0 </w:t>
            </w:r>
            <w:r w:rsidR="00E04C3F"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вне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бюджетные </w:t>
            </w:r>
            <w:r w:rsidR="00E04C3F" w:rsidRPr="00E04C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средства</w:t>
            </w:r>
          </w:p>
        </w:tc>
        <w:tc>
          <w:tcPr>
            <w:tcW w:w="778" w:type="dxa"/>
            <w:tcBorders>
              <w:left w:val="nil"/>
              <w:right w:val="single" w:sz="4" w:space="0" w:color="auto"/>
            </w:tcBorders>
          </w:tcPr>
          <w:p w:rsidR="00E04C3F" w:rsidRPr="00E04C3F" w:rsidRDefault="00E04C3F" w:rsidP="007265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E04C3F" w:rsidRPr="00E04C3F" w:rsidRDefault="00E04C3F" w:rsidP="007265BE">
      <w:pPr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E04C3F">
        <w:rPr>
          <w:rFonts w:ascii="Times New Roman" w:hAnsi="Times New Roman" w:cs="Times New Roman"/>
          <w:sz w:val="26"/>
          <w:szCs w:val="26"/>
        </w:rPr>
        <w:t>Оснащенность компьютерной техникой учреждений культуры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9"/>
        <w:gridCol w:w="2927"/>
      </w:tblGrid>
      <w:tr w:rsidR="00E04C3F" w:rsidRPr="00E04C3F" w:rsidTr="00A75A8C"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Тип учреждения культуры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</w:t>
            </w:r>
          </w:p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компьютеров/ноутбуков</w:t>
            </w:r>
          </w:p>
        </w:tc>
      </w:tr>
      <w:tr w:rsidR="00E04C3F" w:rsidRPr="00E04C3F" w:rsidTr="00A75A8C"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МБУК «Информационно-культурный центр»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46</w:t>
            </w:r>
          </w:p>
        </w:tc>
      </w:tr>
      <w:tr w:rsidR="00E04C3F" w:rsidRPr="00E04C3F" w:rsidTr="00A75A8C">
        <w:trPr>
          <w:trHeight w:val="5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МБУК «Литературно-художественный музей им. писателя И.А. Васильева»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E04C3F" w:rsidRPr="00E04C3F" w:rsidTr="00A75A8C"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МБУ </w:t>
            </w:r>
            <w:proofErr w:type="gramStart"/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</w:t>
            </w:r>
            <w:proofErr w:type="gramEnd"/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«Детская музыкальная школа»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</w:tr>
      <w:tr w:rsidR="00E04C3F" w:rsidRPr="00E04C3F" w:rsidTr="00A75A8C"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3F" w:rsidRPr="00E04C3F" w:rsidRDefault="00E04C3F" w:rsidP="007265BE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4C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53</w:t>
            </w:r>
          </w:p>
        </w:tc>
      </w:tr>
    </w:tbl>
    <w:p w:rsidR="00E04C3F" w:rsidRPr="00E04C3F" w:rsidRDefault="00E04C3F" w:rsidP="00C06BC4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4C3F">
        <w:rPr>
          <w:rFonts w:ascii="Times New Roman" w:hAnsi="Times New Roman" w:cs="Times New Roman"/>
          <w:b/>
          <w:sz w:val="26"/>
          <w:szCs w:val="26"/>
        </w:rPr>
        <w:t>Кадровая работа</w:t>
      </w:r>
    </w:p>
    <w:p w:rsidR="00E04C3F" w:rsidRPr="00E04C3F" w:rsidRDefault="00E04C3F" w:rsidP="00C06BC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hAnsi="Times New Roman" w:cs="Times New Roman"/>
          <w:sz w:val="26"/>
          <w:szCs w:val="26"/>
        </w:rPr>
        <w:t xml:space="preserve"> </w:t>
      </w:r>
      <w:r w:rsidR="000755C4">
        <w:rPr>
          <w:rFonts w:ascii="Times New Roman" w:hAnsi="Times New Roman" w:cs="Times New Roman"/>
          <w:sz w:val="26"/>
          <w:szCs w:val="26"/>
        </w:rPr>
        <w:tab/>
      </w: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</w:t>
      </w:r>
      <w:r w:rsidRPr="00A75A8C">
        <w:rPr>
          <w:rFonts w:ascii="Times New Roman" w:eastAsia="Calibri" w:hAnsi="Times New Roman" w:cs="Times New Roman"/>
          <w:sz w:val="26"/>
          <w:szCs w:val="26"/>
          <w:lang w:eastAsia="en-US"/>
        </w:rPr>
        <w:t>2023</w:t>
      </w: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 в рамках федерального проекта «Творческие люди»  национального проекта «Культура» по дополнительной профессиональной программе повышения квалификации обучение прошли 4 человека:</w:t>
      </w:r>
    </w:p>
    <w:p w:rsidR="00A75A8C" w:rsidRDefault="00E04C3F" w:rsidP="00C06BC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- «</w:t>
      </w:r>
      <w:r w:rsidRPr="00E04C3F">
        <w:rPr>
          <w:rFonts w:ascii="Times New Roman" w:hAnsi="Times New Roman" w:cs="Times New Roman"/>
          <w:sz w:val="26"/>
          <w:szCs w:val="26"/>
          <w:lang w:eastAsia="en-US"/>
        </w:rPr>
        <w:t>Проектная деятельность в учреждениях культуры актуальные подходы и технологии»</w:t>
      </w:r>
    </w:p>
    <w:p w:rsidR="00E04C3F" w:rsidRPr="00E04C3F" w:rsidRDefault="00E04C3F" w:rsidP="00C06BC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hAnsi="Times New Roman" w:cs="Times New Roman"/>
          <w:sz w:val="26"/>
          <w:szCs w:val="26"/>
          <w:lang w:eastAsia="en-US"/>
        </w:rPr>
        <w:t>-</w:t>
      </w:r>
      <w:r w:rsidR="00C06BC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E04C3F">
        <w:rPr>
          <w:rFonts w:ascii="Times New Roman" w:hAnsi="Times New Roman" w:cs="Times New Roman"/>
          <w:sz w:val="26"/>
          <w:szCs w:val="26"/>
          <w:lang w:eastAsia="en-US"/>
        </w:rPr>
        <w:t>«Виртуальные выставки в учреждениях культуры: проектирование и организация».</w:t>
      </w:r>
    </w:p>
    <w:p w:rsidR="00E04C3F" w:rsidRPr="00E04C3F" w:rsidRDefault="00E04C3F" w:rsidP="00C06BC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hAnsi="Times New Roman" w:cs="Times New Roman"/>
          <w:sz w:val="26"/>
          <w:szCs w:val="26"/>
        </w:rPr>
        <w:t>-</w:t>
      </w:r>
      <w:r w:rsidR="00C06BC4">
        <w:rPr>
          <w:rFonts w:ascii="Times New Roman" w:hAnsi="Times New Roman" w:cs="Times New Roman"/>
          <w:sz w:val="26"/>
          <w:szCs w:val="26"/>
        </w:rPr>
        <w:t xml:space="preserve"> </w:t>
      </w:r>
      <w:r w:rsidRPr="00E04C3F">
        <w:rPr>
          <w:rFonts w:ascii="Times New Roman" w:hAnsi="Times New Roman" w:cs="Times New Roman"/>
          <w:sz w:val="26"/>
          <w:szCs w:val="26"/>
        </w:rPr>
        <w:t>«Профессиональные компетенции современного библиотекаря и их формирование. Профессиональный стандарт».</w:t>
      </w:r>
    </w:p>
    <w:p w:rsidR="00E04C3F" w:rsidRPr="00E04C3F" w:rsidRDefault="00E04C3F" w:rsidP="00C06BC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-</w:t>
      </w:r>
      <w:r w:rsidR="00C06BC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«Цифровые технологии, социальные сети и </w:t>
      </w:r>
      <w:proofErr w:type="spellStart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мультимедийный</w:t>
      </w:r>
      <w:proofErr w:type="spellEnd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контент</w:t>
      </w:r>
      <w:proofErr w:type="spellEnd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учреждениях культуры». </w:t>
      </w:r>
    </w:p>
    <w:p w:rsidR="00E04C3F" w:rsidRPr="00E04C3F" w:rsidRDefault="00E04C3F" w:rsidP="00C06BC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C06BC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«Практические  методы построения образовательного маршрута для учащихся с ОВЗ в детских школах искусств»</w:t>
      </w:r>
    </w:p>
    <w:p w:rsidR="00E04C3F" w:rsidRPr="00E04C3F" w:rsidRDefault="00E04C3F" w:rsidP="00C06BC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C06BC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«Управление образовательной организацией».</w:t>
      </w:r>
    </w:p>
    <w:p w:rsidR="00E04C3F" w:rsidRPr="00E04C3F" w:rsidRDefault="00E04C3F" w:rsidP="00C06BC4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Директор МБУК ИКЦ </w:t>
      </w:r>
      <w:proofErr w:type="spellStart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Лысанова</w:t>
      </w:r>
      <w:proofErr w:type="spellEnd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Л.А. получила сертификаты об   успешном завершении обучающего курса по продвижению </w:t>
      </w:r>
      <w:proofErr w:type="spellStart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госпабликов</w:t>
      </w:r>
      <w:proofErr w:type="spellEnd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социальных сетях и курса «Академия </w:t>
      </w:r>
      <w:proofErr w:type="spellStart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госпабликов</w:t>
      </w:r>
      <w:proofErr w:type="spellEnd"/>
      <w:r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>» - образовательная платформа «Диалог Регионы».</w:t>
      </w:r>
    </w:p>
    <w:p w:rsidR="00C06BC4" w:rsidRDefault="00E04C3F" w:rsidP="00C06BC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C3F">
        <w:rPr>
          <w:rFonts w:ascii="Times New Roman" w:hAnsi="Times New Roman" w:cs="Times New Roman"/>
          <w:sz w:val="26"/>
          <w:szCs w:val="26"/>
        </w:rPr>
        <w:t>В</w:t>
      </w:r>
      <w:r w:rsidR="00C06BC4">
        <w:rPr>
          <w:rFonts w:ascii="Times New Roman" w:hAnsi="Times New Roman" w:cs="Times New Roman"/>
          <w:sz w:val="26"/>
          <w:szCs w:val="26"/>
        </w:rPr>
        <w:t xml:space="preserve">   </w:t>
      </w:r>
      <w:r w:rsidRPr="00E04C3F">
        <w:rPr>
          <w:rFonts w:ascii="Times New Roman" w:hAnsi="Times New Roman" w:cs="Times New Roman"/>
          <w:sz w:val="26"/>
          <w:szCs w:val="26"/>
        </w:rPr>
        <w:t xml:space="preserve"> рамках </w:t>
      </w:r>
      <w:r w:rsidR="00C06BC4">
        <w:rPr>
          <w:rFonts w:ascii="Times New Roman" w:hAnsi="Times New Roman" w:cs="Times New Roman"/>
          <w:sz w:val="26"/>
          <w:szCs w:val="26"/>
        </w:rPr>
        <w:t xml:space="preserve">   </w:t>
      </w:r>
      <w:r w:rsidRPr="00E04C3F">
        <w:rPr>
          <w:rFonts w:ascii="Times New Roman" w:hAnsi="Times New Roman" w:cs="Times New Roman"/>
          <w:sz w:val="26"/>
          <w:szCs w:val="26"/>
        </w:rPr>
        <w:t>реализации</w:t>
      </w:r>
      <w:r w:rsidR="00C06BC4">
        <w:rPr>
          <w:rFonts w:ascii="Times New Roman" w:hAnsi="Times New Roman" w:cs="Times New Roman"/>
          <w:sz w:val="26"/>
          <w:szCs w:val="26"/>
        </w:rPr>
        <w:t xml:space="preserve">   </w:t>
      </w:r>
      <w:r w:rsidRPr="00E04C3F">
        <w:rPr>
          <w:rFonts w:ascii="Times New Roman" w:hAnsi="Times New Roman" w:cs="Times New Roman"/>
          <w:sz w:val="26"/>
          <w:szCs w:val="26"/>
        </w:rPr>
        <w:t xml:space="preserve"> районной </w:t>
      </w:r>
      <w:r w:rsidR="00C06BC4">
        <w:rPr>
          <w:rFonts w:ascii="Times New Roman" w:hAnsi="Times New Roman" w:cs="Times New Roman"/>
          <w:sz w:val="26"/>
          <w:szCs w:val="26"/>
        </w:rPr>
        <w:t xml:space="preserve">  </w:t>
      </w:r>
      <w:r w:rsidRPr="00E04C3F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="00C06BC4">
        <w:rPr>
          <w:rFonts w:ascii="Times New Roman" w:hAnsi="Times New Roman" w:cs="Times New Roman"/>
          <w:sz w:val="26"/>
          <w:szCs w:val="26"/>
        </w:rPr>
        <w:t xml:space="preserve"> </w:t>
      </w:r>
      <w:r w:rsidRPr="00E04C3F">
        <w:rPr>
          <w:rFonts w:ascii="Times New Roman" w:hAnsi="Times New Roman" w:cs="Times New Roman"/>
          <w:sz w:val="26"/>
          <w:szCs w:val="26"/>
        </w:rPr>
        <w:t xml:space="preserve"> </w:t>
      </w:r>
      <w:r w:rsidR="00C06BC4">
        <w:rPr>
          <w:rFonts w:ascii="Times New Roman" w:hAnsi="Times New Roman" w:cs="Times New Roman"/>
          <w:sz w:val="26"/>
          <w:szCs w:val="26"/>
        </w:rPr>
        <w:t xml:space="preserve"> </w:t>
      </w:r>
      <w:r w:rsidRPr="00E04C3F">
        <w:rPr>
          <w:rFonts w:ascii="Times New Roman" w:hAnsi="Times New Roman" w:cs="Times New Roman"/>
          <w:sz w:val="26"/>
          <w:szCs w:val="26"/>
        </w:rPr>
        <w:t>«Мастерство</w:t>
      </w:r>
      <w:r w:rsidR="00C06BC4">
        <w:rPr>
          <w:rFonts w:ascii="Times New Roman" w:hAnsi="Times New Roman" w:cs="Times New Roman"/>
          <w:sz w:val="26"/>
          <w:szCs w:val="26"/>
        </w:rPr>
        <w:t xml:space="preserve">  </w:t>
      </w:r>
      <w:r w:rsidRPr="00E04C3F">
        <w:rPr>
          <w:rFonts w:ascii="Times New Roman" w:hAnsi="Times New Roman" w:cs="Times New Roman"/>
          <w:sz w:val="26"/>
          <w:szCs w:val="26"/>
        </w:rPr>
        <w:t xml:space="preserve"> без</w:t>
      </w:r>
      <w:r w:rsidR="00C06BC4">
        <w:rPr>
          <w:rFonts w:ascii="Times New Roman" w:hAnsi="Times New Roman" w:cs="Times New Roman"/>
          <w:sz w:val="26"/>
          <w:szCs w:val="26"/>
        </w:rPr>
        <w:t xml:space="preserve">  </w:t>
      </w:r>
      <w:r w:rsidRPr="00E04C3F">
        <w:rPr>
          <w:rFonts w:ascii="Times New Roman" w:hAnsi="Times New Roman" w:cs="Times New Roman"/>
          <w:sz w:val="26"/>
          <w:szCs w:val="26"/>
        </w:rPr>
        <w:t>границ»</w:t>
      </w:r>
      <w:r w:rsidRPr="00E04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6BC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E04C3F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E04C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4C3F" w:rsidRPr="00E04C3F" w:rsidRDefault="00E04C3F" w:rsidP="00C06BC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4C3F">
        <w:rPr>
          <w:rFonts w:ascii="Times New Roman" w:hAnsi="Times New Roman" w:cs="Times New Roman"/>
          <w:sz w:val="26"/>
          <w:szCs w:val="26"/>
        </w:rPr>
        <w:lastRenderedPageBreak/>
        <w:t xml:space="preserve">повышению квалификации для сотрудников библиотек и клубов было проведено 2 семинара. </w:t>
      </w:r>
    </w:p>
    <w:p w:rsidR="00E04C3F" w:rsidRPr="00E04C3F" w:rsidRDefault="00E04C3F" w:rsidP="00C06BC4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4C3F">
        <w:rPr>
          <w:rFonts w:ascii="Times New Roman" w:eastAsia="Calibri" w:hAnsi="Times New Roman" w:cs="Times New Roman"/>
          <w:sz w:val="26"/>
          <w:szCs w:val="26"/>
        </w:rPr>
        <w:t xml:space="preserve">На базе </w:t>
      </w:r>
      <w:proofErr w:type="spellStart"/>
      <w:r w:rsidRPr="00E04C3F">
        <w:rPr>
          <w:rFonts w:ascii="Times New Roman" w:eastAsia="Calibri" w:hAnsi="Times New Roman" w:cs="Times New Roman"/>
          <w:sz w:val="26"/>
          <w:szCs w:val="26"/>
        </w:rPr>
        <w:t>Переслегинского</w:t>
      </w:r>
      <w:proofErr w:type="spellEnd"/>
      <w:r w:rsidRPr="00E04C3F">
        <w:rPr>
          <w:rFonts w:ascii="Times New Roman" w:eastAsia="Calibri" w:hAnsi="Times New Roman" w:cs="Times New Roman"/>
          <w:sz w:val="26"/>
          <w:szCs w:val="26"/>
        </w:rPr>
        <w:t xml:space="preserve"> Дома культуры 5 апреля прошел методический день для руководителей </w:t>
      </w:r>
      <w:proofErr w:type="spellStart"/>
      <w:r w:rsidRPr="00E04C3F">
        <w:rPr>
          <w:rFonts w:ascii="Times New Roman" w:eastAsia="Calibri" w:hAnsi="Times New Roman" w:cs="Times New Roman"/>
          <w:sz w:val="26"/>
          <w:szCs w:val="26"/>
        </w:rPr>
        <w:t>культурно-досуговых</w:t>
      </w:r>
      <w:proofErr w:type="spellEnd"/>
      <w:r w:rsidRPr="00E04C3F">
        <w:rPr>
          <w:rFonts w:ascii="Times New Roman" w:eastAsia="Calibri" w:hAnsi="Times New Roman" w:cs="Times New Roman"/>
          <w:sz w:val="26"/>
          <w:szCs w:val="26"/>
        </w:rPr>
        <w:t xml:space="preserve"> учреждений области.</w:t>
      </w:r>
    </w:p>
    <w:p w:rsidR="00E04C3F" w:rsidRPr="00E04C3F" w:rsidRDefault="00C06BC4" w:rsidP="00C06BC4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2023 году </w:t>
      </w:r>
      <w:r w:rsidR="00E04C3F" w:rsidRPr="00E04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благодарностью Администрации Великолукского района  награждено – 4 чел., благодарностью Комитета  по культуре Псковской области – 1 чел.  </w:t>
      </w:r>
    </w:p>
    <w:p w:rsidR="00E04C3F" w:rsidRDefault="00E04C3F" w:rsidP="000C4E0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  <w:lang w:eastAsia="en-US"/>
        </w:rPr>
      </w:pPr>
    </w:p>
    <w:p w:rsidR="00362495" w:rsidRDefault="00362495" w:rsidP="00421A70">
      <w:pPr>
        <w:widowControl w:val="0"/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AC3249">
        <w:rPr>
          <w:rFonts w:ascii="Times New Roman" w:hAnsi="Times New Roman" w:cs="Times New Roman"/>
          <w:color w:val="000000"/>
          <w:sz w:val="26"/>
          <w:szCs w:val="26"/>
          <w:lang w:val="en-US"/>
        </w:rPr>
        <w:t>XII</w:t>
      </w:r>
      <w:r w:rsidRPr="00AC3249">
        <w:rPr>
          <w:rFonts w:ascii="Times New Roman" w:hAnsi="Times New Roman" w:cs="Times New Roman"/>
          <w:color w:val="000000"/>
          <w:sz w:val="26"/>
          <w:szCs w:val="26"/>
        </w:rPr>
        <w:t>. РАБОТА ЕДДС, МЕРОПРИЯТИЯ ПО ГО, ЧС</w:t>
      </w:r>
    </w:p>
    <w:p w:rsidR="00362495" w:rsidRPr="0047538C" w:rsidRDefault="00362495" w:rsidP="0047538C">
      <w:pPr>
        <w:widowControl w:val="0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kern w:val="2"/>
          <w:sz w:val="26"/>
          <w:szCs w:val="26"/>
        </w:rPr>
      </w:pPr>
    </w:p>
    <w:p w:rsidR="00362495" w:rsidRPr="001A4640" w:rsidRDefault="00362495" w:rsidP="0047538C">
      <w:pPr>
        <w:widowControl w:val="0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1A4640">
        <w:rPr>
          <w:rFonts w:ascii="Times New Roman" w:hAnsi="Times New Roman" w:cs="Times New Roman"/>
          <w:b/>
          <w:bCs/>
          <w:kern w:val="2"/>
          <w:sz w:val="26"/>
          <w:szCs w:val="26"/>
        </w:rPr>
        <w:t xml:space="preserve">1. </w:t>
      </w:r>
      <w:r w:rsidR="001A4640">
        <w:rPr>
          <w:rFonts w:ascii="Times New Roman" w:hAnsi="Times New Roman" w:cs="Times New Roman"/>
          <w:b/>
          <w:bCs/>
          <w:kern w:val="2"/>
          <w:sz w:val="26"/>
          <w:szCs w:val="26"/>
        </w:rPr>
        <w:t>Нормативно-правовое обеспечение</w:t>
      </w:r>
    </w:p>
    <w:p w:rsidR="00A44584" w:rsidRPr="007656A1" w:rsidRDefault="00362495" w:rsidP="00C06BC4">
      <w:pPr>
        <w:pStyle w:val="ac"/>
        <w:spacing w:after="0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7656A1">
        <w:rPr>
          <w:rFonts w:ascii="Times New Roman" w:hAnsi="Times New Roman" w:cs="Times New Roman"/>
          <w:b/>
          <w:bCs/>
          <w:kern w:val="2"/>
          <w:sz w:val="26"/>
          <w:szCs w:val="26"/>
        </w:rPr>
        <w:tab/>
      </w:r>
      <w:r w:rsidR="00A44584" w:rsidRPr="007656A1">
        <w:rPr>
          <w:rFonts w:ascii="Times New Roman" w:eastAsia="Lucida Sans Unicode" w:hAnsi="Times New Roman" w:cs="Times New Roman"/>
          <w:kern w:val="1"/>
          <w:sz w:val="26"/>
          <w:szCs w:val="26"/>
        </w:rPr>
        <w:t>Отделом по гражданской обороне и чрезвычайным ситуациям и м</w:t>
      </w:r>
      <w:r w:rsidR="003102E4">
        <w:rPr>
          <w:rFonts w:ascii="Times New Roman" w:eastAsia="Lucida Sans Unicode" w:hAnsi="Times New Roman" w:cs="Times New Roman"/>
          <w:kern w:val="1"/>
          <w:sz w:val="26"/>
          <w:szCs w:val="26"/>
        </w:rPr>
        <w:t>обилизационной подготовке в 2023</w:t>
      </w:r>
      <w:r w:rsidR="00A44584" w:rsidRPr="007656A1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году велась работа в соответствии с требованиями федерального и регионального законодательства. Регламент работы отдела определён </w:t>
      </w:r>
      <w:r w:rsidR="00A44584" w:rsidRPr="007656A1">
        <w:rPr>
          <w:rFonts w:ascii="Times New Roman" w:eastAsia="Lucida Sans Unicode" w:hAnsi="Times New Roman" w:cs="Times New Roman"/>
          <w:spacing w:val="-1"/>
          <w:kern w:val="1"/>
          <w:sz w:val="26"/>
          <w:szCs w:val="26"/>
        </w:rPr>
        <w:t>Положением об отделе по ГО и ЧС и мобилизационной подготовке</w:t>
      </w:r>
      <w:r w:rsidR="00A44584" w:rsidRPr="007656A1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</w:t>
      </w:r>
      <w:r w:rsidR="00A44584" w:rsidRPr="007656A1">
        <w:rPr>
          <w:rFonts w:ascii="Times New Roman" w:eastAsia="Lucida Sans Unicode" w:hAnsi="Times New Roman" w:cs="Times New Roman"/>
          <w:spacing w:val="-1"/>
          <w:kern w:val="1"/>
          <w:sz w:val="26"/>
          <w:szCs w:val="26"/>
        </w:rPr>
        <w:t xml:space="preserve">Великолукского района, утвержденным </w:t>
      </w:r>
      <w:r w:rsidR="00A44584" w:rsidRPr="007656A1">
        <w:rPr>
          <w:rFonts w:ascii="Times New Roman" w:eastAsia="Lucida Sans Unicode" w:hAnsi="Times New Roman" w:cs="Times New Roman"/>
          <w:kern w:val="1"/>
          <w:sz w:val="26"/>
          <w:szCs w:val="26"/>
        </w:rPr>
        <w:t>постановлением Администр</w:t>
      </w:r>
      <w:r w:rsidR="003102E4">
        <w:rPr>
          <w:rFonts w:ascii="Times New Roman" w:eastAsia="Lucida Sans Unicode" w:hAnsi="Times New Roman" w:cs="Times New Roman"/>
          <w:kern w:val="1"/>
          <w:sz w:val="26"/>
          <w:szCs w:val="26"/>
        </w:rPr>
        <w:t>ации Великолукского района от 23.11.2023 № 1423</w:t>
      </w:r>
      <w:r w:rsidR="00A44584" w:rsidRPr="007656A1">
        <w:rPr>
          <w:rFonts w:ascii="Times New Roman" w:eastAsia="Lucida Sans Unicode" w:hAnsi="Times New Roman" w:cs="Times New Roman"/>
          <w:kern w:val="1"/>
          <w:sz w:val="26"/>
          <w:szCs w:val="26"/>
        </w:rPr>
        <w:t>.</w:t>
      </w:r>
    </w:p>
    <w:p w:rsidR="00A44584" w:rsidRPr="007656A1" w:rsidRDefault="003102E4" w:rsidP="00C06BC4">
      <w:pPr>
        <w:widowControl w:val="0"/>
        <w:suppressAutoHyphens/>
        <w:spacing w:before="0" w:beforeAutospacing="0" w:after="0" w:afterAutospacing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</w:rPr>
        <w:t>В 2023</w:t>
      </w:r>
      <w:r w:rsidR="00A44584" w:rsidRPr="007656A1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году обновлялась часть нормативно-правовой базы в области гражданской обороны и чрезвычайных ситуаций в связи с внесенными изменениями в федеральное законодательство. Всего было принято постановлений Администрации Великолукск</w:t>
      </w:r>
      <w:r>
        <w:rPr>
          <w:rFonts w:ascii="Times New Roman" w:eastAsia="Lucida Sans Unicode" w:hAnsi="Times New Roman" w:cs="Times New Roman"/>
          <w:kern w:val="1"/>
          <w:sz w:val="26"/>
          <w:szCs w:val="26"/>
        </w:rPr>
        <w:t>ого района – 7</w:t>
      </w:r>
      <w:r w:rsidR="001A4640">
        <w:rPr>
          <w:rFonts w:ascii="Times New Roman" w:eastAsia="Lucida Sans Unicode" w:hAnsi="Times New Roman" w:cs="Times New Roman"/>
          <w:kern w:val="1"/>
          <w:sz w:val="26"/>
          <w:szCs w:val="26"/>
        </w:rPr>
        <w:t>,</w:t>
      </w:r>
      <w:r w:rsidR="00A44584" w:rsidRPr="007656A1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распоряжений КЧ</w:t>
      </w:r>
      <w:r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С и ПБ Администрации района </w:t>
      </w:r>
      <w:r w:rsidR="00C06BC4">
        <w:rPr>
          <w:rFonts w:ascii="Times New Roman" w:eastAsia="Lucida Sans Unicode" w:hAnsi="Times New Roman" w:cs="Times New Roman"/>
          <w:kern w:val="1"/>
          <w:sz w:val="26"/>
          <w:szCs w:val="26"/>
        </w:rPr>
        <w:t>–</w:t>
      </w:r>
      <w:r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14</w:t>
      </w:r>
      <w:r w:rsidR="00A44584" w:rsidRPr="007656A1">
        <w:rPr>
          <w:rFonts w:ascii="Times New Roman" w:eastAsia="Lucida Sans Unicode" w:hAnsi="Times New Roman" w:cs="Times New Roman"/>
          <w:kern w:val="1"/>
          <w:sz w:val="26"/>
          <w:szCs w:val="26"/>
        </w:rPr>
        <w:t>.</w:t>
      </w:r>
    </w:p>
    <w:p w:rsidR="00A44584" w:rsidRPr="007656A1" w:rsidRDefault="00A44584" w:rsidP="00C06BC4">
      <w:pPr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</w:pPr>
      <w:r w:rsidRPr="007656A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ab/>
        <w:t>Для выполнения задач гражданской обороны, предупреждения и ликвидации чрезвычайных ситуаций, обеспечения пожарной безопасности и безопасности людей на водных объектах н</w:t>
      </w:r>
      <w:r w:rsidRPr="007656A1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а территории Великолукского района созданы планирующие документы:</w:t>
      </w:r>
    </w:p>
    <w:p w:rsidR="00A44584" w:rsidRPr="007656A1" w:rsidRDefault="00A44584" w:rsidP="00C06BC4">
      <w:pPr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7656A1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ab/>
        <w:t xml:space="preserve">- План </w:t>
      </w:r>
      <w:r w:rsidRPr="007656A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основных мероприятий муниципального образования «Великолукский район»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  <w:r w:rsidR="003102E4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на 2024</w:t>
      </w:r>
      <w:r w:rsidRPr="007656A1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год</w:t>
      </w:r>
      <w:r w:rsidR="001A4640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;</w:t>
      </w:r>
    </w:p>
    <w:p w:rsidR="00A44584" w:rsidRPr="007656A1" w:rsidRDefault="00A44584" w:rsidP="00C06BC4">
      <w:pPr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7656A1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ab/>
        <w:t xml:space="preserve">- </w:t>
      </w:r>
      <w:r w:rsidRPr="007656A1">
        <w:rPr>
          <w:rFonts w:ascii="Times New Roman" w:hAnsi="Times New Roman" w:cs="Times New Roman"/>
          <w:color w:val="000000"/>
          <w:kern w:val="3"/>
          <w:sz w:val="26"/>
          <w:szCs w:val="26"/>
          <w:lang w:bidi="hi-IN"/>
        </w:rPr>
        <w:t xml:space="preserve">Комплексный план мероприятий по подготовке неработающего населения в области гражданской обороны и защиты </w:t>
      </w:r>
      <w:r w:rsidR="003102E4">
        <w:rPr>
          <w:rFonts w:ascii="Times New Roman" w:hAnsi="Times New Roman" w:cs="Times New Roman"/>
          <w:color w:val="000000"/>
          <w:kern w:val="3"/>
          <w:sz w:val="26"/>
          <w:szCs w:val="26"/>
          <w:lang w:bidi="hi-IN"/>
        </w:rPr>
        <w:t>от ЧС на 2024</w:t>
      </w:r>
      <w:r w:rsidRPr="007656A1">
        <w:rPr>
          <w:rFonts w:ascii="Times New Roman" w:hAnsi="Times New Roman" w:cs="Times New Roman"/>
          <w:color w:val="000000"/>
          <w:kern w:val="3"/>
          <w:sz w:val="26"/>
          <w:szCs w:val="26"/>
          <w:lang w:bidi="hi-IN"/>
        </w:rPr>
        <w:t xml:space="preserve"> год</w:t>
      </w:r>
      <w:r w:rsidR="001A4640">
        <w:rPr>
          <w:rFonts w:ascii="Times New Roman" w:hAnsi="Times New Roman" w:cs="Times New Roman"/>
          <w:color w:val="000000"/>
          <w:kern w:val="3"/>
          <w:sz w:val="26"/>
          <w:szCs w:val="26"/>
          <w:lang w:bidi="hi-IN"/>
        </w:rPr>
        <w:t>;</w:t>
      </w:r>
    </w:p>
    <w:p w:rsidR="00A44584" w:rsidRPr="007656A1" w:rsidRDefault="00A44584" w:rsidP="00C06BC4">
      <w:pPr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6"/>
          <w:szCs w:val="26"/>
          <w:lang w:bidi="hi-IN"/>
        </w:rPr>
      </w:pPr>
      <w:r w:rsidRPr="007656A1">
        <w:rPr>
          <w:rFonts w:ascii="Times New Roman" w:hAnsi="Times New Roman" w:cs="Times New Roman"/>
          <w:color w:val="000000"/>
          <w:kern w:val="3"/>
          <w:sz w:val="26"/>
          <w:szCs w:val="26"/>
          <w:lang w:bidi="hi-IN"/>
        </w:rPr>
        <w:tab/>
        <w:t>- План действий по предупреждению и ликвидации чрезвычайных ситуаций природного и техногенного характера Великолукского муниципального звена Псковской областной подсистемы РСЧС</w:t>
      </w:r>
      <w:r w:rsidR="001A4640">
        <w:rPr>
          <w:rFonts w:ascii="Times New Roman" w:hAnsi="Times New Roman" w:cs="Times New Roman"/>
          <w:color w:val="000000"/>
          <w:kern w:val="3"/>
          <w:sz w:val="26"/>
          <w:szCs w:val="26"/>
          <w:lang w:bidi="hi-IN"/>
        </w:rPr>
        <w:t>;</w:t>
      </w:r>
      <w:r w:rsidRPr="007656A1">
        <w:rPr>
          <w:rFonts w:ascii="Times New Roman" w:hAnsi="Times New Roman" w:cs="Times New Roman"/>
          <w:color w:val="000000"/>
          <w:kern w:val="3"/>
          <w:sz w:val="26"/>
          <w:szCs w:val="26"/>
          <w:lang w:bidi="hi-IN"/>
        </w:rPr>
        <w:t xml:space="preserve"> </w:t>
      </w:r>
    </w:p>
    <w:p w:rsidR="00A44584" w:rsidRPr="001A4640" w:rsidRDefault="00A44584" w:rsidP="00C06BC4">
      <w:pPr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6"/>
          <w:szCs w:val="26"/>
          <w:lang w:bidi="hi-IN"/>
        </w:rPr>
      </w:pPr>
      <w:r w:rsidRPr="007656A1">
        <w:rPr>
          <w:rFonts w:ascii="Times New Roman" w:hAnsi="Times New Roman" w:cs="Times New Roman"/>
          <w:color w:val="000000"/>
          <w:kern w:val="3"/>
          <w:sz w:val="26"/>
          <w:szCs w:val="26"/>
          <w:lang w:bidi="hi-IN"/>
        </w:rPr>
        <w:tab/>
      </w:r>
      <w:r w:rsidRPr="001A4640">
        <w:rPr>
          <w:rFonts w:ascii="Times New Roman" w:hAnsi="Times New Roman" w:cs="Times New Roman"/>
          <w:color w:val="000000"/>
          <w:kern w:val="3"/>
          <w:sz w:val="26"/>
          <w:szCs w:val="26"/>
          <w:lang w:bidi="hi-IN"/>
        </w:rPr>
        <w:t>- План гражданской обороны и защиты насел</w:t>
      </w:r>
      <w:r w:rsidR="001A4640" w:rsidRPr="001A4640">
        <w:rPr>
          <w:rFonts w:ascii="Times New Roman" w:hAnsi="Times New Roman" w:cs="Times New Roman"/>
          <w:color w:val="000000"/>
          <w:kern w:val="3"/>
          <w:sz w:val="26"/>
          <w:szCs w:val="26"/>
          <w:lang w:bidi="hi-IN"/>
        </w:rPr>
        <w:t>ения МО «Великолукского района»;</w:t>
      </w:r>
      <w:r w:rsidRPr="001A4640">
        <w:rPr>
          <w:rFonts w:ascii="Times New Roman" w:hAnsi="Times New Roman" w:cs="Times New Roman"/>
          <w:color w:val="000000"/>
          <w:kern w:val="3"/>
          <w:sz w:val="26"/>
          <w:szCs w:val="26"/>
          <w:lang w:bidi="hi-IN"/>
        </w:rPr>
        <w:t xml:space="preserve"> </w:t>
      </w:r>
    </w:p>
    <w:p w:rsidR="00A44584" w:rsidRPr="001A4640" w:rsidRDefault="001A4640" w:rsidP="00C06BC4">
      <w:pPr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1A4640">
        <w:rPr>
          <w:rFonts w:ascii="Times New Roman" w:hAnsi="Times New Roman" w:cs="Times New Roman"/>
          <w:color w:val="000000"/>
          <w:kern w:val="3"/>
          <w:sz w:val="26"/>
          <w:szCs w:val="26"/>
          <w:lang w:bidi="hi-IN"/>
        </w:rPr>
        <w:tab/>
        <w:t>-</w:t>
      </w:r>
      <w:r>
        <w:rPr>
          <w:rFonts w:ascii="Times New Roman" w:hAnsi="Times New Roman" w:cs="Times New Roman"/>
          <w:color w:val="000000"/>
          <w:kern w:val="3"/>
          <w:sz w:val="26"/>
          <w:szCs w:val="26"/>
          <w:lang w:bidi="hi-IN"/>
        </w:rPr>
        <w:t xml:space="preserve"> </w:t>
      </w:r>
      <w:r w:rsidR="00A44584" w:rsidRPr="001A4640">
        <w:rPr>
          <w:rFonts w:ascii="Times New Roman" w:hAnsi="Times New Roman" w:cs="Times New Roman"/>
          <w:color w:val="000000"/>
          <w:kern w:val="3"/>
          <w:sz w:val="26"/>
          <w:szCs w:val="26"/>
          <w:lang w:eastAsia="en-US" w:bidi="hi-IN"/>
        </w:rPr>
        <w:t>План организации первоочередно</w:t>
      </w:r>
      <w:r>
        <w:rPr>
          <w:rFonts w:ascii="Times New Roman" w:hAnsi="Times New Roman" w:cs="Times New Roman"/>
          <w:color w:val="000000"/>
          <w:kern w:val="3"/>
          <w:sz w:val="26"/>
          <w:szCs w:val="26"/>
          <w:lang w:eastAsia="en-US" w:bidi="hi-IN"/>
        </w:rPr>
        <w:t xml:space="preserve">го жизнеобеспечения населения в </w:t>
      </w:r>
      <w:r w:rsidR="00A44584" w:rsidRPr="001A4640">
        <w:rPr>
          <w:rFonts w:ascii="Times New Roman" w:hAnsi="Times New Roman" w:cs="Times New Roman"/>
          <w:color w:val="000000"/>
          <w:kern w:val="3"/>
          <w:sz w:val="26"/>
          <w:szCs w:val="26"/>
          <w:lang w:eastAsia="en-US" w:bidi="hi-IN"/>
        </w:rPr>
        <w:t>чрезвычайной ситуации.</w:t>
      </w:r>
    </w:p>
    <w:p w:rsidR="00362495" w:rsidRPr="0047538C" w:rsidRDefault="00362495" w:rsidP="00C06BC4">
      <w:pPr>
        <w:pStyle w:val="ac"/>
        <w:spacing w:after="0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47538C">
        <w:rPr>
          <w:rFonts w:ascii="Times New Roman" w:hAnsi="Times New Roman" w:cs="Times New Roman"/>
          <w:b/>
          <w:bCs/>
          <w:kern w:val="2"/>
          <w:sz w:val="26"/>
          <w:szCs w:val="26"/>
        </w:rPr>
        <w:t>2. Создание спасательных служб</w:t>
      </w:r>
    </w:p>
    <w:p w:rsidR="00362495" w:rsidRPr="0047538C" w:rsidRDefault="00362495" w:rsidP="00C06BC4">
      <w:pPr>
        <w:widowControl w:val="0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47538C">
        <w:rPr>
          <w:rFonts w:ascii="Times New Roman" w:hAnsi="Times New Roman" w:cs="Times New Roman"/>
          <w:kern w:val="2"/>
          <w:sz w:val="26"/>
          <w:szCs w:val="26"/>
        </w:rPr>
        <w:tab/>
        <w:t>Постановлением  Администрации Великолукск</w:t>
      </w:r>
      <w:r w:rsidR="001A4640">
        <w:rPr>
          <w:rFonts w:ascii="Times New Roman" w:hAnsi="Times New Roman" w:cs="Times New Roman"/>
          <w:kern w:val="2"/>
          <w:sz w:val="26"/>
          <w:szCs w:val="26"/>
        </w:rPr>
        <w:t>ого района от 10.10.2018 № 962 «</w:t>
      </w:r>
      <w:r w:rsidRPr="0047538C">
        <w:rPr>
          <w:rFonts w:ascii="Times New Roman" w:hAnsi="Times New Roman" w:cs="Times New Roman"/>
          <w:kern w:val="2"/>
          <w:sz w:val="26"/>
          <w:szCs w:val="26"/>
        </w:rPr>
        <w:t>О службах гражданско</w:t>
      </w:r>
      <w:r w:rsidR="001A4640">
        <w:rPr>
          <w:rFonts w:ascii="Times New Roman" w:hAnsi="Times New Roman" w:cs="Times New Roman"/>
          <w:kern w:val="2"/>
          <w:sz w:val="26"/>
          <w:szCs w:val="26"/>
        </w:rPr>
        <w:t>й обороны Великолукского района»</w:t>
      </w:r>
      <w:r w:rsidRPr="0047538C">
        <w:rPr>
          <w:rFonts w:ascii="Times New Roman" w:hAnsi="Times New Roman" w:cs="Times New Roman"/>
          <w:kern w:val="2"/>
          <w:sz w:val="26"/>
          <w:szCs w:val="26"/>
        </w:rPr>
        <w:t xml:space="preserve"> на территории муниципального образования «Великолукский район» созданы 6 спасательных служб.</w:t>
      </w:r>
    </w:p>
    <w:p w:rsidR="00362495" w:rsidRPr="0047538C" w:rsidRDefault="00362495" w:rsidP="00C06BC4">
      <w:pPr>
        <w:widowControl w:val="0"/>
        <w:shd w:val="clear" w:color="auto" w:fill="FFFFFF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47538C">
        <w:rPr>
          <w:rFonts w:ascii="Times New Roman" w:hAnsi="Times New Roman" w:cs="Times New Roman"/>
          <w:b/>
          <w:bCs/>
          <w:kern w:val="2"/>
          <w:sz w:val="26"/>
          <w:szCs w:val="26"/>
        </w:rPr>
        <w:t>3. Материально-техническое обеспечение</w:t>
      </w:r>
    </w:p>
    <w:p w:rsidR="00A44584" w:rsidRPr="00A44584" w:rsidRDefault="00362495" w:rsidP="00C06BC4">
      <w:pPr>
        <w:widowControl w:val="0"/>
        <w:suppressAutoHyphens/>
        <w:overflowPunct w:val="0"/>
        <w:autoSpaceDE w:val="0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47538C">
        <w:rPr>
          <w:rFonts w:ascii="Times New Roman" w:hAnsi="Times New Roman" w:cs="Times New Roman"/>
          <w:b/>
          <w:bCs/>
          <w:color w:val="000000"/>
          <w:kern w:val="2"/>
          <w:sz w:val="26"/>
          <w:szCs w:val="26"/>
        </w:rPr>
        <w:tab/>
      </w:r>
      <w:r w:rsidR="00A44584" w:rsidRPr="00A44584">
        <w:rPr>
          <w:rFonts w:ascii="Times New Roman" w:hAnsi="Times New Roman" w:cs="Times New Roman"/>
          <w:color w:val="000000"/>
          <w:kern w:val="2"/>
          <w:sz w:val="26"/>
          <w:szCs w:val="26"/>
        </w:rPr>
        <w:t>Постановлением Главы Великолукского района от 27.03.2019 № 302 «О создании, хранении, использовании и восполнении резервов материальных ресурсов Администрации Великолукского района для ликвидации ЧС природного и техногенного характера» утверждены:</w:t>
      </w:r>
    </w:p>
    <w:p w:rsidR="00A44584" w:rsidRPr="00A44584" w:rsidRDefault="00A44584" w:rsidP="00C06BC4">
      <w:pPr>
        <w:widowControl w:val="0"/>
        <w:suppressAutoHyphens/>
        <w:overflowPunct w:val="0"/>
        <w:autoSpaceDE w:val="0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A44584">
        <w:rPr>
          <w:rFonts w:ascii="Times New Roman" w:hAnsi="Times New Roman" w:cs="Times New Roman"/>
          <w:color w:val="000000"/>
          <w:kern w:val="2"/>
          <w:sz w:val="26"/>
          <w:szCs w:val="26"/>
        </w:rPr>
        <w:tab/>
        <w:t>- порядок создания, хранения, использования и восполнения</w:t>
      </w:r>
      <w:r w:rsidR="001A4640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резервов материальных ресурсов;</w:t>
      </w:r>
    </w:p>
    <w:p w:rsidR="00A44584" w:rsidRPr="00A44584" w:rsidRDefault="00A44584" w:rsidP="00C06BC4">
      <w:pPr>
        <w:widowControl w:val="0"/>
        <w:suppressAutoHyphens/>
        <w:overflowPunct w:val="0"/>
        <w:autoSpaceDE w:val="0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A44584">
        <w:rPr>
          <w:rFonts w:ascii="Times New Roman" w:hAnsi="Times New Roman" w:cs="Times New Roman"/>
          <w:color w:val="000000"/>
          <w:kern w:val="2"/>
          <w:sz w:val="26"/>
          <w:szCs w:val="26"/>
        </w:rPr>
        <w:tab/>
        <w:t>- номенклатура и объем резерва материальных ресурсов.</w:t>
      </w:r>
    </w:p>
    <w:p w:rsidR="00A44584" w:rsidRPr="00A44584" w:rsidRDefault="00A44584" w:rsidP="00C06BC4">
      <w:pPr>
        <w:widowControl w:val="0"/>
        <w:suppressAutoHyphens/>
        <w:overflowPunct w:val="0"/>
        <w:autoSpaceDE w:val="0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A44584">
        <w:rPr>
          <w:rFonts w:ascii="Times New Roman" w:hAnsi="Times New Roman" w:cs="Times New Roman"/>
          <w:color w:val="000000"/>
          <w:kern w:val="2"/>
          <w:sz w:val="26"/>
          <w:szCs w:val="26"/>
        </w:rPr>
        <w:tab/>
        <w:t>Решением Собрания депут</w:t>
      </w:r>
      <w:r w:rsidR="003102E4">
        <w:rPr>
          <w:rFonts w:ascii="Times New Roman" w:hAnsi="Times New Roman" w:cs="Times New Roman"/>
          <w:color w:val="000000"/>
          <w:kern w:val="2"/>
          <w:sz w:val="26"/>
          <w:szCs w:val="26"/>
        </w:rPr>
        <w:t>атов Великолукского района от 22.12.2022 № 22</w:t>
      </w:r>
      <w:r w:rsidRPr="00A44584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«О </w:t>
      </w:r>
      <w:r w:rsidRPr="00A44584">
        <w:rPr>
          <w:rFonts w:ascii="Times New Roman" w:hAnsi="Times New Roman" w:cs="Times New Roman"/>
          <w:color w:val="000000"/>
          <w:kern w:val="2"/>
          <w:sz w:val="26"/>
          <w:szCs w:val="26"/>
        </w:rPr>
        <w:lastRenderedPageBreak/>
        <w:t>бюджете муниципального образован</w:t>
      </w:r>
      <w:r w:rsidR="003102E4">
        <w:rPr>
          <w:rFonts w:ascii="Times New Roman" w:hAnsi="Times New Roman" w:cs="Times New Roman"/>
          <w:color w:val="000000"/>
          <w:kern w:val="2"/>
          <w:sz w:val="26"/>
          <w:szCs w:val="26"/>
        </w:rPr>
        <w:t>ия «Великолукский район» на 2023 год и на плановый период 2024 и 2025</w:t>
      </w:r>
      <w:r w:rsidRPr="00A44584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годов» был создан </w:t>
      </w:r>
      <w:r w:rsidRPr="00A44584">
        <w:rPr>
          <w:rFonts w:ascii="Times New Roman" w:hAnsi="Times New Roman" w:cs="Times New Roman"/>
          <w:bCs/>
          <w:iCs/>
          <w:color w:val="000000"/>
          <w:kern w:val="2"/>
          <w:sz w:val="26"/>
          <w:szCs w:val="26"/>
        </w:rPr>
        <w:t>резервный фонд</w:t>
      </w:r>
      <w:r w:rsidRPr="00A44584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в размере 280,0 тыс. рублей. </w:t>
      </w:r>
    </w:p>
    <w:p w:rsidR="00A44584" w:rsidRPr="00A44584" w:rsidRDefault="003102E4" w:rsidP="00C06BC4">
      <w:pPr>
        <w:widowControl w:val="0"/>
        <w:suppressAutoHyphens/>
        <w:overflowPunct w:val="0"/>
        <w:autoSpaceDE w:val="0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ab/>
        <w:t>В 2023</w:t>
      </w:r>
      <w:r w:rsidR="00A44584" w:rsidRPr="00A44584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году денежные средства из резервного фонда не выделялись.</w:t>
      </w:r>
    </w:p>
    <w:p w:rsidR="00A44584" w:rsidRDefault="00362495" w:rsidP="00C06BC4">
      <w:pPr>
        <w:widowControl w:val="0"/>
        <w:suppressAutoHyphens/>
        <w:overflowPunct w:val="0"/>
        <w:autoSpaceDE w:val="0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 w:rsidRPr="0047538C">
        <w:rPr>
          <w:rFonts w:ascii="Times New Roman" w:hAnsi="Times New Roman" w:cs="Times New Roman"/>
          <w:b/>
          <w:bCs/>
          <w:kern w:val="2"/>
          <w:sz w:val="26"/>
          <w:szCs w:val="26"/>
        </w:rPr>
        <w:t>4. Об организации и итогах подготовки населения в области защиты от чрезвычайных ситуаций и гражданской обороны</w:t>
      </w:r>
    </w:p>
    <w:p w:rsidR="00A7616E" w:rsidRPr="00A7616E" w:rsidRDefault="00A44584" w:rsidP="00C06BC4">
      <w:pPr>
        <w:pStyle w:val="311"/>
        <w:ind w:left="0"/>
        <w:jc w:val="both"/>
        <w:rPr>
          <w:bCs/>
          <w:sz w:val="26"/>
          <w:szCs w:val="26"/>
        </w:rPr>
      </w:pPr>
      <w:r>
        <w:rPr>
          <w:kern w:val="2"/>
          <w:sz w:val="26"/>
          <w:szCs w:val="26"/>
        </w:rPr>
        <w:tab/>
      </w:r>
      <w:proofErr w:type="gramStart"/>
      <w:r w:rsidR="00A7616E" w:rsidRPr="00A7616E">
        <w:rPr>
          <w:sz w:val="26"/>
          <w:szCs w:val="26"/>
        </w:rPr>
        <w:t>Обучение населения, должностных лиц и специалистов РСЧС в 2023 учебном году проводилось в соответствии с постановлением Администрации Великолукского района от 22.04.2022 № 346 «</w:t>
      </w:r>
      <w:r w:rsidR="00A7616E" w:rsidRPr="00A7616E">
        <w:rPr>
          <w:color w:val="000000"/>
          <w:spacing w:val="-1"/>
          <w:sz w:val="26"/>
          <w:szCs w:val="26"/>
        </w:rPr>
        <w:t xml:space="preserve">Об утверждении Положения </w:t>
      </w:r>
      <w:r w:rsidR="00A7616E" w:rsidRPr="00A7616E">
        <w:rPr>
          <w:bCs/>
          <w:sz w:val="26"/>
          <w:szCs w:val="26"/>
        </w:rPr>
        <w:t>о подготовке в области гражданской обороны населения муниципального образования «Великолукский район», постановлением Администрации Великолукского района от 22.04.2022 № 347 «</w:t>
      </w:r>
      <w:r w:rsidR="00A7616E" w:rsidRPr="00A7616E">
        <w:rPr>
          <w:sz w:val="26"/>
          <w:szCs w:val="26"/>
        </w:rPr>
        <w:t>Об утверждении Положения о подготовке граждан Российской Федерации, иностранных граждан и лиц без гражданства в области защиты</w:t>
      </w:r>
      <w:proofErr w:type="gramEnd"/>
      <w:r w:rsidR="00A7616E" w:rsidRPr="00A7616E">
        <w:rPr>
          <w:sz w:val="26"/>
          <w:szCs w:val="26"/>
        </w:rPr>
        <w:t xml:space="preserve"> от чрезвычайных ситуаций природного и техногенного характера на территории муниципального образования «Великолукский район» и планом обучения ГОУ «УМЦ ГО ЧС и ПБ Псковской области на 2023 год.</w:t>
      </w:r>
    </w:p>
    <w:p w:rsidR="00A44584" w:rsidRPr="00A44584" w:rsidRDefault="00A44584" w:rsidP="00C06BC4">
      <w:pPr>
        <w:widowControl w:val="0"/>
        <w:suppressAutoHyphens/>
        <w:overflowPunct w:val="0"/>
        <w:autoSpaceDE w:val="0"/>
        <w:spacing w:before="0" w:beforeAutospacing="0" w:after="0" w:afterAutospacing="0"/>
        <w:jc w:val="both"/>
        <w:textAlignment w:val="baseline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A44584">
        <w:rPr>
          <w:rFonts w:ascii="Times New Roman" w:eastAsia="Lucida Sans Unicode" w:hAnsi="Times New Roman" w:cs="Times New Roman"/>
          <w:kern w:val="1"/>
          <w:sz w:val="26"/>
          <w:szCs w:val="26"/>
        </w:rPr>
        <w:tab/>
        <w:t>Рекомендуемая тематика обучения в области защиты населения от чрезвычайных ситуаций и гражданской обороны своевременно доводится до руководителей всех уровней.</w:t>
      </w:r>
    </w:p>
    <w:p w:rsidR="00A44584" w:rsidRPr="00A44584" w:rsidRDefault="00A44584" w:rsidP="00C06BC4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A44584">
        <w:rPr>
          <w:rFonts w:ascii="Times New Roman" w:eastAsia="Lucida Sans Unicode" w:hAnsi="Times New Roman" w:cs="Times New Roman"/>
          <w:kern w:val="1"/>
          <w:sz w:val="26"/>
          <w:szCs w:val="26"/>
        </w:rPr>
        <w:tab/>
        <w:t xml:space="preserve">Разработан и постоянно ведется учет подготовки и повышения квалификации должностных лиц гражданской обороны. Отработаны отчетные документы по мероприятиям обучения населения в области ГО. </w:t>
      </w:r>
    </w:p>
    <w:p w:rsidR="00A44584" w:rsidRPr="00A44584" w:rsidRDefault="00A7616E" w:rsidP="00C06BC4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</w:rPr>
        <w:tab/>
        <w:t>В 2023</w:t>
      </w:r>
      <w:r w:rsidR="00A44584" w:rsidRPr="00A44584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году на базе ГБОУ ДПО ПО «УМЦ ГОЧС и ПБ Псковской области</w:t>
      </w:r>
      <w:r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обучено 10</w:t>
      </w:r>
      <w:r w:rsidR="00A44584" w:rsidRPr="00A44584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специалистов в области ГО и ЧС Великолукского района по различным образовательным программам.</w:t>
      </w:r>
    </w:p>
    <w:p w:rsidR="00A44584" w:rsidRPr="00A44584" w:rsidRDefault="00A44584" w:rsidP="00C06BC4">
      <w:pPr>
        <w:widowControl w:val="0"/>
        <w:suppressAutoHyphens/>
        <w:spacing w:before="0" w:beforeAutospacing="0" w:after="0" w:afterAutospacing="0"/>
        <w:ind w:firstLine="708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A44584">
        <w:rPr>
          <w:rFonts w:ascii="Times New Roman" w:eastAsia="Lucida Sans Unicode" w:hAnsi="Times New Roman" w:cs="Times New Roman"/>
          <w:kern w:val="1"/>
          <w:sz w:val="26"/>
          <w:szCs w:val="26"/>
        </w:rPr>
        <w:t>В целом организация подготовки населения в области защиты от чрезвычайной ситуации и гражданской обороны соответствует предъявляемым требованиям.</w:t>
      </w:r>
    </w:p>
    <w:p w:rsidR="00A44584" w:rsidRPr="00A44584" w:rsidRDefault="00A44584" w:rsidP="00C06BC4">
      <w:pPr>
        <w:widowControl w:val="0"/>
        <w:suppressAutoHyphens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A44584">
        <w:rPr>
          <w:rFonts w:ascii="Times New Roman" w:eastAsia="Lucida Sans Unicode" w:hAnsi="Times New Roman" w:cs="Times New Roman"/>
          <w:kern w:val="1"/>
          <w:sz w:val="26"/>
          <w:szCs w:val="26"/>
        </w:rPr>
        <w:t>Обучение учащихся в 12 общеобразовательных школах способам защиты от опасностей, возникающих при чрезвычайных ситуациях, осуществлялись на уроках ОБЖ. Преподавателями по курсу ОБЖ образовательные учреждения района укомплектованы на 100%. Обеспеченность учебниками по предмету ОБЖ о</w:t>
      </w:r>
      <w:r w:rsidR="00A7616E">
        <w:rPr>
          <w:rFonts w:ascii="Times New Roman" w:eastAsia="Lucida Sans Unicode" w:hAnsi="Times New Roman" w:cs="Times New Roman"/>
          <w:kern w:val="1"/>
          <w:sz w:val="26"/>
          <w:szCs w:val="26"/>
        </w:rPr>
        <w:t>бучающихся составляет 100%. В 5</w:t>
      </w:r>
      <w:r w:rsidRPr="00A44584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школах </w:t>
      </w:r>
      <w:r w:rsidR="00A7616E">
        <w:rPr>
          <w:rFonts w:ascii="Times New Roman" w:eastAsia="Lucida Sans Unicode" w:hAnsi="Times New Roman" w:cs="Times New Roman"/>
          <w:kern w:val="1"/>
          <w:sz w:val="26"/>
          <w:szCs w:val="26"/>
        </w:rPr>
        <w:t>оформлены уголки по ГО и ЧС, в 4</w:t>
      </w:r>
      <w:r w:rsidRPr="00A44584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школах им</w:t>
      </w:r>
      <w:r w:rsidR="001A4640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еются кабинеты ОБЖ (в том числе </w:t>
      </w:r>
      <w:r w:rsidRPr="00A44584">
        <w:rPr>
          <w:rFonts w:ascii="Times New Roman" w:eastAsia="Lucida Sans Unicode" w:hAnsi="Times New Roman" w:cs="Times New Roman"/>
          <w:kern w:val="1"/>
          <w:sz w:val="26"/>
          <w:szCs w:val="26"/>
        </w:rPr>
        <w:t>3-совмещённых). В школах района проведены «Дни защиты детей».</w:t>
      </w:r>
    </w:p>
    <w:p w:rsidR="00A44584" w:rsidRPr="00A44584" w:rsidRDefault="00A44584" w:rsidP="00C06BC4">
      <w:pPr>
        <w:widowControl w:val="0"/>
        <w:suppressAutoHyphens/>
        <w:spacing w:before="0" w:beforeAutospacing="0" w:after="0" w:afterAutospacing="0"/>
        <w:ind w:firstLine="708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A44584">
        <w:rPr>
          <w:rFonts w:ascii="Times New Roman" w:eastAsia="Lucida Sans Unicode" w:hAnsi="Times New Roman" w:cs="Times New Roman"/>
          <w:kern w:val="1"/>
          <w:sz w:val="26"/>
          <w:szCs w:val="26"/>
        </w:rPr>
        <w:t>Обучение неработающего населения проводится в соответствии с требованиями руководящих документов. Основными формами обучения являются: использование печатных и электронных средств массовой информации, а также обучение на учебно-консультационных пунктах, развернутых на базе сельских библиотек.</w:t>
      </w:r>
    </w:p>
    <w:p w:rsidR="00A44584" w:rsidRPr="00A44584" w:rsidRDefault="00A7616E" w:rsidP="00C06BC4">
      <w:pPr>
        <w:widowControl w:val="0"/>
        <w:suppressAutoHyphens/>
        <w:spacing w:before="0" w:beforeAutospacing="0" w:after="0" w:afterAutospacing="0"/>
        <w:ind w:firstLine="708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</w:rPr>
        <w:t>Всего имеется 9</w:t>
      </w:r>
      <w:r w:rsidR="00A44584" w:rsidRPr="00A44584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учебно-консультационных пунк</w:t>
      </w:r>
      <w:r w:rsidR="001A4640">
        <w:rPr>
          <w:rFonts w:ascii="Times New Roman" w:eastAsia="Lucida Sans Unicode" w:hAnsi="Times New Roman" w:cs="Times New Roman"/>
          <w:kern w:val="1"/>
          <w:sz w:val="26"/>
          <w:szCs w:val="26"/>
        </w:rPr>
        <w:t>тов, которые работают согласно «</w:t>
      </w:r>
      <w:r w:rsidR="00A44584" w:rsidRPr="00A44584">
        <w:rPr>
          <w:rFonts w:ascii="Times New Roman" w:eastAsia="Lucida Sans Unicode" w:hAnsi="Times New Roman" w:cs="Times New Roman"/>
          <w:kern w:val="1"/>
          <w:sz w:val="26"/>
          <w:szCs w:val="26"/>
        </w:rPr>
        <w:t>Положению об</w:t>
      </w:r>
      <w:r w:rsidR="001A4640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учебно-консультационном пункте»</w:t>
      </w:r>
      <w:r w:rsidR="00A44584" w:rsidRPr="00A44584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. Все руководители УКП обучены. На УКП требуется обновление учебно-наглядных пособий. </w:t>
      </w:r>
    </w:p>
    <w:p w:rsidR="00A44584" w:rsidRPr="00A44584" w:rsidRDefault="00A44584" w:rsidP="00C06BC4">
      <w:pPr>
        <w:widowControl w:val="0"/>
        <w:suppressAutoHyphens/>
        <w:spacing w:before="0" w:beforeAutospacing="0" w:after="0" w:afterAutospacing="0"/>
        <w:ind w:firstLine="708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A44584">
        <w:rPr>
          <w:rFonts w:ascii="Times New Roman" w:eastAsia="Lucida Sans Unicode" w:hAnsi="Times New Roman" w:cs="Times New Roman"/>
          <w:kern w:val="1"/>
          <w:sz w:val="26"/>
          <w:szCs w:val="26"/>
        </w:rPr>
        <w:t>Учебно-материальная база для обучения населения в области ГО и ЧС создана и обеспечивает проведение занятий и тренировок, предусмотренных программами и планами, проводится работа по ее усовершенствованию.</w:t>
      </w:r>
    </w:p>
    <w:p w:rsidR="00530244" w:rsidRDefault="00362495" w:rsidP="00C06BC4">
      <w:pPr>
        <w:widowControl w:val="0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 w:rsidRPr="0047538C">
        <w:rPr>
          <w:rFonts w:ascii="Times New Roman" w:hAnsi="Times New Roman" w:cs="Times New Roman"/>
          <w:b/>
          <w:bCs/>
          <w:kern w:val="2"/>
          <w:sz w:val="26"/>
          <w:szCs w:val="26"/>
        </w:rPr>
        <w:t>5. Учения и тренировки</w:t>
      </w:r>
    </w:p>
    <w:p w:rsidR="00530244" w:rsidRPr="00530244" w:rsidRDefault="00530244" w:rsidP="00C06BC4">
      <w:pPr>
        <w:widowControl w:val="0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b/>
          <w:bCs/>
          <w:kern w:val="2"/>
          <w:sz w:val="26"/>
          <w:szCs w:val="26"/>
        </w:rPr>
        <w:tab/>
      </w:r>
      <w:r w:rsidR="00D156D4">
        <w:rPr>
          <w:rFonts w:ascii="Times New Roman" w:hAnsi="Times New Roman" w:cs="Times New Roman"/>
          <w:sz w:val="26"/>
          <w:szCs w:val="26"/>
        </w:rPr>
        <w:t>В 2023</w:t>
      </w:r>
      <w:r w:rsidRPr="00530244">
        <w:rPr>
          <w:rFonts w:ascii="Times New Roman" w:hAnsi="Times New Roman" w:cs="Times New Roman"/>
          <w:sz w:val="26"/>
          <w:szCs w:val="26"/>
        </w:rPr>
        <w:t xml:space="preserve"> году в соответствии с планом основных мероприятий по вопросам гражданской обороны, предупреждения и ликвидации чрезвычайных ситуаций и обеспечения пожарной безопасности и безопасности людей на водных объектах района проведены </w:t>
      </w:r>
      <w:r w:rsidRPr="00530244">
        <w:rPr>
          <w:rFonts w:ascii="Times New Roman" w:hAnsi="Times New Roman" w:cs="Times New Roman"/>
          <w:iCs/>
          <w:sz w:val="26"/>
          <w:szCs w:val="26"/>
        </w:rPr>
        <w:t xml:space="preserve">следующие мероприятия: </w:t>
      </w:r>
    </w:p>
    <w:p w:rsidR="00D411FE" w:rsidRPr="001A4640" w:rsidRDefault="001A4640" w:rsidP="00C06BC4">
      <w:pPr>
        <w:widowControl w:val="0"/>
        <w:suppressAutoHyphens/>
        <w:spacing w:before="0" w:beforeAutospacing="0" w:after="0" w:afterAutospacing="0"/>
        <w:jc w:val="left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1A4640">
        <w:rPr>
          <w:rFonts w:ascii="Times New Roman" w:eastAsia="Lucida Sans Unicode" w:hAnsi="Times New Roman" w:cs="Times New Roman"/>
          <w:kern w:val="1"/>
          <w:sz w:val="26"/>
          <w:szCs w:val="26"/>
        </w:rPr>
        <w:lastRenderedPageBreak/>
        <w:t xml:space="preserve"> - </w:t>
      </w:r>
      <w:r w:rsidR="00530244" w:rsidRPr="001A4640">
        <w:rPr>
          <w:rFonts w:ascii="Times New Roman" w:eastAsia="Lucida Sans Unicode" w:hAnsi="Times New Roman" w:cs="Times New Roman"/>
          <w:kern w:val="1"/>
          <w:sz w:val="26"/>
          <w:szCs w:val="26"/>
        </w:rPr>
        <w:t>3 раздельные штабные тренировки;</w:t>
      </w:r>
    </w:p>
    <w:p w:rsidR="00E00993" w:rsidRDefault="001A4640" w:rsidP="00C06BC4">
      <w:pPr>
        <w:widowControl w:val="0"/>
        <w:suppressAutoHyphens/>
        <w:spacing w:before="0" w:beforeAutospacing="0" w:after="0" w:afterAutospacing="0"/>
        <w:jc w:val="left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1A4640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- </w:t>
      </w:r>
      <w:r w:rsidR="00530244" w:rsidRPr="001A4640">
        <w:rPr>
          <w:rFonts w:ascii="Times New Roman" w:eastAsia="Lucida Sans Unicode" w:hAnsi="Times New Roman" w:cs="Times New Roman"/>
          <w:kern w:val="1"/>
          <w:sz w:val="26"/>
          <w:szCs w:val="26"/>
        </w:rPr>
        <w:t>совместная штабная тренировка</w:t>
      </w:r>
      <w:r w:rsidR="00530244" w:rsidRPr="00530244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под руководством Главы района;</w:t>
      </w:r>
    </w:p>
    <w:p w:rsidR="00E00993" w:rsidRDefault="00D156D4" w:rsidP="00C06BC4">
      <w:pPr>
        <w:widowControl w:val="0"/>
        <w:suppressAutoHyphens/>
        <w:spacing w:before="0" w:beforeAutospacing="0" w:after="0" w:afterAutospacing="0"/>
        <w:jc w:val="left"/>
        <w:rPr>
          <w:rFonts w:ascii="Times New Roman" w:hAnsi="Times New Roman" w:cs="Times New Roman"/>
          <w:sz w:val="26"/>
          <w:szCs w:val="26"/>
        </w:rPr>
      </w:pPr>
      <w:r w:rsidRPr="00D156D4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- </w:t>
      </w:r>
      <w:r w:rsidR="00E00993">
        <w:rPr>
          <w:rFonts w:ascii="Times New Roman" w:hAnsi="Times New Roman" w:cs="Times New Roman"/>
          <w:sz w:val="26"/>
          <w:szCs w:val="26"/>
        </w:rPr>
        <w:t>ш</w:t>
      </w:r>
      <w:r w:rsidRPr="00D156D4">
        <w:rPr>
          <w:rFonts w:ascii="Times New Roman" w:hAnsi="Times New Roman" w:cs="Times New Roman"/>
          <w:sz w:val="26"/>
          <w:szCs w:val="26"/>
        </w:rPr>
        <w:t>табная тренировка  под руководством Главы района</w:t>
      </w:r>
      <w:r w:rsidR="00E00993">
        <w:rPr>
          <w:rFonts w:ascii="Times New Roman" w:hAnsi="Times New Roman" w:cs="Times New Roman"/>
          <w:sz w:val="26"/>
          <w:szCs w:val="26"/>
        </w:rPr>
        <w:t>;</w:t>
      </w:r>
    </w:p>
    <w:p w:rsidR="00D156D4" w:rsidRDefault="00E00993" w:rsidP="00C06BC4">
      <w:pPr>
        <w:widowControl w:val="0"/>
        <w:suppressAutoHyphens/>
        <w:spacing w:before="0" w:beforeAutospacing="0" w:after="0" w:afterAutospac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156D4" w:rsidRPr="00D156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</w:t>
      </w:r>
      <w:r w:rsidR="00D156D4" w:rsidRPr="00D156D4">
        <w:rPr>
          <w:rFonts w:ascii="Times New Roman" w:hAnsi="Times New Roman" w:cs="Times New Roman"/>
          <w:sz w:val="26"/>
          <w:szCs w:val="26"/>
        </w:rPr>
        <w:t>табная тренировка с сельскими поселениями под руководством Главы района;</w:t>
      </w:r>
    </w:p>
    <w:p w:rsidR="00D156D4" w:rsidRDefault="00E00993" w:rsidP="00C06BC4">
      <w:pPr>
        <w:widowControl w:val="0"/>
        <w:suppressAutoHyphens/>
        <w:spacing w:before="0" w:beforeAutospacing="0" w:after="0" w:afterAutospac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ш</w:t>
      </w:r>
      <w:r w:rsidR="00D156D4" w:rsidRPr="00D156D4">
        <w:rPr>
          <w:rFonts w:ascii="Times New Roman" w:hAnsi="Times New Roman" w:cs="Times New Roman"/>
          <w:sz w:val="26"/>
          <w:szCs w:val="26"/>
        </w:rPr>
        <w:t>табная тренировка с коммунально-технической спасательной службой ГО;</w:t>
      </w:r>
    </w:p>
    <w:p w:rsidR="00D156D4" w:rsidRPr="00E00993" w:rsidRDefault="00E00993" w:rsidP="00C06BC4">
      <w:pPr>
        <w:widowControl w:val="0"/>
        <w:suppressAutoHyphens/>
        <w:spacing w:before="0" w:beforeAutospacing="0" w:after="0" w:afterAutospacing="0"/>
        <w:jc w:val="left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</w:t>
      </w:r>
      <w:r w:rsidR="00D156D4" w:rsidRPr="00D156D4">
        <w:rPr>
          <w:rFonts w:ascii="Times New Roman" w:hAnsi="Times New Roman" w:cs="Times New Roman"/>
          <w:sz w:val="26"/>
          <w:szCs w:val="26"/>
        </w:rPr>
        <w:t>тактико-специальное учение с аварийно-технической командой;</w:t>
      </w:r>
    </w:p>
    <w:p w:rsidR="00530244" w:rsidRPr="00530244" w:rsidRDefault="001A4640" w:rsidP="00C06BC4">
      <w:pPr>
        <w:widowControl w:val="0"/>
        <w:suppressAutoHyphens/>
        <w:spacing w:before="0" w:beforeAutospacing="0" w:after="0" w:afterAutospacing="0"/>
        <w:jc w:val="left"/>
        <w:rPr>
          <w:rFonts w:ascii="Times New Roman" w:eastAsia="Lucida Sans Unicode" w:hAnsi="Times New Roman" w:cs="Times New Roman"/>
          <w:bCs/>
          <w:iCs/>
          <w:color w:val="000000"/>
          <w:kern w:val="1"/>
          <w:sz w:val="26"/>
          <w:szCs w:val="26"/>
        </w:rPr>
      </w:pPr>
      <w:r>
        <w:rPr>
          <w:rFonts w:ascii="Times New Roman" w:eastAsia="Lucida Sans Unicode" w:hAnsi="Times New Roman" w:cs="Times New Roman"/>
          <w:b/>
          <w:kern w:val="1"/>
          <w:sz w:val="26"/>
          <w:szCs w:val="26"/>
        </w:rPr>
        <w:t xml:space="preserve">- </w:t>
      </w:r>
      <w:r w:rsidR="00530244" w:rsidRPr="001A4640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объектовая </w:t>
      </w:r>
      <w:r w:rsidR="00530244" w:rsidRPr="00D156D4">
        <w:rPr>
          <w:rFonts w:ascii="Times New Roman" w:eastAsia="Lucida Sans Unicode" w:hAnsi="Times New Roman" w:cs="Times New Roman"/>
          <w:kern w:val="1"/>
          <w:sz w:val="26"/>
          <w:szCs w:val="26"/>
        </w:rPr>
        <w:t>тренировка</w:t>
      </w:r>
      <w:r w:rsidR="00D156D4" w:rsidRPr="00D156D4">
        <w:rPr>
          <w:rFonts w:ascii="Times New Roman" w:hAnsi="Times New Roman" w:cs="Times New Roman"/>
          <w:sz w:val="26"/>
          <w:szCs w:val="26"/>
        </w:rPr>
        <w:t xml:space="preserve"> в ООО «Птицефабрика Борки»</w:t>
      </w:r>
      <w:r w:rsidRPr="00D156D4">
        <w:rPr>
          <w:rFonts w:ascii="Times New Roman" w:eastAsia="Lucida Sans Unicode" w:hAnsi="Times New Roman" w:cs="Times New Roman"/>
          <w:kern w:val="1"/>
          <w:sz w:val="26"/>
          <w:szCs w:val="26"/>
        </w:rPr>
        <w:t>;</w:t>
      </w:r>
      <w:r w:rsidR="00530244" w:rsidRPr="00530244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</w:t>
      </w:r>
    </w:p>
    <w:p w:rsidR="00530244" w:rsidRPr="001A4640" w:rsidRDefault="001A4640" w:rsidP="00C06BC4">
      <w:pPr>
        <w:widowControl w:val="0"/>
        <w:suppressAutoHyphens/>
        <w:spacing w:before="0" w:beforeAutospacing="0" w:after="0" w:afterAutospacing="0"/>
        <w:jc w:val="left"/>
        <w:rPr>
          <w:rFonts w:ascii="Times New Roman" w:eastAsia="Lucida Sans Unicode" w:hAnsi="Times New Roman" w:cs="Times New Roman"/>
          <w:bCs/>
          <w:iCs/>
          <w:color w:val="000000"/>
          <w:kern w:val="1"/>
          <w:sz w:val="26"/>
          <w:szCs w:val="26"/>
        </w:rPr>
      </w:pPr>
      <w:r w:rsidRPr="001A4640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- </w:t>
      </w:r>
      <w:r w:rsidR="00530244" w:rsidRPr="001A4640">
        <w:rPr>
          <w:rFonts w:ascii="Times New Roman" w:eastAsia="Lucida Sans Unicode" w:hAnsi="Times New Roman" w:cs="Times New Roman"/>
          <w:kern w:val="1"/>
          <w:sz w:val="26"/>
          <w:szCs w:val="26"/>
        </w:rPr>
        <w:t>2 тренировки по развертыванию ПВР</w:t>
      </w:r>
      <w:r w:rsidR="00530244" w:rsidRPr="001A4640">
        <w:rPr>
          <w:rFonts w:ascii="Times New Roman" w:eastAsia="Lucida Sans Unicode" w:hAnsi="Times New Roman" w:cs="Times New Roman"/>
          <w:bCs/>
          <w:iCs/>
          <w:color w:val="000000"/>
          <w:kern w:val="1"/>
          <w:sz w:val="26"/>
          <w:szCs w:val="26"/>
        </w:rPr>
        <w:t>;</w:t>
      </w:r>
    </w:p>
    <w:p w:rsidR="00530244" w:rsidRPr="001A4640" w:rsidRDefault="001A4640" w:rsidP="00C06BC4">
      <w:pPr>
        <w:widowControl w:val="0"/>
        <w:suppressAutoHyphens/>
        <w:spacing w:before="0" w:beforeAutospacing="0" w:after="0" w:afterAutospacing="0"/>
        <w:jc w:val="left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1A4640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- </w:t>
      </w:r>
      <w:r w:rsidR="00D156D4">
        <w:rPr>
          <w:rFonts w:ascii="Times New Roman" w:eastAsia="Lucida Sans Unicode" w:hAnsi="Times New Roman" w:cs="Times New Roman"/>
          <w:kern w:val="1"/>
          <w:sz w:val="26"/>
          <w:szCs w:val="26"/>
        </w:rPr>
        <w:t>4</w:t>
      </w:r>
      <w:r w:rsidR="00E00993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</w:t>
      </w:r>
      <w:r w:rsidR="00530244" w:rsidRPr="001A4640">
        <w:rPr>
          <w:rFonts w:ascii="Times New Roman" w:eastAsia="Lucida Sans Unicode" w:hAnsi="Times New Roman" w:cs="Times New Roman"/>
          <w:kern w:val="1"/>
          <w:sz w:val="26"/>
          <w:szCs w:val="26"/>
        </w:rPr>
        <w:t>тренировки по оповещению и сбору руководящего состава района.</w:t>
      </w:r>
    </w:p>
    <w:p w:rsidR="00530244" w:rsidRPr="00530244" w:rsidRDefault="00362495" w:rsidP="00C06BC4">
      <w:pPr>
        <w:widowControl w:val="0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 w:rsidRPr="00530244">
        <w:rPr>
          <w:rFonts w:ascii="Times New Roman" w:hAnsi="Times New Roman" w:cs="Times New Roman"/>
          <w:b/>
          <w:bCs/>
          <w:color w:val="000000"/>
          <w:kern w:val="2"/>
          <w:sz w:val="26"/>
          <w:szCs w:val="26"/>
        </w:rPr>
        <w:t>6. Единая дежурно-диспетчерская служба</w:t>
      </w:r>
    </w:p>
    <w:p w:rsidR="00530244" w:rsidRPr="00530244" w:rsidRDefault="00530244" w:rsidP="00C06BC4">
      <w:pPr>
        <w:widowControl w:val="0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 w:rsidRPr="00530244">
        <w:rPr>
          <w:rFonts w:ascii="Times New Roman" w:hAnsi="Times New Roman" w:cs="Times New Roman"/>
          <w:b/>
          <w:bCs/>
          <w:kern w:val="2"/>
          <w:sz w:val="26"/>
          <w:szCs w:val="26"/>
        </w:rPr>
        <w:tab/>
      </w:r>
      <w:r w:rsidRPr="00530244">
        <w:rPr>
          <w:rFonts w:ascii="Times New Roman" w:eastAsia="Lucida Sans Unicode" w:hAnsi="Times New Roman" w:cs="Times New Roman"/>
          <w:kern w:val="1"/>
          <w:sz w:val="26"/>
          <w:szCs w:val="26"/>
        </w:rPr>
        <w:t>Единая дежурно-диспетчерская служба района создана 21.04.2011 года на штатной основе. Состав и структура ЕДДС соответствуют требованиям Положения о ЕДДС: по штату - 8, по списку – 8. Руководитель ЕДДС -1. Количество людей в смене - 2. Все специалисты обучены в ГОУ «УМЦ ГОЧС и ПБ Псковской области».</w:t>
      </w:r>
    </w:p>
    <w:p w:rsidR="00530244" w:rsidRPr="00530244" w:rsidRDefault="00501EE7" w:rsidP="00C06BC4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</w:rPr>
        <w:tab/>
        <w:t>За 2023</w:t>
      </w:r>
      <w:r w:rsidR="00530244" w:rsidRPr="00530244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год принято, обработано и передано в соответствующие службы Великолукского районного звена Псковской территориальной подсистемы единой государственной системы предупреждения и ликвидации чре</w:t>
      </w:r>
      <w:r>
        <w:rPr>
          <w:rFonts w:ascii="Times New Roman" w:eastAsia="Lucida Sans Unicode" w:hAnsi="Times New Roman" w:cs="Times New Roman"/>
          <w:kern w:val="1"/>
          <w:sz w:val="26"/>
          <w:szCs w:val="26"/>
        </w:rPr>
        <w:t>звычайных ситуаций РСЧС более 2800 сообщений. Более 13</w:t>
      </w:r>
      <w:r w:rsidR="00530244" w:rsidRPr="00530244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0 раз проводилось оповещение ДДС района и должностных лиц о неблагоприятных метеорологических явлениях. Совместно с ЦУКС ГУ МЧС России по Псковской области проведено </w:t>
      </w:r>
      <w:r>
        <w:rPr>
          <w:rFonts w:ascii="Times New Roman" w:eastAsia="Lucida Sans Unicode" w:hAnsi="Times New Roman" w:cs="Times New Roman"/>
          <w:kern w:val="1"/>
          <w:sz w:val="26"/>
          <w:szCs w:val="26"/>
        </w:rPr>
        <w:t>14</w:t>
      </w:r>
      <w:r w:rsidR="00530244" w:rsidRPr="00530244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тренировок с положительными оценками по отработке пакета документов для разного рода чрезвычайных ситуаций.</w:t>
      </w:r>
    </w:p>
    <w:p w:rsidR="00530244" w:rsidRDefault="00362495" w:rsidP="00C06BC4">
      <w:pPr>
        <w:widowControl w:val="0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47538C">
        <w:rPr>
          <w:rFonts w:ascii="Times New Roman" w:hAnsi="Times New Roman" w:cs="Times New Roman"/>
          <w:b/>
          <w:bCs/>
          <w:kern w:val="2"/>
          <w:sz w:val="26"/>
          <w:szCs w:val="26"/>
        </w:rPr>
        <w:t>7. Мобилизационная подготовка</w:t>
      </w:r>
    </w:p>
    <w:p w:rsidR="00530244" w:rsidRPr="00530244" w:rsidRDefault="00530244" w:rsidP="00C06BC4">
      <w:pPr>
        <w:widowControl w:val="0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ab/>
      </w:r>
      <w:r w:rsidRPr="00530244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Отдел по ГО и ЧС и МП является мобилизационным органом и осуществляет ежегодное планирование мобилизационной подготовки Администрации района </w:t>
      </w:r>
      <w:proofErr w:type="gramStart"/>
      <w:r w:rsidRPr="00530244">
        <w:rPr>
          <w:rFonts w:ascii="Times New Roman" w:eastAsia="Lucida Sans Unicode" w:hAnsi="Times New Roman" w:cs="Times New Roman"/>
          <w:kern w:val="1"/>
          <w:sz w:val="26"/>
          <w:szCs w:val="26"/>
        </w:rPr>
        <w:t>в</w:t>
      </w:r>
      <w:proofErr w:type="gramEnd"/>
      <w:r w:rsidRPr="00530244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соответствиями с федеральными законами: «О мобилизационной подготовке и мобилизации в Российской Федерации» от 26 февраля 1997 года № 31-ФЗ, «О военном положении» от 30 января 2002 года №1-ФКЗ, «Об обороне» от 31 мая 1996 года № 61-ФЗ, «О воинской обязанности и военной службе» от 28 марта 1998 года № 53-ФЗ.</w:t>
      </w:r>
    </w:p>
    <w:p w:rsidR="00530244" w:rsidRPr="00530244" w:rsidRDefault="00530244" w:rsidP="00C06BC4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530244">
        <w:rPr>
          <w:rFonts w:ascii="Times New Roman" w:eastAsia="Lucida Sans Unicode" w:hAnsi="Times New Roman" w:cs="Times New Roman"/>
          <w:kern w:val="1"/>
          <w:sz w:val="26"/>
          <w:szCs w:val="26"/>
        </w:rPr>
        <w:tab/>
        <w:t xml:space="preserve">На основании методических указаний, директив и рекомендаций Управления специальных программ </w:t>
      </w:r>
      <w:r w:rsidR="00B13A2A">
        <w:rPr>
          <w:rFonts w:ascii="Times New Roman" w:eastAsia="Lucida Sans Unicode" w:hAnsi="Times New Roman" w:cs="Times New Roman"/>
          <w:kern w:val="1"/>
          <w:sz w:val="26"/>
          <w:szCs w:val="26"/>
        </w:rPr>
        <w:t>Правительства Псковской</w:t>
      </w:r>
      <w:r w:rsidRPr="00530244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области ежегодно создается План основных мероприятий по мобилизационной подготовке Администрации района, в соответствии с которым в течение года разрабатываются и уточняются нормативно-правовые акты по мобилизационной подготовке, документы мобилизационного планирования.</w:t>
      </w:r>
    </w:p>
    <w:p w:rsidR="00530244" w:rsidRPr="00530244" w:rsidRDefault="00530244" w:rsidP="00C06BC4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530244">
        <w:rPr>
          <w:rFonts w:ascii="Times New Roman" w:eastAsia="Lucida Sans Unicode" w:hAnsi="Times New Roman" w:cs="Times New Roman"/>
          <w:kern w:val="1"/>
          <w:sz w:val="26"/>
          <w:szCs w:val="26"/>
        </w:rPr>
        <w:tab/>
        <w:t xml:space="preserve">В работу мобилизационного органа включается и деятельность по бронированию граждан, по результатам которой в конце года составляется отчет о численности работающих и забронированных граждан. Доклад представляется в Управление специальных программ </w:t>
      </w:r>
      <w:r w:rsidR="00B13A2A">
        <w:rPr>
          <w:rFonts w:ascii="Times New Roman" w:eastAsia="Lucida Sans Unicode" w:hAnsi="Times New Roman" w:cs="Times New Roman"/>
          <w:kern w:val="1"/>
          <w:sz w:val="26"/>
          <w:szCs w:val="26"/>
        </w:rPr>
        <w:t>Правительства Псковской</w:t>
      </w:r>
      <w:r w:rsidRPr="00530244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области.</w:t>
      </w:r>
    </w:p>
    <w:p w:rsidR="00362495" w:rsidRPr="001A4640" w:rsidRDefault="00530244" w:rsidP="00C06BC4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Lucida Sans Unicode" w:hAnsi="Times New Roman" w:cs="Times New Roman"/>
          <w:b/>
          <w:kern w:val="1"/>
          <w:sz w:val="26"/>
          <w:szCs w:val="26"/>
        </w:rPr>
      </w:pPr>
      <w:r w:rsidRPr="00530244">
        <w:rPr>
          <w:rFonts w:ascii="Times New Roman" w:eastAsia="Lucida Sans Unicode" w:hAnsi="Times New Roman" w:cs="Times New Roman"/>
          <w:kern w:val="1"/>
          <w:sz w:val="26"/>
          <w:szCs w:val="26"/>
        </w:rPr>
        <w:tab/>
        <w:t xml:space="preserve">С 2006 года на базе отдела по ГО, ЧС и МП создан </w:t>
      </w:r>
      <w:proofErr w:type="spellStart"/>
      <w:r w:rsidRPr="00530244">
        <w:rPr>
          <w:rFonts w:ascii="Times New Roman" w:eastAsia="Lucida Sans Unicode" w:hAnsi="Times New Roman" w:cs="Times New Roman"/>
          <w:kern w:val="1"/>
          <w:sz w:val="26"/>
          <w:szCs w:val="26"/>
        </w:rPr>
        <w:t>режимно-секретный</w:t>
      </w:r>
      <w:proofErr w:type="spellEnd"/>
      <w:r w:rsidRPr="00530244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отдел. Основными задачами отдела являются ведение секретного делопроизводства, обеспечение режима секретности и соблюдения государственной тайны. В своей деятельности отдел руководствуется Инструкцией по обеспечению режима секретности в Российской Федерации, утвержденной постановлением Правительства, постановлением Правительства «Об утверждении Инструкции о порядке допуска должностных лиц и граждан Российской Федерации к государственной тайне» от 06.02.2010 № 63, федеральным законом «О государственной тайне» от 21 июля 1993 года № 5485-1. </w:t>
      </w:r>
    </w:p>
    <w:p w:rsidR="00362495" w:rsidRPr="001A4640" w:rsidRDefault="00362495" w:rsidP="001A4640">
      <w:pPr>
        <w:widowControl w:val="0"/>
        <w:suppressAutoHyphens/>
        <w:spacing w:before="120" w:beforeAutospacing="0" w:after="240" w:afterAutospacing="0" w:line="200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AC3249">
        <w:rPr>
          <w:rFonts w:ascii="Times New Roman" w:hAnsi="Times New Roman" w:cs="Times New Roman"/>
          <w:b/>
          <w:bCs/>
          <w:sz w:val="26"/>
          <w:szCs w:val="26"/>
          <w:lang w:val="en-US"/>
        </w:rPr>
        <w:t>XIII</w:t>
      </w:r>
      <w:r w:rsidRPr="00AC3249">
        <w:rPr>
          <w:rFonts w:ascii="Times New Roman" w:hAnsi="Times New Roman" w:cs="Times New Roman"/>
          <w:b/>
          <w:bCs/>
          <w:sz w:val="26"/>
          <w:szCs w:val="26"/>
        </w:rPr>
        <w:t>. СОСТОЯНИЕ ОПЕРАТИВНОЙ ОБСТАНОВКИ</w:t>
      </w:r>
    </w:p>
    <w:p w:rsidR="000E5C39" w:rsidRPr="000E5C39" w:rsidRDefault="000E5C39" w:rsidP="00D411F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C39">
        <w:rPr>
          <w:rFonts w:ascii="Times New Roman" w:hAnsi="Times New Roman" w:cs="Times New Roman"/>
          <w:sz w:val="26"/>
          <w:szCs w:val="26"/>
        </w:rPr>
        <w:lastRenderedPageBreak/>
        <w:t xml:space="preserve">Состояние преступности на территории Великолукского района в январе-декабре 2023 года характеризуется снижением числа зарегистрированных преступлений со 235 до 202 (-14,0%). Раскрываемость преступлений снизилась на 8,2% (с 66,9% до 58,7%). </w:t>
      </w:r>
    </w:p>
    <w:p w:rsidR="000E5C39" w:rsidRPr="000E5C39" w:rsidRDefault="000E5C39" w:rsidP="00D411F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C39">
        <w:rPr>
          <w:rFonts w:ascii="Times New Roman" w:hAnsi="Times New Roman" w:cs="Times New Roman"/>
          <w:sz w:val="26"/>
          <w:szCs w:val="26"/>
        </w:rPr>
        <w:t>В 2023 году на 18,3% возрос уровень тяжкой и особо тяжкой преступности на территории Великолукского района (рост с 60 до 71 преступления). Раскрываемость указанной категории преступлений сократилась на 19,9% (с 71,3% до 51,4%).</w:t>
      </w:r>
    </w:p>
    <w:p w:rsidR="000E5C39" w:rsidRPr="000E5C39" w:rsidRDefault="000E5C39" w:rsidP="00D411FE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0E5C39">
        <w:rPr>
          <w:rFonts w:ascii="Times New Roman" w:hAnsi="Times New Roman" w:cs="Times New Roman"/>
          <w:sz w:val="26"/>
          <w:szCs w:val="26"/>
        </w:rPr>
        <w:t xml:space="preserve">  </w:t>
      </w:r>
      <w:r w:rsidRPr="000E5C39">
        <w:rPr>
          <w:rFonts w:ascii="Times New Roman" w:hAnsi="Times New Roman" w:cs="Times New Roman"/>
          <w:sz w:val="26"/>
          <w:szCs w:val="26"/>
        </w:rPr>
        <w:tab/>
        <w:t>За 12 месяцев 2023 года на 0,8% больше зарегистрировано преступлений, следствие по которым обязательно (рост со 122 до 123). Раскрыто 53 преступлений данной категории (98; -45,9%); количество приостановленных по п.п. 1,2,3 ч.1 ст.208 УПК РФ  преступлений возросло на 6,9% (с 58 до 62). Раскрываемость данного вида преступлений снизилась на 16,7% (с 62,8% до 46,1%).</w:t>
      </w:r>
    </w:p>
    <w:p w:rsidR="000E5C39" w:rsidRPr="000E5C39" w:rsidRDefault="000E5C39" w:rsidP="00D411FE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0E5C39">
        <w:rPr>
          <w:rFonts w:ascii="Times New Roman" w:hAnsi="Times New Roman" w:cs="Times New Roman"/>
          <w:sz w:val="26"/>
          <w:szCs w:val="26"/>
        </w:rPr>
        <w:t xml:space="preserve">          В отчетном периоде зарегистрировано на 30,1% меньше  преступлений, следствие по которым не обязательно (снижение со 113 до 79). Раскрыто 68 преступлений данной категории  (76; -10,6%);  количество приостановленных по п.п. 1,2,3 ч.1 ст.208 УПК РФ преступлений сократилось на 17,9% (снижение с 28 до 23). Раскрываемость данного вида преступлений увеличилась на 1,6% (с 73,1% до 74,7%).</w:t>
      </w:r>
    </w:p>
    <w:p w:rsidR="000E5C39" w:rsidRPr="000E5C39" w:rsidRDefault="000E5C39" w:rsidP="00D411F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C39">
        <w:rPr>
          <w:rFonts w:ascii="Times New Roman" w:hAnsi="Times New Roman" w:cs="Times New Roman"/>
          <w:sz w:val="26"/>
          <w:szCs w:val="26"/>
        </w:rPr>
        <w:t>За 12 месяцев 2023 года сократилась имущественная преступность. Количество совершенных краж снизилось со 112 до 68 преступлений (-39,3%), в том числе:</w:t>
      </w:r>
    </w:p>
    <w:p w:rsidR="000E5C39" w:rsidRPr="000E5C39" w:rsidRDefault="000E5C39" w:rsidP="00D411F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C39">
        <w:rPr>
          <w:rFonts w:ascii="Times New Roman" w:hAnsi="Times New Roman" w:cs="Times New Roman"/>
          <w:sz w:val="26"/>
          <w:szCs w:val="26"/>
        </w:rPr>
        <w:t xml:space="preserve">- количество преступлений, предусмотренных </w:t>
      </w:r>
      <w:proofErr w:type="gramStart"/>
      <w:r w:rsidRPr="000E5C39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0E5C39">
        <w:rPr>
          <w:rFonts w:ascii="Times New Roman" w:hAnsi="Times New Roman" w:cs="Times New Roman"/>
          <w:sz w:val="26"/>
          <w:szCs w:val="26"/>
        </w:rPr>
        <w:t>.1 ст. 158 УК РФ, сократилось с 36 до 20 (-44,4%);</w:t>
      </w:r>
    </w:p>
    <w:p w:rsidR="000E5C39" w:rsidRPr="000E5C39" w:rsidRDefault="000E5C39" w:rsidP="00D411F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C39">
        <w:rPr>
          <w:rFonts w:ascii="Times New Roman" w:hAnsi="Times New Roman" w:cs="Times New Roman"/>
          <w:sz w:val="26"/>
          <w:szCs w:val="26"/>
        </w:rPr>
        <w:t xml:space="preserve">- количество преступлений, предусмотренных </w:t>
      </w:r>
      <w:proofErr w:type="gramStart"/>
      <w:r w:rsidRPr="000E5C39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0E5C39">
        <w:rPr>
          <w:rFonts w:ascii="Times New Roman" w:hAnsi="Times New Roman" w:cs="Times New Roman"/>
          <w:sz w:val="26"/>
          <w:szCs w:val="26"/>
        </w:rPr>
        <w:t>.2 ст. 158 УК РФ, сократилось с 47 до 18 (-61,7%);</w:t>
      </w:r>
    </w:p>
    <w:p w:rsidR="000E5C39" w:rsidRPr="000E5C39" w:rsidRDefault="000E5C39" w:rsidP="00D411F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C39">
        <w:rPr>
          <w:rFonts w:ascii="Times New Roman" w:hAnsi="Times New Roman" w:cs="Times New Roman"/>
          <w:sz w:val="26"/>
          <w:szCs w:val="26"/>
        </w:rPr>
        <w:t xml:space="preserve">Количество преступлений, предусмотренных </w:t>
      </w:r>
      <w:proofErr w:type="gramStart"/>
      <w:r w:rsidRPr="000E5C39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0E5C39">
        <w:rPr>
          <w:rFonts w:ascii="Times New Roman" w:hAnsi="Times New Roman" w:cs="Times New Roman"/>
          <w:sz w:val="26"/>
          <w:szCs w:val="26"/>
        </w:rPr>
        <w:t>.3,4 ст. 158 УК РФ, возросло с 29 до 30 (+3,4%).</w:t>
      </w:r>
    </w:p>
    <w:p w:rsidR="000E5C39" w:rsidRPr="000E5C39" w:rsidRDefault="000E5C39" w:rsidP="00D411F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C39">
        <w:rPr>
          <w:rFonts w:ascii="Times New Roman" w:hAnsi="Times New Roman" w:cs="Times New Roman"/>
          <w:sz w:val="26"/>
          <w:szCs w:val="26"/>
        </w:rPr>
        <w:t>Несмотря на принимаемые меры профилактического характера, в отчетном периоде с 7 до 9 возросло количество краж, совершенных с использование ИТТ. Зафиксировано 15 фактов мошенничеств с использованием ИТТ   (9;+66,7%).</w:t>
      </w:r>
    </w:p>
    <w:p w:rsidR="000E5C39" w:rsidRPr="000E5C39" w:rsidRDefault="000E5C39" w:rsidP="00D411F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C39">
        <w:rPr>
          <w:rFonts w:ascii="Times New Roman" w:hAnsi="Times New Roman" w:cs="Times New Roman"/>
          <w:sz w:val="26"/>
          <w:szCs w:val="26"/>
        </w:rPr>
        <w:t xml:space="preserve">Выявлено 2 преступления экономической направленности (5).  </w:t>
      </w:r>
    </w:p>
    <w:p w:rsidR="000E5C39" w:rsidRPr="000E5C39" w:rsidRDefault="000E5C39" w:rsidP="00D411F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C39">
        <w:rPr>
          <w:rFonts w:ascii="Times New Roman" w:hAnsi="Times New Roman" w:cs="Times New Roman"/>
          <w:sz w:val="26"/>
          <w:szCs w:val="26"/>
        </w:rPr>
        <w:t xml:space="preserve">В отчетном периоде повысилась эффективность деятельности по линии НОН - выявлено 10 преступлений (9), а также по линии незаконного оборота оружия – выявлено 20 преступлений (6; +233,3%). </w:t>
      </w:r>
    </w:p>
    <w:p w:rsidR="000E5C39" w:rsidRPr="000E5C39" w:rsidRDefault="000E5C39" w:rsidP="00D411F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C39">
        <w:rPr>
          <w:rFonts w:ascii="Times New Roman" w:hAnsi="Times New Roman" w:cs="Times New Roman"/>
          <w:sz w:val="26"/>
          <w:szCs w:val="26"/>
        </w:rPr>
        <w:t xml:space="preserve">В отчетном периоде отсутствуют факты совершения изнасилований (0), квалифицированных грабежей (0), разбоев (0). </w:t>
      </w:r>
    </w:p>
    <w:p w:rsidR="000E5C39" w:rsidRPr="000E5C39" w:rsidRDefault="000E5C39" w:rsidP="00D411F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C39">
        <w:rPr>
          <w:rFonts w:ascii="Times New Roman" w:hAnsi="Times New Roman" w:cs="Times New Roman"/>
          <w:sz w:val="26"/>
          <w:szCs w:val="26"/>
        </w:rPr>
        <w:t>За 12 месяцев т.г. на территории района совершено 1 убийство (1),  количество фактов причинения тяжкого вреда здоровью осталось на уровне 12 месяцев 2022 года (5-5),  зафиксирован 1 факт со смертельным исходом (0).</w:t>
      </w:r>
    </w:p>
    <w:p w:rsidR="000E5C39" w:rsidRPr="000E5C39" w:rsidRDefault="000E5C39" w:rsidP="00D411F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C39">
        <w:rPr>
          <w:rFonts w:ascii="Times New Roman" w:hAnsi="Times New Roman" w:cs="Times New Roman"/>
          <w:sz w:val="26"/>
          <w:szCs w:val="26"/>
        </w:rPr>
        <w:t xml:space="preserve"> Снизилось количество умышленных поджогов, совершенных на территории района, и составило 3 преступления (6). </w:t>
      </w:r>
    </w:p>
    <w:p w:rsidR="000E5C39" w:rsidRPr="000E5C39" w:rsidRDefault="000E5C39" w:rsidP="00D411F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C39">
        <w:rPr>
          <w:rFonts w:ascii="Times New Roman" w:hAnsi="Times New Roman" w:cs="Times New Roman"/>
          <w:sz w:val="26"/>
          <w:szCs w:val="26"/>
        </w:rPr>
        <w:t>Одним из методов профилактики тяжкой «бытовой» преступности является выявление превентивных составов преступлений.  В отчетном периоде данный показатель снизился на 31,8% (с 44 до 30; -31,8%).    Раскрываемость данной категории преступ</w:t>
      </w:r>
      <w:r w:rsidR="00D411FE">
        <w:rPr>
          <w:rFonts w:ascii="Times New Roman" w:hAnsi="Times New Roman" w:cs="Times New Roman"/>
          <w:sz w:val="26"/>
          <w:szCs w:val="26"/>
        </w:rPr>
        <w:t>лений составила 94,4% (97,5%; -</w:t>
      </w:r>
      <w:r w:rsidRPr="000E5C39">
        <w:rPr>
          <w:rFonts w:ascii="Times New Roman" w:hAnsi="Times New Roman" w:cs="Times New Roman"/>
          <w:sz w:val="26"/>
          <w:szCs w:val="26"/>
        </w:rPr>
        <w:t>3,1%).</w:t>
      </w:r>
    </w:p>
    <w:p w:rsidR="000E5C39" w:rsidRPr="000E5C39" w:rsidRDefault="000E5C39" w:rsidP="00D411F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C39">
        <w:rPr>
          <w:rFonts w:ascii="Times New Roman" w:hAnsi="Times New Roman" w:cs="Times New Roman"/>
          <w:sz w:val="26"/>
          <w:szCs w:val="26"/>
        </w:rPr>
        <w:t xml:space="preserve">С 7 до 5 сократилось количество  раскрытых преступлений «прошлых» лет.  </w:t>
      </w:r>
    </w:p>
    <w:p w:rsidR="000E5C39" w:rsidRPr="000E5C39" w:rsidRDefault="000E5C39" w:rsidP="00D411F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C39">
        <w:rPr>
          <w:rFonts w:ascii="Times New Roman" w:hAnsi="Times New Roman" w:cs="Times New Roman"/>
          <w:sz w:val="26"/>
          <w:szCs w:val="26"/>
        </w:rPr>
        <w:t xml:space="preserve">На 74,1% снизился уровень преступлений, раскрытых в течение «дежурных» суток (снижение с 27 до 7). </w:t>
      </w:r>
    </w:p>
    <w:p w:rsidR="000E5C39" w:rsidRPr="000E5C39" w:rsidRDefault="000E5C39" w:rsidP="00D411F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C39">
        <w:rPr>
          <w:rFonts w:ascii="Times New Roman" w:hAnsi="Times New Roman" w:cs="Times New Roman"/>
          <w:sz w:val="26"/>
          <w:szCs w:val="26"/>
        </w:rPr>
        <w:t>В 2023 году отмечается снижение   раскрываемости всех категорий краж:</w:t>
      </w:r>
    </w:p>
    <w:p w:rsidR="000E5C39" w:rsidRPr="000E5C39" w:rsidRDefault="000E5C39" w:rsidP="00D411F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C39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0E5C39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0E5C39">
        <w:rPr>
          <w:rFonts w:ascii="Times New Roman" w:hAnsi="Times New Roman" w:cs="Times New Roman"/>
          <w:sz w:val="26"/>
          <w:szCs w:val="26"/>
        </w:rPr>
        <w:t xml:space="preserve">.1 ст. 158 УК РФ на 0,9% (с 44,4% до 43,5%), раскрыто 10 преступлений (16; </w:t>
      </w:r>
      <w:r w:rsidR="00D411FE">
        <w:rPr>
          <w:rFonts w:ascii="Times New Roman" w:hAnsi="Times New Roman" w:cs="Times New Roman"/>
          <w:sz w:val="26"/>
          <w:szCs w:val="26"/>
        </w:rPr>
        <w:t xml:space="preserve">     </w:t>
      </w:r>
      <w:r w:rsidRPr="000E5C39">
        <w:rPr>
          <w:rFonts w:ascii="Times New Roman" w:hAnsi="Times New Roman" w:cs="Times New Roman"/>
          <w:sz w:val="26"/>
          <w:szCs w:val="26"/>
        </w:rPr>
        <w:t>-37,5%), приостановлено на основании п.1,2,3</w:t>
      </w:r>
      <w:r w:rsidR="00D411FE">
        <w:rPr>
          <w:rFonts w:ascii="Times New Roman" w:hAnsi="Times New Roman" w:cs="Times New Roman"/>
          <w:sz w:val="26"/>
          <w:szCs w:val="26"/>
        </w:rPr>
        <w:t xml:space="preserve"> ч.1 ст. 208 УПК РФ - 13 (20; -</w:t>
      </w:r>
      <w:r w:rsidRPr="000E5C39">
        <w:rPr>
          <w:rFonts w:ascii="Times New Roman" w:hAnsi="Times New Roman" w:cs="Times New Roman"/>
          <w:sz w:val="26"/>
          <w:szCs w:val="26"/>
        </w:rPr>
        <w:t>35,0 %);</w:t>
      </w:r>
    </w:p>
    <w:p w:rsidR="000E5C39" w:rsidRPr="000E5C39" w:rsidRDefault="000E5C39" w:rsidP="00D411F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C39">
        <w:rPr>
          <w:rFonts w:ascii="Times New Roman" w:hAnsi="Times New Roman" w:cs="Times New Roman"/>
          <w:sz w:val="26"/>
          <w:szCs w:val="26"/>
        </w:rPr>
        <w:lastRenderedPageBreak/>
        <w:t xml:space="preserve">- ч. 2 ст. 158 УК РФ </w:t>
      </w:r>
      <w:proofErr w:type="gramStart"/>
      <w:r w:rsidRPr="000E5C39">
        <w:rPr>
          <w:rFonts w:ascii="Times New Roman" w:hAnsi="Times New Roman" w:cs="Times New Roman"/>
          <w:sz w:val="26"/>
          <w:szCs w:val="26"/>
        </w:rPr>
        <w:t>–н</w:t>
      </w:r>
      <w:proofErr w:type="gramEnd"/>
      <w:r w:rsidRPr="000E5C39">
        <w:rPr>
          <w:rFonts w:ascii="Times New Roman" w:hAnsi="Times New Roman" w:cs="Times New Roman"/>
          <w:sz w:val="26"/>
          <w:szCs w:val="26"/>
        </w:rPr>
        <w:t>а 3,8% (с 50,9% до 47,1%), раскрыто 8 (27; -70,4%), приостановлено на основании п.1,2,3 ч.1 ст. 208 УПК РФ 9 преступлений (26;    -65,4%);</w:t>
      </w:r>
    </w:p>
    <w:p w:rsidR="000E5C39" w:rsidRPr="000E5C39" w:rsidRDefault="000E5C39" w:rsidP="00D411F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C39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0E5C39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0E5C39">
        <w:rPr>
          <w:rFonts w:ascii="Times New Roman" w:hAnsi="Times New Roman" w:cs="Times New Roman"/>
          <w:sz w:val="26"/>
          <w:szCs w:val="26"/>
        </w:rPr>
        <w:t>. 3,4 ст. 158 УК РФ - на 8,1% (с 56,5% до 50,0%), раскрыто 14 преступлений (17; -17,6%), приостановлено на основании п.1,2,3 ч.1 ст. 208 УПК РФ 16 преступлений (14; +14,3%).</w:t>
      </w:r>
    </w:p>
    <w:p w:rsidR="000E5C39" w:rsidRPr="000E5C39" w:rsidRDefault="000E5C39" w:rsidP="00D411F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C39">
        <w:rPr>
          <w:rFonts w:ascii="Times New Roman" w:hAnsi="Times New Roman" w:cs="Times New Roman"/>
          <w:sz w:val="26"/>
          <w:szCs w:val="26"/>
        </w:rPr>
        <w:t>На 11,1% снизилась раскрываемость краж, совершенных с использованием ИТТ (снижение с 33,3% до 22,2%), остаются не раскрытыми мошенничества, совершенные в сфере  ИТТ.</w:t>
      </w:r>
    </w:p>
    <w:p w:rsidR="000E5C39" w:rsidRPr="000E5C39" w:rsidRDefault="000E5C39" w:rsidP="00D411FE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0E5C39">
        <w:rPr>
          <w:rFonts w:ascii="Times New Roman" w:hAnsi="Times New Roman" w:cs="Times New Roman"/>
          <w:sz w:val="26"/>
          <w:szCs w:val="26"/>
        </w:rPr>
        <w:t xml:space="preserve">         Количество преступных деяний, совершенных в общественных местах Великолукского района, снизилось на 70,8% (с 24 до 7), на улицах района совершено 5 преступлений (21;</w:t>
      </w:r>
      <w:r w:rsidR="00D411FE">
        <w:rPr>
          <w:rFonts w:ascii="Times New Roman" w:hAnsi="Times New Roman" w:cs="Times New Roman"/>
          <w:sz w:val="26"/>
          <w:szCs w:val="26"/>
        </w:rPr>
        <w:t xml:space="preserve"> </w:t>
      </w:r>
      <w:r w:rsidRPr="000E5C39">
        <w:rPr>
          <w:rFonts w:ascii="Times New Roman" w:hAnsi="Times New Roman" w:cs="Times New Roman"/>
          <w:sz w:val="26"/>
          <w:szCs w:val="26"/>
        </w:rPr>
        <w:t xml:space="preserve">-76,2%). </w:t>
      </w:r>
    </w:p>
    <w:p w:rsidR="000E5C39" w:rsidRPr="000E5C39" w:rsidRDefault="000E5C39" w:rsidP="00D411FE">
      <w:pPr>
        <w:spacing w:before="0" w:beforeAutospacing="0" w:after="0" w:afterAutospacing="0"/>
        <w:ind w:firstLine="720"/>
        <w:jc w:val="both"/>
        <w:rPr>
          <w:rFonts w:ascii="Times New Roman" w:eastAsia="MS Mincho" w:hAnsi="Times New Roman" w:cs="Times New Roman"/>
          <w:color w:val="FF0000"/>
          <w:sz w:val="26"/>
          <w:szCs w:val="26"/>
        </w:rPr>
      </w:pPr>
      <w:r w:rsidRPr="000E5C39">
        <w:rPr>
          <w:rFonts w:ascii="Times New Roman" w:hAnsi="Times New Roman" w:cs="Times New Roman"/>
          <w:sz w:val="26"/>
          <w:szCs w:val="26"/>
        </w:rPr>
        <w:t xml:space="preserve">На территории Великолукского района </w:t>
      </w:r>
      <w:r w:rsidRPr="000E5C39">
        <w:rPr>
          <w:rFonts w:ascii="Times New Roman" w:eastAsia="MS Mincho" w:hAnsi="Times New Roman" w:cs="Times New Roman"/>
          <w:sz w:val="26"/>
          <w:szCs w:val="26"/>
        </w:rPr>
        <w:t xml:space="preserve">в </w:t>
      </w:r>
      <w:r w:rsidRPr="000E5C39">
        <w:rPr>
          <w:rFonts w:ascii="Times New Roman" w:hAnsi="Times New Roman" w:cs="Times New Roman"/>
          <w:sz w:val="26"/>
          <w:szCs w:val="26"/>
        </w:rPr>
        <w:t xml:space="preserve">  </w:t>
      </w:r>
      <w:r w:rsidRPr="000E5C39">
        <w:rPr>
          <w:rFonts w:ascii="Times New Roman" w:eastAsia="MS Mincho" w:hAnsi="Times New Roman" w:cs="Times New Roman"/>
          <w:sz w:val="26"/>
          <w:szCs w:val="26"/>
        </w:rPr>
        <w:t xml:space="preserve">2023 году </w:t>
      </w:r>
      <w:r w:rsidRPr="000E5C39">
        <w:rPr>
          <w:rFonts w:ascii="Times New Roman" w:hAnsi="Times New Roman" w:cs="Times New Roman"/>
          <w:sz w:val="26"/>
          <w:szCs w:val="26"/>
        </w:rPr>
        <w:t xml:space="preserve">произошел рост одного показателя: </w:t>
      </w:r>
      <w:r w:rsidRPr="000E5C39">
        <w:rPr>
          <w:rFonts w:ascii="Times New Roman" w:eastAsia="MS Mincho" w:hAnsi="Times New Roman" w:cs="Times New Roman"/>
          <w:sz w:val="26"/>
          <w:szCs w:val="26"/>
        </w:rPr>
        <w:t>количество погибших с 2 до 6. Однако произошло снижение к</w:t>
      </w:r>
      <w:r w:rsidRPr="000E5C39">
        <w:rPr>
          <w:rFonts w:ascii="Times New Roman" w:hAnsi="Times New Roman" w:cs="Times New Roman"/>
          <w:sz w:val="26"/>
          <w:szCs w:val="26"/>
        </w:rPr>
        <w:t>оличества ДТП с 49 до 43</w:t>
      </w:r>
      <w:r w:rsidRPr="000E5C39">
        <w:rPr>
          <w:rFonts w:ascii="Times New Roman" w:eastAsia="MS Mincho" w:hAnsi="Times New Roman" w:cs="Times New Roman"/>
          <w:sz w:val="26"/>
          <w:szCs w:val="26"/>
        </w:rPr>
        <w:t>, количество раненных снизилось с 50 до 37. С участием детей ДТП не зарегистрировано</w:t>
      </w:r>
      <w:r w:rsidRPr="000E5C39">
        <w:rPr>
          <w:rFonts w:ascii="Times New Roman" w:eastAsia="MS Mincho" w:hAnsi="Times New Roman" w:cs="Times New Roman"/>
          <w:color w:val="FF0000"/>
          <w:sz w:val="26"/>
          <w:szCs w:val="26"/>
        </w:rPr>
        <w:t xml:space="preserve">. </w:t>
      </w:r>
    </w:p>
    <w:p w:rsidR="000E5C39" w:rsidRPr="000E5C39" w:rsidRDefault="000E5C39" w:rsidP="00D411F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E5C39">
        <w:rPr>
          <w:rFonts w:ascii="Times New Roman" w:hAnsi="Times New Roman" w:cs="Times New Roman"/>
          <w:sz w:val="26"/>
          <w:szCs w:val="26"/>
        </w:rPr>
        <w:t xml:space="preserve">  Количество лиц, совершивших преступления на территории Великолукского района в отчетном периоде снизилось на 14,2% (с 127 до 109). Отсутствуют преступления, совершенные в состоянии наркотического опьянения. На 19,8% сократилось количество преступлений, совершенных лицами, ранее их совершавшими; на 76,9% снизилась «групповая» преступность. За 12 месяцев 2023 г. количество преступлений, совершенных в состоянии алкогольного опьянения,  уменьшилось  на 29,8%  (с 47 до 33).   В отчетном периоде, несовершеннолетними лицами совершено 3 преступления (7; -57,1%).</w:t>
      </w:r>
    </w:p>
    <w:p w:rsidR="006B2565" w:rsidRDefault="00362495" w:rsidP="00D411FE">
      <w:pPr>
        <w:spacing w:before="0" w:beforeAutospacing="0" w:after="0" w:afterAutospacing="0"/>
        <w:ind w:firstLine="708"/>
        <w:jc w:val="left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6B2565">
        <w:rPr>
          <w:rFonts w:ascii="Times New Roman" w:hAnsi="Times New Roman" w:cs="Times New Roman"/>
          <w:b/>
          <w:bCs/>
          <w:iCs/>
          <w:sz w:val="26"/>
          <w:szCs w:val="26"/>
        </w:rPr>
        <w:t>Р</w:t>
      </w:r>
      <w:r w:rsidR="006B2565" w:rsidRPr="006B2565">
        <w:rPr>
          <w:rFonts w:ascii="Times New Roman" w:hAnsi="Times New Roman" w:cs="Times New Roman"/>
          <w:b/>
          <w:bCs/>
          <w:iCs/>
          <w:sz w:val="26"/>
          <w:szCs w:val="26"/>
        </w:rPr>
        <w:t>аскрытие и расследование преступлений</w:t>
      </w:r>
    </w:p>
    <w:p w:rsidR="000E5C39" w:rsidRPr="000E5C39" w:rsidRDefault="000E5C39" w:rsidP="00D411F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C39">
        <w:rPr>
          <w:rFonts w:ascii="Times New Roman" w:hAnsi="Times New Roman" w:cs="Times New Roman"/>
          <w:sz w:val="26"/>
          <w:szCs w:val="26"/>
        </w:rPr>
        <w:t xml:space="preserve">За 12 месяцев 2023 г. раскрываемость преступлений снизилась на 8,2% (с 66,9% до 58,7%). </w:t>
      </w:r>
    </w:p>
    <w:p w:rsidR="000E5C39" w:rsidRPr="000E5C39" w:rsidRDefault="000E5C39" w:rsidP="00D411F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C39">
        <w:rPr>
          <w:rFonts w:ascii="Times New Roman" w:hAnsi="Times New Roman" w:cs="Times New Roman"/>
          <w:sz w:val="26"/>
          <w:szCs w:val="26"/>
        </w:rPr>
        <w:t>Раскрываемость тяжких и особо тяжких преступлений в отчетном периоде сократилась на 19,9% (с 71,3% до 51,4%).</w:t>
      </w:r>
    </w:p>
    <w:p w:rsidR="000E5C39" w:rsidRPr="000E5C39" w:rsidRDefault="000E5C39" w:rsidP="00D411F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C39">
        <w:rPr>
          <w:rFonts w:ascii="Times New Roman" w:hAnsi="Times New Roman" w:cs="Times New Roman"/>
          <w:sz w:val="26"/>
          <w:szCs w:val="26"/>
        </w:rPr>
        <w:t>Раскрываемость преступлений, следствие по которым обязательно в МО МВД России «Великолукский» снизилась на 16,7% (с 62,8% до 46,1%).</w:t>
      </w:r>
    </w:p>
    <w:p w:rsidR="000E5C39" w:rsidRPr="000E5C39" w:rsidRDefault="000E5C39" w:rsidP="00D411FE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0E5C39">
        <w:rPr>
          <w:rFonts w:ascii="Times New Roman" w:hAnsi="Times New Roman" w:cs="Times New Roman"/>
          <w:sz w:val="26"/>
          <w:szCs w:val="26"/>
        </w:rPr>
        <w:t>Раскрываемость преступлений, следствие по которым не обязательно, увеличилась на 1,6% (с 73,1% до 74,7%).</w:t>
      </w:r>
    </w:p>
    <w:p w:rsidR="000E5C39" w:rsidRPr="000E5C39" w:rsidRDefault="000E5C39" w:rsidP="00D411FE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0E5C39">
        <w:rPr>
          <w:rFonts w:ascii="Times New Roman" w:hAnsi="Times New Roman" w:cs="Times New Roman"/>
          <w:sz w:val="26"/>
          <w:szCs w:val="26"/>
        </w:rPr>
        <w:t xml:space="preserve">           На стопроцентном уровне остается раскрываемость убийства,  преступлений, связанных с умышленным причинением тяжкого вреда здоровью, преступлений по линии незаконного оборота оружия.</w:t>
      </w:r>
    </w:p>
    <w:p w:rsidR="000E5C39" w:rsidRPr="000E5C39" w:rsidRDefault="000E5C39" w:rsidP="00D411F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C39">
        <w:rPr>
          <w:rFonts w:ascii="Times New Roman" w:hAnsi="Times New Roman" w:cs="Times New Roman"/>
          <w:sz w:val="26"/>
          <w:szCs w:val="26"/>
        </w:rPr>
        <w:t xml:space="preserve">С 7 до 5 сократилось количество  раскрытых преступлений «прошлых» лет.  </w:t>
      </w:r>
    </w:p>
    <w:p w:rsidR="000E5C39" w:rsidRPr="000E5C39" w:rsidRDefault="000E5C39" w:rsidP="00D411F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C39">
        <w:rPr>
          <w:rFonts w:ascii="Times New Roman" w:hAnsi="Times New Roman" w:cs="Times New Roman"/>
          <w:sz w:val="26"/>
          <w:szCs w:val="26"/>
        </w:rPr>
        <w:t xml:space="preserve">На 74,1% снизился уровень преступлений, раскрытых в течение «дежурных» суток (снижение с 27 до 7). </w:t>
      </w:r>
    </w:p>
    <w:p w:rsidR="000E5C39" w:rsidRPr="000E5C39" w:rsidRDefault="000E5C39" w:rsidP="00D411F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C39">
        <w:rPr>
          <w:rFonts w:ascii="Times New Roman" w:hAnsi="Times New Roman" w:cs="Times New Roman"/>
          <w:sz w:val="26"/>
          <w:szCs w:val="26"/>
        </w:rPr>
        <w:t>В 2023 году отмечается снижение   раскрываемости всех категорий краж:</w:t>
      </w:r>
    </w:p>
    <w:p w:rsidR="000E5C39" w:rsidRPr="000E5C39" w:rsidRDefault="000E5C39" w:rsidP="00D411F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C39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0E5C39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0E5C39">
        <w:rPr>
          <w:rFonts w:ascii="Times New Roman" w:hAnsi="Times New Roman" w:cs="Times New Roman"/>
          <w:sz w:val="26"/>
          <w:szCs w:val="26"/>
        </w:rPr>
        <w:t>.1 ст. 158 УК РФ на 0,9% (с 44,4% до 43,5%), раскрыто 10 преступлений (16; -37,5%), приостановлено на основании п.1,2,3 ч.1 ст. 208 УПК РФ - 13 (20; - 35,0 %);</w:t>
      </w:r>
    </w:p>
    <w:p w:rsidR="000E5C39" w:rsidRPr="000E5C39" w:rsidRDefault="000E5C39" w:rsidP="00D411F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C39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0E5C39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0E5C39">
        <w:rPr>
          <w:rFonts w:ascii="Times New Roman" w:hAnsi="Times New Roman" w:cs="Times New Roman"/>
          <w:sz w:val="26"/>
          <w:szCs w:val="26"/>
        </w:rPr>
        <w:t>. 2 ст. 158 УК РФ –</w:t>
      </w:r>
      <w:r w:rsidR="00D411FE">
        <w:rPr>
          <w:rFonts w:ascii="Times New Roman" w:hAnsi="Times New Roman" w:cs="Times New Roman"/>
          <w:sz w:val="26"/>
          <w:szCs w:val="26"/>
        </w:rPr>
        <w:t xml:space="preserve"> </w:t>
      </w:r>
      <w:r w:rsidRPr="000E5C39">
        <w:rPr>
          <w:rFonts w:ascii="Times New Roman" w:hAnsi="Times New Roman" w:cs="Times New Roman"/>
          <w:sz w:val="26"/>
          <w:szCs w:val="26"/>
        </w:rPr>
        <w:t>на 3,8% (с 50,9% до 47,1%), раскрыто 8 (27; -70,4%), приостановлено на основании п.1,2,3 ч.1 ст. 208 УПК РФ 9 преступлений (26;    -65,4%);</w:t>
      </w:r>
    </w:p>
    <w:p w:rsidR="000E5C39" w:rsidRPr="000E5C39" w:rsidRDefault="000E5C39" w:rsidP="00D411F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C39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0E5C39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0E5C39">
        <w:rPr>
          <w:rFonts w:ascii="Times New Roman" w:hAnsi="Times New Roman" w:cs="Times New Roman"/>
          <w:sz w:val="26"/>
          <w:szCs w:val="26"/>
        </w:rPr>
        <w:t>. 3,4 ст. 158 УК РФ - на 8,1% (с 56,5% до 50,0%), раскрыто 14 преступлений (17; -17,6%), приостановлено на основании п.1,2,3 ч.1 ст. 208 УПК РФ 16 преступлений (14; +14,3%).</w:t>
      </w:r>
    </w:p>
    <w:p w:rsidR="000E5C39" w:rsidRPr="000E5C39" w:rsidRDefault="000E5C39" w:rsidP="00D411F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C39">
        <w:rPr>
          <w:rFonts w:ascii="Times New Roman" w:hAnsi="Times New Roman" w:cs="Times New Roman"/>
          <w:sz w:val="26"/>
          <w:szCs w:val="26"/>
        </w:rPr>
        <w:t>На 11,1% снизилась раскрываемость краж, совершенных с использованием ИТТ (снижение с 33,3% до 22,2%), остаются не раскрытыми мошенничества, совершенные в сфере  ИТТ.</w:t>
      </w:r>
    </w:p>
    <w:p w:rsidR="00362495" w:rsidRPr="006B2565" w:rsidRDefault="00362495" w:rsidP="006B2565">
      <w:pPr>
        <w:spacing w:before="0" w:beforeAutospacing="0" w:after="0" w:afterAutospacing="0"/>
        <w:ind w:firstLine="708"/>
        <w:jc w:val="left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6B2565">
        <w:rPr>
          <w:rFonts w:ascii="Times New Roman" w:hAnsi="Times New Roman" w:cs="Times New Roman"/>
          <w:b/>
          <w:bCs/>
          <w:iCs/>
          <w:sz w:val="26"/>
          <w:szCs w:val="26"/>
        </w:rPr>
        <w:lastRenderedPageBreak/>
        <w:t>П</w:t>
      </w:r>
      <w:r w:rsidR="006B2565" w:rsidRPr="006B2565">
        <w:rPr>
          <w:rFonts w:ascii="Times New Roman" w:hAnsi="Times New Roman" w:cs="Times New Roman"/>
          <w:b/>
          <w:bCs/>
          <w:iCs/>
          <w:sz w:val="26"/>
          <w:szCs w:val="26"/>
        </w:rPr>
        <w:t>реступления против жизни и здоровья граждан</w:t>
      </w:r>
    </w:p>
    <w:p w:rsidR="000E5C39" w:rsidRPr="000E5C39" w:rsidRDefault="000E5C39" w:rsidP="000E5C39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C39">
        <w:rPr>
          <w:rFonts w:ascii="Times New Roman" w:hAnsi="Times New Roman" w:cs="Times New Roman"/>
          <w:sz w:val="26"/>
          <w:szCs w:val="26"/>
        </w:rPr>
        <w:t xml:space="preserve">В отчетном периоде отсутствуют факты совершения изнасилований (0), квалифицированных грабежей (0), разбоев (0). </w:t>
      </w:r>
    </w:p>
    <w:p w:rsidR="000E5C39" w:rsidRPr="000E5C39" w:rsidRDefault="000E5C39" w:rsidP="000E5C39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C39">
        <w:rPr>
          <w:rFonts w:ascii="Times New Roman" w:hAnsi="Times New Roman" w:cs="Times New Roman"/>
          <w:sz w:val="26"/>
          <w:szCs w:val="26"/>
        </w:rPr>
        <w:t>За 12 месяцев т.г. на территории района совершено 1 убийство (1),  количество фактов причинения тяжкого вреда здоровью осталось на уровне 12 месяцев 2022 года (5-5),  зафиксирован 1 факт со смертельным исходом (0).</w:t>
      </w:r>
    </w:p>
    <w:p w:rsidR="000E5C39" w:rsidRPr="000E5C39" w:rsidRDefault="000E5C39" w:rsidP="000E5C39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C39">
        <w:rPr>
          <w:rFonts w:ascii="Times New Roman" w:hAnsi="Times New Roman" w:cs="Times New Roman"/>
          <w:sz w:val="26"/>
          <w:szCs w:val="26"/>
        </w:rPr>
        <w:t xml:space="preserve"> Снизилось количество умышленных поджогов, совершенных на территории района, и составило 3 преступления (6). </w:t>
      </w:r>
    </w:p>
    <w:p w:rsidR="000E5C39" w:rsidRPr="000E5C39" w:rsidRDefault="000E5C39" w:rsidP="000E5C39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C39">
        <w:rPr>
          <w:rFonts w:ascii="Times New Roman" w:hAnsi="Times New Roman" w:cs="Times New Roman"/>
          <w:sz w:val="26"/>
          <w:szCs w:val="26"/>
        </w:rPr>
        <w:t>Одним из методов профилактики тяжкой «бытовой» преступности является выявление превентивных составов преступлений.  В отчетном периоде данный показатель снизился на 31,8% (с 44 до 30; -31,8%).    Раскрываемость данной категории преступлений составила 94,4% (97,5%; - 3,1%).</w:t>
      </w:r>
    </w:p>
    <w:p w:rsidR="00362495" w:rsidRPr="006B2565" w:rsidRDefault="00362495" w:rsidP="006B2565">
      <w:pPr>
        <w:spacing w:before="0" w:beforeAutospacing="0" w:after="0" w:afterAutospacing="0"/>
        <w:ind w:firstLine="708"/>
        <w:jc w:val="left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6B2565">
        <w:rPr>
          <w:rFonts w:ascii="Times New Roman" w:hAnsi="Times New Roman" w:cs="Times New Roman"/>
          <w:b/>
          <w:bCs/>
          <w:iCs/>
          <w:sz w:val="26"/>
          <w:szCs w:val="26"/>
        </w:rPr>
        <w:t>К</w:t>
      </w:r>
      <w:r w:rsidR="006B2565" w:rsidRPr="006B2565">
        <w:rPr>
          <w:rFonts w:ascii="Times New Roman" w:hAnsi="Times New Roman" w:cs="Times New Roman"/>
          <w:b/>
          <w:bCs/>
          <w:iCs/>
          <w:sz w:val="26"/>
          <w:szCs w:val="26"/>
        </w:rPr>
        <w:t>орыстные и корыстно-насильственные преступления</w:t>
      </w:r>
    </w:p>
    <w:p w:rsidR="000E5C39" w:rsidRPr="000E5C39" w:rsidRDefault="000E5C39" w:rsidP="000E5C39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C39">
        <w:rPr>
          <w:rFonts w:ascii="Times New Roman" w:hAnsi="Times New Roman" w:cs="Times New Roman"/>
          <w:sz w:val="26"/>
          <w:szCs w:val="26"/>
        </w:rPr>
        <w:t>За 12 месяцев 2023 года сократилась имущественная преступность. Количество совершенных краж снизилось со 112 до 68 преступлений (-39,3%)</w:t>
      </w:r>
    </w:p>
    <w:p w:rsidR="00362495" w:rsidRPr="004454B8" w:rsidRDefault="00362495" w:rsidP="002D3941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941">
        <w:rPr>
          <w:rFonts w:ascii="Times New Roman" w:hAnsi="Times New Roman" w:cs="Times New Roman"/>
          <w:sz w:val="26"/>
          <w:szCs w:val="26"/>
        </w:rPr>
        <w:t>Имущественная преступность на террито</w:t>
      </w:r>
      <w:r w:rsidR="000E5C39">
        <w:rPr>
          <w:rFonts w:ascii="Times New Roman" w:hAnsi="Times New Roman" w:cs="Times New Roman"/>
          <w:sz w:val="26"/>
          <w:szCs w:val="26"/>
        </w:rPr>
        <w:t>рии Великолукского района в 2023</w:t>
      </w:r>
      <w:r w:rsidRPr="002D3941">
        <w:rPr>
          <w:rFonts w:ascii="Times New Roman" w:hAnsi="Times New Roman" w:cs="Times New Roman"/>
          <w:sz w:val="26"/>
          <w:szCs w:val="26"/>
        </w:rPr>
        <w:t xml:space="preserve"> году характеризуется следующими показателями:</w:t>
      </w:r>
    </w:p>
    <w:tbl>
      <w:tblPr>
        <w:tblW w:w="10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4"/>
        <w:gridCol w:w="1021"/>
        <w:gridCol w:w="1134"/>
        <w:gridCol w:w="992"/>
        <w:gridCol w:w="993"/>
        <w:gridCol w:w="993"/>
        <w:gridCol w:w="992"/>
        <w:gridCol w:w="1134"/>
        <w:gridCol w:w="992"/>
        <w:gridCol w:w="992"/>
      </w:tblGrid>
      <w:tr w:rsidR="00362495">
        <w:trPr>
          <w:trHeight w:val="1125"/>
        </w:trPr>
        <w:tc>
          <w:tcPr>
            <w:tcW w:w="964" w:type="dxa"/>
            <w:shd w:val="clear" w:color="auto" w:fill="FDE9D9"/>
          </w:tcPr>
          <w:p w:rsidR="00362495" w:rsidRPr="005E7C4B" w:rsidRDefault="00362495" w:rsidP="00D13D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FDE9D9"/>
          </w:tcPr>
          <w:p w:rsidR="00362495" w:rsidRPr="005E7C4B" w:rsidRDefault="00362495" w:rsidP="00D13D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E7C4B">
              <w:rPr>
                <w:rFonts w:ascii="Times New Roman" w:hAnsi="Times New Roman" w:cs="Times New Roman"/>
                <w:sz w:val="22"/>
                <w:szCs w:val="22"/>
              </w:rPr>
              <w:t>Кол-во краж ст. 158 ч.1 УК</w:t>
            </w:r>
          </w:p>
        </w:tc>
        <w:tc>
          <w:tcPr>
            <w:tcW w:w="1134" w:type="dxa"/>
            <w:shd w:val="clear" w:color="auto" w:fill="FDE9D9"/>
          </w:tcPr>
          <w:p w:rsidR="00362495" w:rsidRPr="005E7C4B" w:rsidRDefault="00362495" w:rsidP="00D13D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E7C4B">
              <w:rPr>
                <w:rFonts w:ascii="Times New Roman" w:hAnsi="Times New Roman" w:cs="Times New Roman"/>
                <w:sz w:val="22"/>
                <w:szCs w:val="22"/>
              </w:rPr>
              <w:t>Кол-во краж ст. 158 ч.2 УК</w:t>
            </w:r>
          </w:p>
        </w:tc>
        <w:tc>
          <w:tcPr>
            <w:tcW w:w="992" w:type="dxa"/>
            <w:shd w:val="clear" w:color="auto" w:fill="FDE9D9"/>
          </w:tcPr>
          <w:p w:rsidR="00362495" w:rsidRPr="005E7C4B" w:rsidRDefault="00362495" w:rsidP="00D13D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E7C4B">
              <w:rPr>
                <w:rFonts w:ascii="Times New Roman" w:hAnsi="Times New Roman" w:cs="Times New Roman"/>
                <w:sz w:val="22"/>
                <w:szCs w:val="22"/>
              </w:rPr>
              <w:t>Кол-во краж ст. 158 ч.3,4 УК</w:t>
            </w:r>
          </w:p>
        </w:tc>
        <w:tc>
          <w:tcPr>
            <w:tcW w:w="993" w:type="dxa"/>
            <w:shd w:val="clear" w:color="auto" w:fill="FDE9D9"/>
          </w:tcPr>
          <w:p w:rsidR="00362495" w:rsidRPr="005E7C4B" w:rsidRDefault="00362495" w:rsidP="00D13D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E7C4B">
              <w:rPr>
                <w:rFonts w:ascii="Times New Roman" w:hAnsi="Times New Roman" w:cs="Times New Roman"/>
                <w:sz w:val="22"/>
                <w:szCs w:val="22"/>
              </w:rPr>
              <w:t xml:space="preserve">Кол-во краж, </w:t>
            </w:r>
            <w:proofErr w:type="spellStart"/>
            <w:r w:rsidRPr="005E7C4B">
              <w:rPr>
                <w:rFonts w:ascii="Times New Roman" w:hAnsi="Times New Roman" w:cs="Times New Roman"/>
                <w:sz w:val="22"/>
                <w:szCs w:val="22"/>
              </w:rPr>
              <w:t>соверш</w:t>
            </w:r>
            <w:proofErr w:type="spellEnd"/>
            <w:r w:rsidRPr="005E7C4B">
              <w:rPr>
                <w:rFonts w:ascii="Times New Roman" w:hAnsi="Times New Roman" w:cs="Times New Roman"/>
                <w:sz w:val="22"/>
                <w:szCs w:val="22"/>
              </w:rPr>
              <w:t xml:space="preserve">. с </w:t>
            </w:r>
            <w:proofErr w:type="spellStart"/>
            <w:r w:rsidRPr="005E7C4B">
              <w:rPr>
                <w:rFonts w:ascii="Times New Roman" w:hAnsi="Times New Roman" w:cs="Times New Roman"/>
                <w:sz w:val="22"/>
                <w:szCs w:val="22"/>
              </w:rPr>
              <w:t>использ</w:t>
            </w:r>
            <w:proofErr w:type="spellEnd"/>
            <w:r w:rsidRPr="005E7C4B">
              <w:rPr>
                <w:rFonts w:ascii="Times New Roman" w:hAnsi="Times New Roman" w:cs="Times New Roman"/>
                <w:sz w:val="22"/>
                <w:szCs w:val="22"/>
              </w:rPr>
              <w:t xml:space="preserve"> ИТТ</w:t>
            </w:r>
          </w:p>
        </w:tc>
        <w:tc>
          <w:tcPr>
            <w:tcW w:w="993" w:type="dxa"/>
            <w:shd w:val="clear" w:color="auto" w:fill="FDE9D9"/>
          </w:tcPr>
          <w:p w:rsidR="00362495" w:rsidRPr="005E7C4B" w:rsidRDefault="00362495" w:rsidP="00D13D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E7C4B">
              <w:rPr>
                <w:rFonts w:ascii="Times New Roman" w:hAnsi="Times New Roman" w:cs="Times New Roman"/>
                <w:sz w:val="22"/>
                <w:szCs w:val="22"/>
              </w:rPr>
              <w:t>Кол-во краж из дач</w:t>
            </w:r>
          </w:p>
        </w:tc>
        <w:tc>
          <w:tcPr>
            <w:tcW w:w="992" w:type="dxa"/>
            <w:shd w:val="clear" w:color="auto" w:fill="FDE9D9"/>
          </w:tcPr>
          <w:p w:rsidR="00362495" w:rsidRPr="005E7C4B" w:rsidRDefault="00362495" w:rsidP="00D13D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E7C4B">
              <w:rPr>
                <w:rFonts w:ascii="Times New Roman" w:hAnsi="Times New Roman" w:cs="Times New Roman"/>
                <w:sz w:val="22"/>
                <w:szCs w:val="22"/>
              </w:rPr>
              <w:t>Кол-во краж из квартир</w:t>
            </w:r>
          </w:p>
        </w:tc>
        <w:tc>
          <w:tcPr>
            <w:tcW w:w="1134" w:type="dxa"/>
            <w:shd w:val="clear" w:color="auto" w:fill="FDE9D9"/>
          </w:tcPr>
          <w:p w:rsidR="00362495" w:rsidRPr="005E7C4B" w:rsidRDefault="00362495" w:rsidP="00D13D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E7C4B">
              <w:rPr>
                <w:rFonts w:ascii="Times New Roman" w:hAnsi="Times New Roman" w:cs="Times New Roman"/>
                <w:sz w:val="22"/>
                <w:szCs w:val="22"/>
              </w:rPr>
              <w:t xml:space="preserve">Кол-во </w:t>
            </w:r>
            <w:proofErr w:type="spellStart"/>
            <w:proofErr w:type="gramStart"/>
            <w:r w:rsidRPr="005E7C4B">
              <w:rPr>
                <w:rFonts w:ascii="Times New Roman" w:hAnsi="Times New Roman" w:cs="Times New Roman"/>
                <w:sz w:val="22"/>
                <w:szCs w:val="22"/>
              </w:rPr>
              <w:t>мошен-ничеств</w:t>
            </w:r>
            <w:proofErr w:type="spellEnd"/>
            <w:proofErr w:type="gramEnd"/>
            <w:r w:rsidRPr="005E7C4B">
              <w:rPr>
                <w:rFonts w:ascii="Times New Roman" w:hAnsi="Times New Roman" w:cs="Times New Roman"/>
                <w:sz w:val="22"/>
                <w:szCs w:val="22"/>
              </w:rPr>
              <w:t xml:space="preserve"> в сфере ИТТ</w:t>
            </w:r>
          </w:p>
        </w:tc>
        <w:tc>
          <w:tcPr>
            <w:tcW w:w="992" w:type="dxa"/>
            <w:shd w:val="clear" w:color="auto" w:fill="FDE9D9"/>
          </w:tcPr>
          <w:p w:rsidR="00362495" w:rsidRPr="005E7C4B" w:rsidRDefault="00362495" w:rsidP="00D13D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E7C4B">
              <w:rPr>
                <w:rFonts w:ascii="Times New Roman" w:hAnsi="Times New Roman" w:cs="Times New Roman"/>
                <w:sz w:val="22"/>
                <w:szCs w:val="22"/>
              </w:rPr>
              <w:t>Кол-во краж ТС</w:t>
            </w:r>
          </w:p>
        </w:tc>
        <w:tc>
          <w:tcPr>
            <w:tcW w:w="992" w:type="dxa"/>
            <w:shd w:val="clear" w:color="auto" w:fill="FDE9D9"/>
          </w:tcPr>
          <w:p w:rsidR="00362495" w:rsidRPr="005E7C4B" w:rsidRDefault="00362495" w:rsidP="00D13D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E7C4B">
              <w:rPr>
                <w:rFonts w:ascii="Times New Roman" w:hAnsi="Times New Roman" w:cs="Times New Roman"/>
                <w:sz w:val="22"/>
                <w:szCs w:val="22"/>
              </w:rPr>
              <w:t xml:space="preserve">Кол-во краж </w:t>
            </w:r>
            <w:proofErr w:type="spellStart"/>
            <w:proofErr w:type="gramStart"/>
            <w:r w:rsidRPr="005E7C4B">
              <w:rPr>
                <w:rFonts w:ascii="Times New Roman" w:hAnsi="Times New Roman" w:cs="Times New Roman"/>
                <w:sz w:val="22"/>
                <w:szCs w:val="22"/>
              </w:rPr>
              <w:t>автомо-билей</w:t>
            </w:r>
            <w:proofErr w:type="spellEnd"/>
            <w:proofErr w:type="gramEnd"/>
          </w:p>
        </w:tc>
      </w:tr>
      <w:tr w:rsidR="00F805EF" w:rsidRPr="00D24B61" w:rsidTr="00D411FE">
        <w:trPr>
          <w:trHeight w:val="606"/>
        </w:trPr>
        <w:tc>
          <w:tcPr>
            <w:tcW w:w="964" w:type="dxa"/>
            <w:shd w:val="clear" w:color="auto" w:fill="8DB3E2"/>
          </w:tcPr>
          <w:p w:rsidR="00F805EF" w:rsidRDefault="00F805EF" w:rsidP="003E592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мес. 2022 г.</w:t>
            </w:r>
          </w:p>
        </w:tc>
        <w:tc>
          <w:tcPr>
            <w:tcW w:w="1021" w:type="dxa"/>
            <w:shd w:val="clear" w:color="auto" w:fill="8DB3E2"/>
          </w:tcPr>
          <w:p w:rsid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  <w:p w:rsid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shd w:val="clear" w:color="auto" w:fill="8DB3E2"/>
          </w:tcPr>
          <w:p w:rsid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  <w:p w:rsid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shd w:val="clear" w:color="auto" w:fill="8DB3E2"/>
          </w:tcPr>
          <w:p w:rsid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  <w:p w:rsid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  <w:shd w:val="clear" w:color="auto" w:fill="8DB3E2"/>
          </w:tcPr>
          <w:p w:rsid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  <w:shd w:val="clear" w:color="auto" w:fill="8DB3E2"/>
          </w:tcPr>
          <w:p w:rsid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shd w:val="clear" w:color="auto" w:fill="8DB3E2"/>
          </w:tcPr>
          <w:p w:rsid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shd w:val="clear" w:color="auto" w:fill="8DB3E2"/>
          </w:tcPr>
          <w:p w:rsid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shd w:val="clear" w:color="auto" w:fill="8DB3E2"/>
          </w:tcPr>
          <w:p w:rsid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shd w:val="clear" w:color="auto" w:fill="8DB3E2"/>
          </w:tcPr>
          <w:p w:rsid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805EF" w:rsidRPr="00D24B61">
        <w:trPr>
          <w:trHeight w:val="495"/>
        </w:trPr>
        <w:tc>
          <w:tcPr>
            <w:tcW w:w="964" w:type="dxa"/>
            <w:shd w:val="clear" w:color="auto" w:fill="E5B8B7"/>
          </w:tcPr>
          <w:p w:rsidR="00F805EF" w:rsidRDefault="00F805EF" w:rsidP="003E592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мес. 2023 г.</w:t>
            </w:r>
          </w:p>
        </w:tc>
        <w:tc>
          <w:tcPr>
            <w:tcW w:w="1021" w:type="dxa"/>
            <w:shd w:val="clear" w:color="auto" w:fill="E5B8B7"/>
          </w:tcPr>
          <w:p w:rsid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-44,4%</w:t>
            </w:r>
          </w:p>
        </w:tc>
        <w:tc>
          <w:tcPr>
            <w:tcW w:w="1134" w:type="dxa"/>
            <w:shd w:val="clear" w:color="auto" w:fill="E5B8B7"/>
          </w:tcPr>
          <w:p w:rsid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  <w:p w:rsid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-61,7%</w:t>
            </w:r>
          </w:p>
        </w:tc>
        <w:tc>
          <w:tcPr>
            <w:tcW w:w="992" w:type="dxa"/>
            <w:shd w:val="clear" w:color="auto" w:fill="E5B8B7"/>
          </w:tcPr>
          <w:p w:rsid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+3,4%</w:t>
            </w:r>
          </w:p>
        </w:tc>
        <w:tc>
          <w:tcPr>
            <w:tcW w:w="993" w:type="dxa"/>
            <w:shd w:val="clear" w:color="auto" w:fill="E5B8B7"/>
          </w:tcPr>
          <w:p w:rsid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+28,6%</w:t>
            </w:r>
          </w:p>
        </w:tc>
        <w:tc>
          <w:tcPr>
            <w:tcW w:w="993" w:type="dxa"/>
            <w:shd w:val="clear" w:color="auto" w:fill="E5B8B7"/>
          </w:tcPr>
          <w:p w:rsid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-66,7%</w:t>
            </w:r>
          </w:p>
        </w:tc>
        <w:tc>
          <w:tcPr>
            <w:tcW w:w="992" w:type="dxa"/>
            <w:shd w:val="clear" w:color="auto" w:fill="E5B8B7"/>
          </w:tcPr>
          <w:p w:rsid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+77,8%</w:t>
            </w:r>
          </w:p>
        </w:tc>
        <w:tc>
          <w:tcPr>
            <w:tcW w:w="1134" w:type="dxa"/>
            <w:shd w:val="clear" w:color="auto" w:fill="E5B8B7"/>
          </w:tcPr>
          <w:p w:rsid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+66,7%</w:t>
            </w:r>
          </w:p>
        </w:tc>
        <w:tc>
          <w:tcPr>
            <w:tcW w:w="992" w:type="dxa"/>
            <w:shd w:val="clear" w:color="auto" w:fill="E5B8B7"/>
          </w:tcPr>
          <w:p w:rsid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-50,0%</w:t>
            </w:r>
          </w:p>
        </w:tc>
        <w:tc>
          <w:tcPr>
            <w:tcW w:w="992" w:type="dxa"/>
            <w:shd w:val="clear" w:color="auto" w:fill="E5B8B7"/>
          </w:tcPr>
          <w:p w:rsid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F805EF" w:rsidRPr="00F805EF" w:rsidRDefault="00F805EF" w:rsidP="00D411F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05EF">
        <w:rPr>
          <w:rFonts w:ascii="Times New Roman" w:hAnsi="Times New Roman" w:cs="Times New Roman"/>
          <w:sz w:val="26"/>
          <w:szCs w:val="26"/>
        </w:rPr>
        <w:t>С использованием местных средств массовой информации до населения района доводилась информация профилактического характера по предупреждению мошенничеств, краж с использованием компьютерных технологий. В результате проведенной работы, на территории обслуживания, снизилось количество совершенных преступлений, предусмотренных ч.1 ст. 158 УК РФ на 0,9% (с 44,4% до 43,5%),  ч. 2 ст. 158 УК РФ –</w:t>
      </w:r>
      <w:r w:rsidR="00D411FE">
        <w:rPr>
          <w:rFonts w:ascii="Times New Roman" w:hAnsi="Times New Roman" w:cs="Times New Roman"/>
          <w:sz w:val="26"/>
          <w:szCs w:val="26"/>
        </w:rPr>
        <w:t xml:space="preserve"> </w:t>
      </w:r>
      <w:r w:rsidRPr="00F805EF">
        <w:rPr>
          <w:rFonts w:ascii="Times New Roman" w:hAnsi="Times New Roman" w:cs="Times New Roman"/>
          <w:sz w:val="26"/>
          <w:szCs w:val="26"/>
        </w:rPr>
        <w:t xml:space="preserve">на 3,8% (с 50,9% до 47,1%),  ч. 3,4 ст. 158 УК РФ </w:t>
      </w:r>
      <w:r w:rsidR="00D411FE">
        <w:rPr>
          <w:rFonts w:ascii="Times New Roman" w:hAnsi="Times New Roman" w:cs="Times New Roman"/>
          <w:sz w:val="26"/>
          <w:szCs w:val="26"/>
        </w:rPr>
        <w:t>–</w:t>
      </w:r>
      <w:r w:rsidRPr="00F805E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805EF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805EF">
        <w:rPr>
          <w:rFonts w:ascii="Times New Roman" w:hAnsi="Times New Roman" w:cs="Times New Roman"/>
          <w:sz w:val="26"/>
          <w:szCs w:val="26"/>
        </w:rPr>
        <w:t xml:space="preserve"> 8,1% (с 56,5% до 50,0%).</w:t>
      </w:r>
    </w:p>
    <w:p w:rsidR="00F805EF" w:rsidRPr="00F805EF" w:rsidRDefault="00F805EF" w:rsidP="00D411F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05EF">
        <w:rPr>
          <w:rFonts w:ascii="Times New Roman" w:hAnsi="Times New Roman" w:cs="Times New Roman"/>
          <w:sz w:val="26"/>
          <w:szCs w:val="26"/>
        </w:rPr>
        <w:t>Несмотря на принимаемые меры профилактического характера, в отчетном периоде с 7 до 9 возросло количество краж, совершенных с использование ИТТ. Зафиксировано 15 фактов мошенничеств с использованием ИТТ   (9;</w:t>
      </w:r>
      <w:r w:rsidR="00D411FE">
        <w:rPr>
          <w:rFonts w:ascii="Times New Roman" w:hAnsi="Times New Roman" w:cs="Times New Roman"/>
          <w:sz w:val="26"/>
          <w:szCs w:val="26"/>
        </w:rPr>
        <w:t xml:space="preserve"> </w:t>
      </w:r>
      <w:r w:rsidRPr="00F805EF">
        <w:rPr>
          <w:rFonts w:ascii="Times New Roman" w:hAnsi="Times New Roman" w:cs="Times New Roman"/>
          <w:sz w:val="26"/>
          <w:szCs w:val="26"/>
        </w:rPr>
        <w:t>+66,7%). Ни одно преступление из указанной категории не раскрыто, не смотря на выполнение алгоритма по раскрытию хищений в сфере информационно-телекоммуникационных технологий. По данному направлению деятельности, с целью профилактики и предупреждения преступлений, в 2023 году на территории обслуживания проводились профилактические мероприятия, включающие информирование населения о способах хищений и мошеннических действий, в том числе совершаемых дистанционным способом, с использованием информационно-телекоммуникационных технологий, доведение алгоритма действий при поступлении подозрительных телефонных звонков. В</w:t>
      </w:r>
      <w:r w:rsidRPr="00F805EF">
        <w:rPr>
          <w:rFonts w:ascii="Times New Roman" w:hAnsi="Times New Roman" w:cs="Times New Roman"/>
          <w:spacing w:val="-2"/>
          <w:sz w:val="26"/>
          <w:szCs w:val="26"/>
        </w:rPr>
        <w:t>о взаимодействии с администрацией Великолукского района, ч</w:t>
      </w:r>
      <w:r w:rsidRPr="00F805EF">
        <w:rPr>
          <w:rFonts w:ascii="Times New Roman" w:hAnsi="Times New Roman" w:cs="Times New Roman"/>
          <w:sz w:val="26"/>
          <w:szCs w:val="26"/>
        </w:rPr>
        <w:t>ерез средства массовой информации (сети Интернет и районн</w:t>
      </w:r>
      <w:r w:rsidR="00D411FE">
        <w:rPr>
          <w:rFonts w:ascii="Times New Roman" w:hAnsi="Times New Roman" w:cs="Times New Roman"/>
          <w:sz w:val="26"/>
          <w:szCs w:val="26"/>
        </w:rPr>
        <w:t>ую газету</w:t>
      </w:r>
      <w:r w:rsidRPr="00F805EF">
        <w:rPr>
          <w:rFonts w:ascii="Times New Roman" w:hAnsi="Times New Roman" w:cs="Times New Roman"/>
          <w:sz w:val="26"/>
          <w:szCs w:val="26"/>
        </w:rPr>
        <w:t xml:space="preserve">), дополнительно информировано население. </w:t>
      </w:r>
    </w:p>
    <w:p w:rsidR="00362495" w:rsidRPr="006B2565" w:rsidRDefault="006B2565" w:rsidP="006B2565">
      <w:pPr>
        <w:spacing w:before="0" w:beforeAutospacing="0" w:after="0" w:afterAutospacing="0"/>
        <w:ind w:firstLine="709"/>
        <w:jc w:val="left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6B2565">
        <w:rPr>
          <w:rFonts w:ascii="Times New Roman" w:hAnsi="Times New Roman" w:cs="Times New Roman"/>
          <w:b/>
          <w:bCs/>
          <w:iCs/>
          <w:sz w:val="26"/>
          <w:szCs w:val="26"/>
        </w:rPr>
        <w:t>Состояние преступности в общественных местах и на улицах</w:t>
      </w:r>
    </w:p>
    <w:p w:rsidR="00F805EF" w:rsidRPr="00F805EF" w:rsidRDefault="00F805EF" w:rsidP="00F805EF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F805EF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F805EF">
        <w:rPr>
          <w:rFonts w:ascii="Times New Roman" w:hAnsi="Times New Roman" w:cs="Times New Roman"/>
          <w:sz w:val="26"/>
          <w:szCs w:val="26"/>
        </w:rPr>
        <w:t xml:space="preserve">Количество преступных деяний, совершенных в общественных местах Великолукского района, снизилось на 70,8% (с 24 до 7), на улицах района совершено 5 преступлений (21;-76,2%). </w:t>
      </w:r>
    </w:p>
    <w:p w:rsidR="00362495" w:rsidRPr="006B2565" w:rsidRDefault="00362495" w:rsidP="006B2565">
      <w:pPr>
        <w:spacing w:before="0" w:beforeAutospacing="0" w:after="0" w:afterAutospacing="0"/>
        <w:ind w:firstLine="708"/>
        <w:jc w:val="left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6B2565">
        <w:rPr>
          <w:rFonts w:ascii="Times New Roman" w:hAnsi="Times New Roman" w:cs="Times New Roman"/>
          <w:b/>
          <w:bCs/>
          <w:iCs/>
          <w:sz w:val="26"/>
          <w:szCs w:val="26"/>
        </w:rPr>
        <w:t>С</w:t>
      </w:r>
      <w:r w:rsidR="006B2565" w:rsidRPr="006B2565">
        <w:rPr>
          <w:rFonts w:ascii="Times New Roman" w:hAnsi="Times New Roman" w:cs="Times New Roman"/>
          <w:b/>
          <w:bCs/>
          <w:iCs/>
          <w:sz w:val="26"/>
          <w:szCs w:val="26"/>
        </w:rPr>
        <w:t>остояние аварийности на территории района</w:t>
      </w:r>
    </w:p>
    <w:p w:rsidR="00F805EF" w:rsidRPr="00F805EF" w:rsidRDefault="00F805EF" w:rsidP="00F805EF">
      <w:pPr>
        <w:spacing w:before="0" w:beforeAutospacing="0" w:after="0" w:afterAutospacing="0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F805EF">
        <w:rPr>
          <w:rFonts w:ascii="Times New Roman" w:hAnsi="Times New Roman" w:cs="Times New Roman"/>
          <w:sz w:val="26"/>
          <w:szCs w:val="26"/>
        </w:rPr>
        <w:t xml:space="preserve">На территории Великолукского района </w:t>
      </w:r>
      <w:r w:rsidRPr="00F805EF">
        <w:rPr>
          <w:rFonts w:ascii="Times New Roman" w:eastAsia="MS Mincho" w:hAnsi="Times New Roman" w:cs="Times New Roman"/>
          <w:sz w:val="26"/>
          <w:szCs w:val="26"/>
        </w:rPr>
        <w:t xml:space="preserve">в </w:t>
      </w:r>
      <w:r w:rsidRPr="00F805EF">
        <w:rPr>
          <w:rFonts w:ascii="Times New Roman" w:hAnsi="Times New Roman" w:cs="Times New Roman"/>
          <w:sz w:val="26"/>
          <w:szCs w:val="26"/>
        </w:rPr>
        <w:t xml:space="preserve">декабре </w:t>
      </w:r>
      <w:r w:rsidRPr="00F805EF">
        <w:rPr>
          <w:rFonts w:ascii="Times New Roman" w:eastAsia="MS Mincho" w:hAnsi="Times New Roman" w:cs="Times New Roman"/>
          <w:sz w:val="26"/>
          <w:szCs w:val="26"/>
        </w:rPr>
        <w:t xml:space="preserve">2023г. </w:t>
      </w:r>
      <w:r w:rsidRPr="00F805EF">
        <w:rPr>
          <w:rFonts w:ascii="Times New Roman" w:hAnsi="Times New Roman" w:cs="Times New Roman"/>
          <w:sz w:val="26"/>
          <w:szCs w:val="26"/>
        </w:rPr>
        <w:t xml:space="preserve">произошел рост одного показателя: </w:t>
      </w:r>
      <w:r w:rsidRPr="00F805EF">
        <w:rPr>
          <w:rFonts w:ascii="Times New Roman" w:eastAsia="MS Mincho" w:hAnsi="Times New Roman" w:cs="Times New Roman"/>
          <w:sz w:val="26"/>
          <w:szCs w:val="26"/>
        </w:rPr>
        <w:t>количество погибших с 2 до 6. Однако произошло снижение к</w:t>
      </w:r>
      <w:r w:rsidRPr="00F805EF">
        <w:rPr>
          <w:rFonts w:ascii="Times New Roman" w:hAnsi="Times New Roman" w:cs="Times New Roman"/>
          <w:sz w:val="26"/>
          <w:szCs w:val="26"/>
        </w:rPr>
        <w:t>оличества ДТП с 36 до 27</w:t>
      </w:r>
      <w:r w:rsidRPr="00F805EF">
        <w:rPr>
          <w:rFonts w:ascii="Times New Roman" w:eastAsia="MS Mincho" w:hAnsi="Times New Roman" w:cs="Times New Roman"/>
          <w:sz w:val="26"/>
          <w:szCs w:val="26"/>
        </w:rPr>
        <w:t xml:space="preserve">, количество раненных снизилось с 50 до 37. ДТП с участием детей не зарегистрировано. </w:t>
      </w:r>
    </w:p>
    <w:p w:rsidR="00362495" w:rsidRPr="00CC5F6D" w:rsidRDefault="006B2565" w:rsidP="00F805E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CC5F6D">
        <w:rPr>
          <w:rFonts w:ascii="Times New Roman" w:hAnsi="Times New Roman" w:cs="Times New Roman"/>
          <w:b/>
          <w:bCs/>
          <w:iCs/>
          <w:sz w:val="26"/>
          <w:szCs w:val="26"/>
        </w:rPr>
        <w:t>Социально</w:t>
      </w:r>
      <w:r w:rsidR="00362495" w:rsidRPr="00CC5F6D">
        <w:rPr>
          <w:rFonts w:ascii="Times New Roman" w:hAnsi="Times New Roman" w:cs="Times New Roman"/>
          <w:b/>
          <w:bCs/>
          <w:iCs/>
          <w:sz w:val="26"/>
          <w:szCs w:val="26"/>
        </w:rPr>
        <w:t>-</w:t>
      </w:r>
      <w:r w:rsidRPr="00CC5F6D">
        <w:rPr>
          <w:rFonts w:ascii="Times New Roman" w:hAnsi="Times New Roman" w:cs="Times New Roman"/>
          <w:b/>
          <w:bCs/>
          <w:iCs/>
          <w:sz w:val="26"/>
          <w:szCs w:val="26"/>
        </w:rPr>
        <w:t>криминологическая</w:t>
      </w:r>
      <w:r w:rsidR="00362495" w:rsidRPr="00CC5F6D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CC5F6D" w:rsidRPr="00CC5F6D">
        <w:rPr>
          <w:rFonts w:ascii="Times New Roman" w:hAnsi="Times New Roman" w:cs="Times New Roman"/>
          <w:b/>
          <w:bCs/>
          <w:iCs/>
          <w:sz w:val="26"/>
          <w:szCs w:val="26"/>
        </w:rPr>
        <w:t>характеристика</w:t>
      </w:r>
      <w:r w:rsidR="00362495" w:rsidRPr="00CC5F6D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CC5F6D" w:rsidRPr="00CC5F6D">
        <w:rPr>
          <w:rFonts w:ascii="Times New Roman" w:hAnsi="Times New Roman" w:cs="Times New Roman"/>
          <w:b/>
          <w:bCs/>
          <w:iCs/>
          <w:sz w:val="26"/>
          <w:szCs w:val="26"/>
        </w:rPr>
        <w:t>преступн</w:t>
      </w:r>
      <w:r w:rsidR="00CC5F6D">
        <w:rPr>
          <w:rFonts w:ascii="Times New Roman" w:hAnsi="Times New Roman" w:cs="Times New Roman"/>
          <w:b/>
          <w:bCs/>
          <w:iCs/>
          <w:sz w:val="26"/>
          <w:szCs w:val="26"/>
        </w:rPr>
        <w:t>о</w:t>
      </w:r>
      <w:r w:rsidR="00CC5F6D" w:rsidRPr="00CC5F6D">
        <w:rPr>
          <w:rFonts w:ascii="Times New Roman" w:hAnsi="Times New Roman" w:cs="Times New Roman"/>
          <w:b/>
          <w:bCs/>
          <w:iCs/>
          <w:sz w:val="26"/>
          <w:szCs w:val="26"/>
        </w:rPr>
        <w:t>сти</w:t>
      </w:r>
    </w:p>
    <w:p w:rsidR="00362495" w:rsidRPr="00D411FE" w:rsidRDefault="00F805EF" w:rsidP="00D411F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05EF">
        <w:rPr>
          <w:rFonts w:ascii="Times New Roman" w:hAnsi="Times New Roman" w:cs="Times New Roman"/>
          <w:sz w:val="26"/>
          <w:szCs w:val="26"/>
        </w:rPr>
        <w:t>Количество лиц, совершивших преступления на территории Великолукского района в отчетном периоде снизилось на 14,2% (с 127 до 109). Отсутствуют преступления, совершенные в состоянии наркотического опьянения. На 19,8% сократилось количество преступлений, совершенных лицами, ранее их совершавшими; на 76,9% снизилась «групповая» преступность. За 12 месяцев 2023 г. количество преступлений, совершенных в состоянии алкогольного опьянения,  уменьшилось  на 29,8%  (с 47 до 33).   В отчетном периоде, несовершеннолетними лицами совершено 3 преступления (7; -57,1%).</w:t>
      </w: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3"/>
        <w:gridCol w:w="1822"/>
        <w:gridCol w:w="1822"/>
        <w:gridCol w:w="1823"/>
      </w:tblGrid>
      <w:tr w:rsidR="00362495" w:rsidRPr="00FB3701">
        <w:trPr>
          <w:trHeight w:val="203"/>
        </w:trPr>
        <w:tc>
          <w:tcPr>
            <w:tcW w:w="4253" w:type="dxa"/>
            <w:vMerge w:val="restart"/>
            <w:vAlign w:val="center"/>
          </w:tcPr>
          <w:p w:rsidR="00362495" w:rsidRPr="0090568A" w:rsidRDefault="00362495" w:rsidP="004362B5">
            <w:pPr>
              <w:pStyle w:val="a8"/>
              <w:rPr>
                <w:rFonts w:ascii="Times New Roman" w:hAnsi="Times New Roman" w:cs="Times New Roman"/>
              </w:rPr>
            </w:pPr>
            <w:r w:rsidRPr="0090568A">
              <w:rPr>
                <w:rFonts w:ascii="Times New Roman" w:hAnsi="Times New Roman" w:cs="Times New Roman"/>
              </w:rPr>
              <w:t>Категория лиц, совершивших преступления</w:t>
            </w:r>
          </w:p>
        </w:tc>
        <w:tc>
          <w:tcPr>
            <w:tcW w:w="5467" w:type="dxa"/>
            <w:gridSpan w:val="3"/>
            <w:vAlign w:val="center"/>
          </w:tcPr>
          <w:p w:rsidR="00362495" w:rsidRPr="0090568A" w:rsidRDefault="00362495" w:rsidP="004362B5">
            <w:pPr>
              <w:spacing w:before="0" w:beforeAutospacing="0" w:after="0" w:afterAutospacing="0"/>
              <w:ind w:firstLine="708"/>
              <w:jc w:val="left"/>
              <w:rPr>
                <w:rFonts w:ascii="Times New Roman" w:hAnsi="Times New Roman" w:cs="Times New Roman"/>
              </w:rPr>
            </w:pPr>
            <w:r w:rsidRPr="0090568A">
              <w:rPr>
                <w:rFonts w:ascii="Times New Roman" w:hAnsi="Times New Roman" w:cs="Times New Roman"/>
              </w:rPr>
              <w:t>Великолукский район</w:t>
            </w:r>
          </w:p>
        </w:tc>
      </w:tr>
      <w:tr w:rsidR="00F805EF" w:rsidRPr="00FB3701" w:rsidTr="003E5928">
        <w:trPr>
          <w:trHeight w:val="323"/>
        </w:trPr>
        <w:tc>
          <w:tcPr>
            <w:tcW w:w="4253" w:type="dxa"/>
            <w:vMerge/>
            <w:vAlign w:val="center"/>
          </w:tcPr>
          <w:p w:rsidR="00F805EF" w:rsidRPr="0090568A" w:rsidRDefault="00F805EF" w:rsidP="004362B5">
            <w:pPr>
              <w:spacing w:before="0" w:beforeAutospacing="0" w:after="0" w:afterAutospacing="0"/>
              <w:ind w:firstLine="70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 w:rsidRPr="00F805EF">
              <w:rPr>
                <w:rFonts w:ascii="Times New Roman" w:hAnsi="Times New Roman"/>
              </w:rPr>
              <w:t>12 мес. 2022</w:t>
            </w:r>
          </w:p>
        </w:tc>
        <w:tc>
          <w:tcPr>
            <w:tcW w:w="1822" w:type="dxa"/>
          </w:tcPr>
          <w:p w:rsidR="00F805EF" w:rsidRPr="00F805EF" w:rsidRDefault="00F805EF" w:rsidP="00D411FE">
            <w:pPr>
              <w:spacing w:after="0"/>
              <w:rPr>
                <w:rFonts w:ascii="Times New Roman" w:hAnsi="Times New Roman"/>
              </w:rPr>
            </w:pPr>
            <w:r w:rsidRPr="00F805EF">
              <w:rPr>
                <w:rFonts w:ascii="Times New Roman" w:hAnsi="Times New Roman"/>
              </w:rPr>
              <w:t>12 мес.</w:t>
            </w:r>
            <w:r w:rsidR="00D411FE">
              <w:rPr>
                <w:rFonts w:ascii="Times New Roman" w:hAnsi="Times New Roman"/>
              </w:rPr>
              <w:t xml:space="preserve"> </w:t>
            </w:r>
            <w:r w:rsidRPr="00F805EF">
              <w:rPr>
                <w:rFonts w:ascii="Times New Roman" w:hAnsi="Times New Roman"/>
              </w:rPr>
              <w:t>2023</w:t>
            </w:r>
          </w:p>
        </w:tc>
        <w:tc>
          <w:tcPr>
            <w:tcW w:w="1823" w:type="dxa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 w:rsidRPr="00F805EF">
              <w:rPr>
                <w:rFonts w:ascii="Times New Roman" w:hAnsi="Times New Roman"/>
              </w:rPr>
              <w:t>%</w:t>
            </w:r>
          </w:p>
        </w:tc>
      </w:tr>
      <w:tr w:rsidR="00F805EF" w:rsidRPr="00FB3701" w:rsidTr="00A44584">
        <w:trPr>
          <w:trHeight w:val="331"/>
        </w:trPr>
        <w:tc>
          <w:tcPr>
            <w:tcW w:w="4253" w:type="dxa"/>
            <w:vAlign w:val="center"/>
          </w:tcPr>
          <w:p w:rsidR="00F805EF" w:rsidRPr="0090568A" w:rsidRDefault="00F805EF" w:rsidP="004362B5">
            <w:pPr>
              <w:spacing w:before="0" w:beforeAutospacing="0" w:after="0" w:afterAutospacing="0"/>
              <w:ind w:firstLine="708"/>
              <w:jc w:val="left"/>
              <w:rPr>
                <w:rFonts w:ascii="Times New Roman" w:hAnsi="Times New Roman" w:cs="Times New Roman"/>
              </w:rPr>
            </w:pPr>
            <w:r w:rsidRPr="0090568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1822" w:type="dxa"/>
            <w:shd w:val="clear" w:color="auto" w:fill="auto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 w:rsidRPr="00F805EF">
              <w:rPr>
                <w:rFonts w:ascii="Times New Roman" w:hAnsi="Times New Roman"/>
              </w:rPr>
              <w:t>127</w:t>
            </w:r>
          </w:p>
        </w:tc>
        <w:tc>
          <w:tcPr>
            <w:tcW w:w="1822" w:type="dxa"/>
            <w:shd w:val="clear" w:color="auto" w:fill="auto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 w:rsidRPr="00F805EF">
              <w:rPr>
                <w:rFonts w:ascii="Times New Roman" w:hAnsi="Times New Roman"/>
              </w:rPr>
              <w:t>109</w:t>
            </w:r>
          </w:p>
        </w:tc>
        <w:tc>
          <w:tcPr>
            <w:tcW w:w="1823" w:type="dxa"/>
            <w:shd w:val="clear" w:color="auto" w:fill="auto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 w:rsidRPr="00F805EF">
              <w:rPr>
                <w:rFonts w:ascii="Times New Roman" w:hAnsi="Times New Roman"/>
              </w:rPr>
              <w:t>-14,2</w:t>
            </w:r>
          </w:p>
        </w:tc>
      </w:tr>
      <w:tr w:rsidR="00F805EF" w:rsidRPr="00FB3701" w:rsidTr="00A44584">
        <w:trPr>
          <w:trHeight w:val="339"/>
        </w:trPr>
        <w:tc>
          <w:tcPr>
            <w:tcW w:w="4253" w:type="dxa"/>
          </w:tcPr>
          <w:p w:rsidR="00F805EF" w:rsidRPr="0090568A" w:rsidRDefault="00F805EF" w:rsidP="00A12BE7">
            <w:pPr>
              <w:spacing w:before="0" w:beforeAutospacing="0" w:after="0" w:afterAutospacing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90568A">
              <w:rPr>
                <w:rFonts w:ascii="Times New Roman" w:hAnsi="Times New Roman" w:cs="Times New Roman"/>
              </w:rPr>
              <w:t>женщин</w:t>
            </w:r>
          </w:p>
        </w:tc>
        <w:tc>
          <w:tcPr>
            <w:tcW w:w="1822" w:type="dxa"/>
            <w:shd w:val="clear" w:color="auto" w:fill="auto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 w:rsidRPr="00F805EF">
              <w:rPr>
                <w:rFonts w:ascii="Times New Roman" w:hAnsi="Times New Roman"/>
              </w:rPr>
              <w:t>14</w:t>
            </w:r>
          </w:p>
        </w:tc>
        <w:tc>
          <w:tcPr>
            <w:tcW w:w="1822" w:type="dxa"/>
            <w:shd w:val="clear" w:color="auto" w:fill="auto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 w:rsidRPr="00F805EF">
              <w:rPr>
                <w:rFonts w:ascii="Times New Roman" w:hAnsi="Times New Roman"/>
              </w:rPr>
              <w:t>14</w:t>
            </w:r>
          </w:p>
        </w:tc>
        <w:tc>
          <w:tcPr>
            <w:tcW w:w="1823" w:type="dxa"/>
            <w:shd w:val="clear" w:color="auto" w:fill="auto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 w:rsidRPr="00F805EF">
              <w:rPr>
                <w:rFonts w:ascii="Times New Roman" w:hAnsi="Times New Roman"/>
              </w:rPr>
              <w:t>0</w:t>
            </w:r>
          </w:p>
        </w:tc>
      </w:tr>
      <w:tr w:rsidR="00F805EF" w:rsidRPr="00FB3701" w:rsidTr="00A44584">
        <w:trPr>
          <w:trHeight w:val="341"/>
        </w:trPr>
        <w:tc>
          <w:tcPr>
            <w:tcW w:w="4253" w:type="dxa"/>
          </w:tcPr>
          <w:p w:rsidR="00F805EF" w:rsidRPr="0090568A" w:rsidRDefault="00F805EF" w:rsidP="00A12BE7">
            <w:pPr>
              <w:spacing w:before="0" w:beforeAutospacing="0" w:after="0" w:afterAutospacing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90568A">
              <w:rPr>
                <w:rFonts w:ascii="Times New Roman" w:hAnsi="Times New Roman" w:cs="Times New Roman"/>
              </w:rPr>
              <w:t>Без пост</w:t>
            </w:r>
            <w:proofErr w:type="gramStart"/>
            <w:r w:rsidRPr="0090568A">
              <w:rPr>
                <w:rFonts w:ascii="Times New Roman" w:hAnsi="Times New Roman" w:cs="Times New Roman"/>
              </w:rPr>
              <w:t>.</w:t>
            </w:r>
            <w:proofErr w:type="gramEnd"/>
            <w:r w:rsidRPr="0090568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0568A">
              <w:rPr>
                <w:rFonts w:ascii="Times New Roman" w:hAnsi="Times New Roman" w:cs="Times New Roman"/>
              </w:rPr>
              <w:t>и</w:t>
            </w:r>
            <w:proofErr w:type="gramEnd"/>
            <w:r w:rsidRPr="0090568A">
              <w:rPr>
                <w:rFonts w:ascii="Times New Roman" w:hAnsi="Times New Roman" w:cs="Times New Roman"/>
              </w:rPr>
              <w:t>сточника дохода</w:t>
            </w:r>
          </w:p>
        </w:tc>
        <w:tc>
          <w:tcPr>
            <w:tcW w:w="1822" w:type="dxa"/>
            <w:shd w:val="clear" w:color="auto" w:fill="auto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 w:rsidRPr="00F805EF">
              <w:rPr>
                <w:rFonts w:ascii="Times New Roman" w:hAnsi="Times New Roman"/>
              </w:rPr>
              <w:t>82</w:t>
            </w:r>
          </w:p>
        </w:tc>
        <w:tc>
          <w:tcPr>
            <w:tcW w:w="1822" w:type="dxa"/>
            <w:shd w:val="clear" w:color="auto" w:fill="auto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 w:rsidRPr="00F805EF">
              <w:rPr>
                <w:rFonts w:ascii="Times New Roman" w:hAnsi="Times New Roman"/>
              </w:rPr>
              <w:t>69</w:t>
            </w:r>
          </w:p>
        </w:tc>
        <w:tc>
          <w:tcPr>
            <w:tcW w:w="1823" w:type="dxa"/>
            <w:shd w:val="clear" w:color="auto" w:fill="auto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 w:rsidRPr="00F805EF">
              <w:rPr>
                <w:rFonts w:ascii="Times New Roman" w:hAnsi="Times New Roman"/>
              </w:rPr>
              <w:t>-15,9</w:t>
            </w:r>
          </w:p>
        </w:tc>
      </w:tr>
      <w:tr w:rsidR="00F805EF" w:rsidRPr="00FB3701" w:rsidTr="00A44584">
        <w:trPr>
          <w:trHeight w:val="275"/>
        </w:trPr>
        <w:tc>
          <w:tcPr>
            <w:tcW w:w="4253" w:type="dxa"/>
          </w:tcPr>
          <w:p w:rsidR="00F805EF" w:rsidRPr="0090568A" w:rsidRDefault="00F805EF" w:rsidP="00A12BE7">
            <w:pPr>
              <w:spacing w:before="0" w:beforeAutospacing="0" w:after="0" w:afterAutospacing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90568A">
              <w:rPr>
                <w:rFonts w:ascii="Times New Roman" w:hAnsi="Times New Roman" w:cs="Times New Roman"/>
              </w:rPr>
              <w:t>В т.ч. безработных</w:t>
            </w:r>
          </w:p>
        </w:tc>
        <w:tc>
          <w:tcPr>
            <w:tcW w:w="1822" w:type="dxa"/>
            <w:shd w:val="clear" w:color="auto" w:fill="auto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 w:rsidRPr="00F805EF">
              <w:rPr>
                <w:rFonts w:ascii="Times New Roman" w:hAnsi="Times New Roman"/>
              </w:rPr>
              <w:t>0</w:t>
            </w:r>
          </w:p>
        </w:tc>
        <w:tc>
          <w:tcPr>
            <w:tcW w:w="1822" w:type="dxa"/>
            <w:shd w:val="clear" w:color="auto" w:fill="auto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 w:rsidRPr="00F805EF">
              <w:rPr>
                <w:rFonts w:ascii="Times New Roman" w:hAnsi="Times New Roman"/>
              </w:rPr>
              <w:t>0</w:t>
            </w:r>
          </w:p>
        </w:tc>
        <w:tc>
          <w:tcPr>
            <w:tcW w:w="1823" w:type="dxa"/>
            <w:shd w:val="clear" w:color="auto" w:fill="auto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 w:rsidRPr="00F805EF">
              <w:rPr>
                <w:rFonts w:ascii="Times New Roman" w:hAnsi="Times New Roman"/>
              </w:rPr>
              <w:t>0</w:t>
            </w:r>
          </w:p>
        </w:tc>
      </w:tr>
      <w:tr w:rsidR="00F805EF" w:rsidRPr="00FB3701" w:rsidTr="00A44584">
        <w:trPr>
          <w:trHeight w:val="272"/>
        </w:trPr>
        <w:tc>
          <w:tcPr>
            <w:tcW w:w="4253" w:type="dxa"/>
          </w:tcPr>
          <w:p w:rsidR="00F805EF" w:rsidRPr="0090568A" w:rsidRDefault="00F805EF" w:rsidP="00A12BE7">
            <w:pPr>
              <w:spacing w:before="0" w:beforeAutospacing="0" w:after="0" w:afterAutospacing="0"/>
              <w:ind w:firstLine="70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568A">
              <w:rPr>
                <w:rFonts w:ascii="Times New Roman" w:hAnsi="Times New Roman" w:cs="Times New Roman"/>
              </w:rPr>
              <w:t>Совершенных</w:t>
            </w:r>
            <w:proofErr w:type="gramEnd"/>
            <w:r w:rsidRPr="0090568A">
              <w:rPr>
                <w:rFonts w:ascii="Times New Roman" w:hAnsi="Times New Roman" w:cs="Times New Roman"/>
              </w:rPr>
              <w:t xml:space="preserve"> в группе</w:t>
            </w:r>
          </w:p>
        </w:tc>
        <w:tc>
          <w:tcPr>
            <w:tcW w:w="1822" w:type="dxa"/>
            <w:shd w:val="clear" w:color="auto" w:fill="auto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 w:rsidRPr="00F805EF">
              <w:rPr>
                <w:rFonts w:ascii="Times New Roman" w:hAnsi="Times New Roman"/>
              </w:rPr>
              <w:t>17</w:t>
            </w:r>
          </w:p>
        </w:tc>
        <w:tc>
          <w:tcPr>
            <w:tcW w:w="1822" w:type="dxa"/>
            <w:shd w:val="clear" w:color="auto" w:fill="auto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 w:rsidRPr="00F805EF">
              <w:rPr>
                <w:rFonts w:ascii="Times New Roman" w:hAnsi="Times New Roman"/>
              </w:rPr>
              <w:t>15</w:t>
            </w:r>
          </w:p>
        </w:tc>
        <w:tc>
          <w:tcPr>
            <w:tcW w:w="1823" w:type="dxa"/>
            <w:shd w:val="clear" w:color="auto" w:fill="auto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 w:rsidRPr="00F805EF">
              <w:rPr>
                <w:rFonts w:ascii="Times New Roman" w:hAnsi="Times New Roman"/>
              </w:rPr>
              <w:t>-11,8</w:t>
            </w:r>
          </w:p>
        </w:tc>
      </w:tr>
      <w:tr w:rsidR="00F805EF" w:rsidRPr="00FB3701" w:rsidTr="00A44584">
        <w:trPr>
          <w:trHeight w:val="272"/>
        </w:trPr>
        <w:tc>
          <w:tcPr>
            <w:tcW w:w="4253" w:type="dxa"/>
          </w:tcPr>
          <w:p w:rsidR="00F805EF" w:rsidRPr="0090568A" w:rsidRDefault="00F805EF" w:rsidP="00A12BE7">
            <w:pPr>
              <w:spacing w:before="0" w:beforeAutospacing="0" w:after="0" w:afterAutospacing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90568A">
              <w:rPr>
                <w:rFonts w:ascii="Times New Roman" w:hAnsi="Times New Roman" w:cs="Times New Roman"/>
              </w:rPr>
              <w:t xml:space="preserve">Ранее </w:t>
            </w:r>
            <w:proofErr w:type="spellStart"/>
            <w:r w:rsidRPr="0090568A">
              <w:rPr>
                <w:rFonts w:ascii="Times New Roman" w:hAnsi="Times New Roman" w:cs="Times New Roman"/>
              </w:rPr>
              <w:t>соверш</w:t>
            </w:r>
            <w:proofErr w:type="spellEnd"/>
            <w:r w:rsidRPr="0090568A">
              <w:rPr>
                <w:rFonts w:ascii="Times New Roman" w:hAnsi="Times New Roman" w:cs="Times New Roman"/>
              </w:rPr>
              <w:t>. преступления</w:t>
            </w:r>
          </w:p>
        </w:tc>
        <w:tc>
          <w:tcPr>
            <w:tcW w:w="1822" w:type="dxa"/>
            <w:shd w:val="clear" w:color="auto" w:fill="auto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 w:rsidRPr="00F805EF">
              <w:rPr>
                <w:rFonts w:ascii="Times New Roman" w:hAnsi="Times New Roman"/>
              </w:rPr>
              <w:t>84</w:t>
            </w:r>
          </w:p>
        </w:tc>
        <w:tc>
          <w:tcPr>
            <w:tcW w:w="1822" w:type="dxa"/>
            <w:shd w:val="clear" w:color="auto" w:fill="auto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 w:rsidRPr="00F805EF">
              <w:rPr>
                <w:rFonts w:ascii="Times New Roman" w:hAnsi="Times New Roman"/>
              </w:rPr>
              <w:t>69</w:t>
            </w:r>
          </w:p>
        </w:tc>
        <w:tc>
          <w:tcPr>
            <w:tcW w:w="1823" w:type="dxa"/>
            <w:shd w:val="clear" w:color="auto" w:fill="auto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 w:rsidRPr="00F805EF">
              <w:rPr>
                <w:rFonts w:ascii="Times New Roman" w:hAnsi="Times New Roman"/>
              </w:rPr>
              <w:t>-17,9</w:t>
            </w:r>
          </w:p>
        </w:tc>
      </w:tr>
      <w:tr w:rsidR="00F805EF" w:rsidRPr="00FB3701" w:rsidTr="00A44584">
        <w:trPr>
          <w:trHeight w:val="261"/>
        </w:trPr>
        <w:tc>
          <w:tcPr>
            <w:tcW w:w="4253" w:type="dxa"/>
          </w:tcPr>
          <w:p w:rsidR="00F805EF" w:rsidRPr="0090568A" w:rsidRDefault="00F805EF" w:rsidP="00A12BE7">
            <w:pPr>
              <w:spacing w:before="0" w:beforeAutospacing="0" w:after="0" w:afterAutospacing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90568A">
              <w:rPr>
                <w:rFonts w:ascii="Times New Roman" w:hAnsi="Times New Roman" w:cs="Times New Roman"/>
              </w:rPr>
              <w:t>Ранее судимых</w:t>
            </w:r>
          </w:p>
        </w:tc>
        <w:tc>
          <w:tcPr>
            <w:tcW w:w="1822" w:type="dxa"/>
            <w:shd w:val="clear" w:color="auto" w:fill="auto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 w:rsidRPr="00F805EF">
              <w:rPr>
                <w:rFonts w:ascii="Times New Roman" w:hAnsi="Times New Roman"/>
              </w:rPr>
              <w:t>55</w:t>
            </w:r>
          </w:p>
        </w:tc>
        <w:tc>
          <w:tcPr>
            <w:tcW w:w="1822" w:type="dxa"/>
            <w:shd w:val="clear" w:color="auto" w:fill="auto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 w:rsidRPr="00F805EF">
              <w:rPr>
                <w:rFonts w:ascii="Times New Roman" w:hAnsi="Times New Roman"/>
              </w:rPr>
              <w:t>34</w:t>
            </w:r>
          </w:p>
        </w:tc>
        <w:tc>
          <w:tcPr>
            <w:tcW w:w="1823" w:type="dxa"/>
            <w:shd w:val="clear" w:color="auto" w:fill="auto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 w:rsidRPr="00F805EF">
              <w:rPr>
                <w:rFonts w:ascii="Times New Roman" w:hAnsi="Times New Roman"/>
              </w:rPr>
              <w:t>-38,2</w:t>
            </w:r>
          </w:p>
        </w:tc>
      </w:tr>
      <w:tr w:rsidR="00F805EF" w:rsidRPr="00FB3701" w:rsidTr="00A44584">
        <w:trPr>
          <w:trHeight w:val="280"/>
        </w:trPr>
        <w:tc>
          <w:tcPr>
            <w:tcW w:w="4253" w:type="dxa"/>
          </w:tcPr>
          <w:p w:rsidR="00F805EF" w:rsidRPr="0090568A" w:rsidRDefault="00F805EF" w:rsidP="00A12BE7">
            <w:pPr>
              <w:spacing w:before="0" w:beforeAutospacing="0" w:after="0" w:afterAutospacing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90568A">
              <w:rPr>
                <w:rFonts w:ascii="Times New Roman" w:hAnsi="Times New Roman" w:cs="Times New Roman"/>
              </w:rPr>
              <w:t>В т.ч. признан</w:t>
            </w:r>
            <w:proofErr w:type="gramStart"/>
            <w:r w:rsidRPr="0090568A">
              <w:rPr>
                <w:rFonts w:ascii="Times New Roman" w:hAnsi="Times New Roman" w:cs="Times New Roman"/>
              </w:rPr>
              <w:t>.</w:t>
            </w:r>
            <w:proofErr w:type="gramEnd"/>
            <w:r w:rsidRPr="0090568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0568A">
              <w:rPr>
                <w:rFonts w:ascii="Times New Roman" w:hAnsi="Times New Roman" w:cs="Times New Roman"/>
              </w:rPr>
              <w:t>р</w:t>
            </w:r>
            <w:proofErr w:type="gramEnd"/>
            <w:r w:rsidRPr="0090568A">
              <w:rPr>
                <w:rFonts w:ascii="Times New Roman" w:hAnsi="Times New Roman" w:cs="Times New Roman"/>
              </w:rPr>
              <w:t>ецидивом</w:t>
            </w:r>
          </w:p>
        </w:tc>
        <w:tc>
          <w:tcPr>
            <w:tcW w:w="1822" w:type="dxa"/>
            <w:shd w:val="clear" w:color="auto" w:fill="auto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 w:rsidRPr="00F805EF">
              <w:rPr>
                <w:rFonts w:ascii="Times New Roman" w:hAnsi="Times New Roman"/>
              </w:rPr>
              <w:t>24</w:t>
            </w:r>
          </w:p>
        </w:tc>
        <w:tc>
          <w:tcPr>
            <w:tcW w:w="1822" w:type="dxa"/>
            <w:shd w:val="clear" w:color="auto" w:fill="auto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 w:rsidRPr="00F805EF">
              <w:rPr>
                <w:rFonts w:ascii="Times New Roman" w:hAnsi="Times New Roman"/>
              </w:rPr>
              <w:t>10</w:t>
            </w:r>
          </w:p>
        </w:tc>
        <w:tc>
          <w:tcPr>
            <w:tcW w:w="1823" w:type="dxa"/>
            <w:shd w:val="clear" w:color="auto" w:fill="auto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 w:rsidRPr="00F805EF">
              <w:rPr>
                <w:rFonts w:ascii="Times New Roman" w:hAnsi="Times New Roman"/>
              </w:rPr>
              <w:t>-58,3</w:t>
            </w:r>
          </w:p>
        </w:tc>
      </w:tr>
      <w:tr w:rsidR="00F805EF" w:rsidRPr="00FB3701" w:rsidTr="00A44584">
        <w:trPr>
          <w:trHeight w:val="269"/>
        </w:trPr>
        <w:tc>
          <w:tcPr>
            <w:tcW w:w="4253" w:type="dxa"/>
          </w:tcPr>
          <w:p w:rsidR="00F805EF" w:rsidRPr="0090568A" w:rsidRDefault="00F805EF" w:rsidP="00A12BE7">
            <w:pPr>
              <w:spacing w:before="0" w:beforeAutospacing="0" w:after="0" w:afterAutospacing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90568A">
              <w:rPr>
                <w:rFonts w:ascii="Times New Roman" w:hAnsi="Times New Roman" w:cs="Times New Roman"/>
              </w:rPr>
              <w:t xml:space="preserve">В т.ч. </w:t>
            </w:r>
            <w:proofErr w:type="gramStart"/>
            <w:r w:rsidRPr="0090568A">
              <w:rPr>
                <w:rFonts w:ascii="Times New Roman" w:hAnsi="Times New Roman" w:cs="Times New Roman"/>
              </w:rPr>
              <w:t>признан</w:t>
            </w:r>
            <w:proofErr w:type="gramEnd"/>
            <w:r w:rsidRPr="0090568A">
              <w:rPr>
                <w:rFonts w:ascii="Times New Roman" w:hAnsi="Times New Roman" w:cs="Times New Roman"/>
              </w:rPr>
              <w:t>. ОР</w:t>
            </w:r>
          </w:p>
        </w:tc>
        <w:tc>
          <w:tcPr>
            <w:tcW w:w="1822" w:type="dxa"/>
            <w:shd w:val="clear" w:color="auto" w:fill="auto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 w:rsidRPr="00F805EF">
              <w:rPr>
                <w:rFonts w:ascii="Times New Roman" w:hAnsi="Times New Roman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 w:rsidRPr="00F805EF">
              <w:rPr>
                <w:rFonts w:ascii="Times New Roman" w:hAnsi="Times New Roman"/>
              </w:rPr>
              <w:t>0</w:t>
            </w:r>
          </w:p>
        </w:tc>
        <w:tc>
          <w:tcPr>
            <w:tcW w:w="1823" w:type="dxa"/>
            <w:shd w:val="clear" w:color="auto" w:fill="auto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 w:rsidRPr="00F805EF">
              <w:rPr>
                <w:rFonts w:ascii="Times New Roman" w:hAnsi="Times New Roman"/>
              </w:rPr>
              <w:t>-100,0</w:t>
            </w:r>
          </w:p>
        </w:tc>
      </w:tr>
      <w:tr w:rsidR="00F805EF" w:rsidRPr="00FB3701" w:rsidTr="00A44584">
        <w:trPr>
          <w:trHeight w:val="259"/>
        </w:trPr>
        <w:tc>
          <w:tcPr>
            <w:tcW w:w="4253" w:type="dxa"/>
          </w:tcPr>
          <w:p w:rsidR="00F805EF" w:rsidRPr="0090568A" w:rsidRDefault="00F805EF" w:rsidP="00A12BE7">
            <w:pPr>
              <w:spacing w:before="0" w:beforeAutospacing="0" w:after="0" w:afterAutospacing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90568A">
              <w:rPr>
                <w:rFonts w:ascii="Times New Roman" w:hAnsi="Times New Roman" w:cs="Times New Roman"/>
              </w:rPr>
              <w:t>ООР</w:t>
            </w:r>
          </w:p>
        </w:tc>
        <w:tc>
          <w:tcPr>
            <w:tcW w:w="1822" w:type="dxa"/>
            <w:shd w:val="clear" w:color="auto" w:fill="auto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 w:rsidRPr="00F805EF">
              <w:rPr>
                <w:rFonts w:ascii="Times New Roman" w:hAnsi="Times New Roman"/>
              </w:rPr>
              <w:t>4</w:t>
            </w:r>
          </w:p>
        </w:tc>
        <w:tc>
          <w:tcPr>
            <w:tcW w:w="1822" w:type="dxa"/>
            <w:shd w:val="clear" w:color="auto" w:fill="auto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 w:rsidRPr="00F805EF">
              <w:rPr>
                <w:rFonts w:ascii="Times New Roman" w:hAnsi="Times New Roman"/>
              </w:rPr>
              <w:t>0</w:t>
            </w:r>
          </w:p>
        </w:tc>
        <w:tc>
          <w:tcPr>
            <w:tcW w:w="1823" w:type="dxa"/>
            <w:shd w:val="clear" w:color="auto" w:fill="auto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 w:rsidRPr="00F805EF">
              <w:rPr>
                <w:rFonts w:ascii="Times New Roman" w:hAnsi="Times New Roman"/>
              </w:rPr>
              <w:t>-100,0</w:t>
            </w:r>
          </w:p>
        </w:tc>
      </w:tr>
      <w:tr w:rsidR="00F805EF" w:rsidRPr="00FB3701" w:rsidTr="00A44584">
        <w:trPr>
          <w:trHeight w:val="248"/>
        </w:trPr>
        <w:tc>
          <w:tcPr>
            <w:tcW w:w="4253" w:type="dxa"/>
          </w:tcPr>
          <w:p w:rsidR="00F805EF" w:rsidRPr="0090568A" w:rsidRDefault="00F805EF" w:rsidP="00705646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0568A">
              <w:rPr>
                <w:rFonts w:ascii="Times New Roman" w:hAnsi="Times New Roman" w:cs="Times New Roman"/>
              </w:rPr>
              <w:t>иногородние</w:t>
            </w:r>
          </w:p>
        </w:tc>
        <w:tc>
          <w:tcPr>
            <w:tcW w:w="1822" w:type="dxa"/>
            <w:shd w:val="clear" w:color="auto" w:fill="auto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 w:rsidRPr="00F805EF">
              <w:rPr>
                <w:rFonts w:ascii="Times New Roman" w:hAnsi="Times New Roman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 w:rsidRPr="00F805EF">
              <w:rPr>
                <w:rFonts w:ascii="Times New Roman" w:hAnsi="Times New Roman"/>
              </w:rPr>
              <w:t>3</w:t>
            </w:r>
          </w:p>
        </w:tc>
        <w:tc>
          <w:tcPr>
            <w:tcW w:w="1823" w:type="dxa"/>
            <w:shd w:val="clear" w:color="auto" w:fill="auto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 w:rsidRPr="00F805EF">
              <w:rPr>
                <w:rFonts w:ascii="Times New Roman" w:hAnsi="Times New Roman"/>
              </w:rPr>
              <w:t>+200,0</w:t>
            </w:r>
          </w:p>
        </w:tc>
      </w:tr>
      <w:tr w:rsidR="00F805EF" w:rsidRPr="00FB3701" w:rsidTr="00A44584">
        <w:trPr>
          <w:trHeight w:val="270"/>
        </w:trPr>
        <w:tc>
          <w:tcPr>
            <w:tcW w:w="4253" w:type="dxa"/>
          </w:tcPr>
          <w:p w:rsidR="00F805EF" w:rsidRPr="0090568A" w:rsidRDefault="00F805EF" w:rsidP="00A12BE7">
            <w:pPr>
              <w:spacing w:before="0" w:beforeAutospacing="0" w:after="0" w:afterAutospacing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90568A">
              <w:rPr>
                <w:rFonts w:ascii="Times New Roman" w:hAnsi="Times New Roman" w:cs="Times New Roman"/>
              </w:rPr>
              <w:t>В состоянии опьянения</w:t>
            </w:r>
          </w:p>
        </w:tc>
        <w:tc>
          <w:tcPr>
            <w:tcW w:w="1822" w:type="dxa"/>
            <w:shd w:val="clear" w:color="auto" w:fill="auto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 w:rsidRPr="00F805EF">
              <w:rPr>
                <w:rFonts w:ascii="Times New Roman" w:hAnsi="Times New Roman"/>
              </w:rPr>
              <w:t>42</w:t>
            </w:r>
          </w:p>
        </w:tc>
        <w:tc>
          <w:tcPr>
            <w:tcW w:w="1822" w:type="dxa"/>
            <w:shd w:val="clear" w:color="auto" w:fill="auto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 w:rsidRPr="00F805EF">
              <w:rPr>
                <w:rFonts w:ascii="Times New Roman" w:hAnsi="Times New Roman"/>
              </w:rPr>
              <w:t>29</w:t>
            </w:r>
          </w:p>
        </w:tc>
        <w:tc>
          <w:tcPr>
            <w:tcW w:w="1823" w:type="dxa"/>
            <w:shd w:val="clear" w:color="auto" w:fill="auto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 w:rsidRPr="00F805EF">
              <w:rPr>
                <w:rFonts w:ascii="Times New Roman" w:hAnsi="Times New Roman"/>
              </w:rPr>
              <w:t>-31,0</w:t>
            </w:r>
          </w:p>
        </w:tc>
      </w:tr>
      <w:tr w:rsidR="00F805EF" w:rsidRPr="00FB3701" w:rsidTr="00A44584">
        <w:trPr>
          <w:trHeight w:val="380"/>
        </w:trPr>
        <w:tc>
          <w:tcPr>
            <w:tcW w:w="4253" w:type="dxa"/>
          </w:tcPr>
          <w:p w:rsidR="00F805EF" w:rsidRPr="0090568A" w:rsidRDefault="00F805EF" w:rsidP="00705646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0568A">
              <w:rPr>
                <w:rFonts w:ascii="Times New Roman" w:hAnsi="Times New Roman" w:cs="Times New Roman"/>
              </w:rPr>
              <w:t>В состоянии наркотического возбуждения</w:t>
            </w:r>
          </w:p>
        </w:tc>
        <w:tc>
          <w:tcPr>
            <w:tcW w:w="1822" w:type="dxa"/>
            <w:shd w:val="clear" w:color="auto" w:fill="auto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 w:rsidRPr="00F805EF">
              <w:rPr>
                <w:rFonts w:ascii="Times New Roman" w:hAnsi="Times New Roman"/>
              </w:rPr>
              <w:t>0</w:t>
            </w:r>
          </w:p>
        </w:tc>
        <w:tc>
          <w:tcPr>
            <w:tcW w:w="1822" w:type="dxa"/>
            <w:shd w:val="clear" w:color="auto" w:fill="auto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 w:rsidRPr="00F805EF">
              <w:rPr>
                <w:rFonts w:ascii="Times New Roman" w:hAnsi="Times New Roman"/>
              </w:rPr>
              <w:t>0</w:t>
            </w:r>
          </w:p>
        </w:tc>
        <w:tc>
          <w:tcPr>
            <w:tcW w:w="1823" w:type="dxa"/>
            <w:shd w:val="clear" w:color="auto" w:fill="auto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 w:rsidRPr="00F805EF">
              <w:rPr>
                <w:rFonts w:ascii="Times New Roman" w:hAnsi="Times New Roman"/>
              </w:rPr>
              <w:t>0</w:t>
            </w:r>
          </w:p>
        </w:tc>
      </w:tr>
      <w:tr w:rsidR="00F805EF" w:rsidRPr="00FB3701" w:rsidTr="00A44584">
        <w:trPr>
          <w:trHeight w:val="299"/>
        </w:trPr>
        <w:tc>
          <w:tcPr>
            <w:tcW w:w="4253" w:type="dxa"/>
          </w:tcPr>
          <w:p w:rsidR="00F805EF" w:rsidRPr="0090568A" w:rsidRDefault="00F805EF" w:rsidP="00A12BE7">
            <w:pPr>
              <w:spacing w:before="0" w:beforeAutospacing="0" w:after="0" w:afterAutospacing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90568A">
              <w:rPr>
                <w:rFonts w:ascii="Times New Roman" w:hAnsi="Times New Roman" w:cs="Times New Roman"/>
              </w:rPr>
              <w:t>несовершеннолетние</w:t>
            </w:r>
          </w:p>
        </w:tc>
        <w:tc>
          <w:tcPr>
            <w:tcW w:w="1822" w:type="dxa"/>
            <w:shd w:val="clear" w:color="auto" w:fill="auto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  <w:r w:rsidRPr="00F805EF">
              <w:rPr>
                <w:rFonts w:ascii="Times New Roman" w:hAnsi="Times New Roman"/>
              </w:rPr>
              <w:t>7</w:t>
            </w:r>
          </w:p>
        </w:tc>
        <w:tc>
          <w:tcPr>
            <w:tcW w:w="1822" w:type="dxa"/>
            <w:shd w:val="clear" w:color="auto" w:fill="auto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3" w:type="dxa"/>
            <w:shd w:val="clear" w:color="auto" w:fill="auto"/>
          </w:tcPr>
          <w:p w:rsidR="00F805EF" w:rsidRPr="00F805EF" w:rsidRDefault="00F805EF" w:rsidP="003E5928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362495" w:rsidRPr="004454B8" w:rsidRDefault="00362495" w:rsidP="00A12BE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C5F6D" w:rsidRDefault="00330F1D" w:rsidP="00CC5F6D">
      <w:pPr>
        <w:spacing w:before="0" w:beforeAutospacing="0" w:after="120" w:afterAutospacing="0"/>
        <w:rPr>
          <w:rFonts w:ascii="Times New Roman" w:hAnsi="Times New Roman" w:cs="Times New Roman"/>
          <w:b/>
          <w:sz w:val="26"/>
          <w:szCs w:val="26"/>
        </w:rPr>
      </w:pPr>
      <w:r w:rsidRPr="00CC5F6D">
        <w:rPr>
          <w:rFonts w:ascii="Times New Roman" w:hAnsi="Times New Roman" w:cs="Times New Roman"/>
          <w:b/>
          <w:sz w:val="26"/>
          <w:szCs w:val="26"/>
        </w:rPr>
        <w:t>П</w:t>
      </w:r>
      <w:r w:rsidR="00CC5F6D" w:rsidRPr="00CC5F6D">
        <w:rPr>
          <w:rFonts w:ascii="Times New Roman" w:hAnsi="Times New Roman" w:cs="Times New Roman"/>
          <w:b/>
          <w:sz w:val="26"/>
          <w:szCs w:val="26"/>
        </w:rPr>
        <w:t>рофилактика</w:t>
      </w:r>
      <w:r w:rsidRPr="00CC5F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5F6D" w:rsidRPr="00CC5F6D">
        <w:rPr>
          <w:rFonts w:ascii="Times New Roman" w:hAnsi="Times New Roman" w:cs="Times New Roman"/>
          <w:b/>
          <w:sz w:val="26"/>
          <w:szCs w:val="26"/>
        </w:rPr>
        <w:t>преступности</w:t>
      </w:r>
      <w:r w:rsidR="00CC5F6D">
        <w:rPr>
          <w:rFonts w:ascii="Times New Roman" w:hAnsi="Times New Roman" w:cs="Times New Roman"/>
          <w:b/>
          <w:sz w:val="26"/>
          <w:szCs w:val="26"/>
        </w:rPr>
        <w:t>:</w:t>
      </w:r>
    </w:p>
    <w:p w:rsidR="00330F1D" w:rsidRPr="00CC5F6D" w:rsidRDefault="00330F1D" w:rsidP="00CC5F6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5F6D">
        <w:rPr>
          <w:rFonts w:ascii="Times New Roman" w:hAnsi="Times New Roman" w:cs="Times New Roman"/>
          <w:b/>
          <w:sz w:val="26"/>
          <w:szCs w:val="26"/>
        </w:rPr>
        <w:t>Административный  надзор</w:t>
      </w:r>
    </w:p>
    <w:p w:rsidR="00030DAD" w:rsidRPr="00030DAD" w:rsidRDefault="00030DAD" w:rsidP="00030DA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0DAD">
        <w:rPr>
          <w:rFonts w:ascii="Times New Roman" w:hAnsi="Times New Roman" w:cs="Times New Roman"/>
          <w:sz w:val="26"/>
          <w:szCs w:val="26"/>
        </w:rPr>
        <w:t xml:space="preserve">В отношении лиц, в отношении которых установлен административный надзор, постоянно проводится комплекс оперативно-профилактических мероприятий, направленных на снижение влияния поднадзорных на окружающих лиц, выявление причин и условий, способствующих совершению правонарушений и преступлений данной категорией лиц. </w:t>
      </w:r>
    </w:p>
    <w:p w:rsidR="00030DAD" w:rsidRPr="00030DAD" w:rsidRDefault="00030DAD" w:rsidP="00030DA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0DAD">
        <w:rPr>
          <w:rFonts w:ascii="Times New Roman" w:hAnsi="Times New Roman" w:cs="Times New Roman"/>
          <w:sz w:val="26"/>
          <w:szCs w:val="26"/>
        </w:rPr>
        <w:t>В настоящее время в отношении поднадзорных лиц   составлено 73 административных протоколов (90).</w:t>
      </w:r>
    </w:p>
    <w:p w:rsidR="00030DAD" w:rsidRPr="00030DAD" w:rsidRDefault="00030DAD" w:rsidP="00030DAD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0DAD">
        <w:rPr>
          <w:rFonts w:ascii="Times New Roman" w:hAnsi="Times New Roman" w:cs="Times New Roman"/>
          <w:sz w:val="26"/>
          <w:szCs w:val="26"/>
        </w:rPr>
        <w:t xml:space="preserve">В отчетном периоде выявлено 6 (7) преступлений, предусмотренных ст. 314.1  УК РФ.   </w:t>
      </w:r>
    </w:p>
    <w:p w:rsidR="00330F1D" w:rsidRPr="00330F1D" w:rsidRDefault="00330F1D" w:rsidP="00CC5F6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330F1D">
        <w:rPr>
          <w:rFonts w:ascii="Times New Roman" w:hAnsi="Times New Roman" w:cs="Times New Roman"/>
          <w:b/>
          <w:iCs/>
          <w:sz w:val="26"/>
          <w:szCs w:val="26"/>
        </w:rPr>
        <w:t>Исполнение административного законодательства</w:t>
      </w:r>
    </w:p>
    <w:p w:rsidR="00030DAD" w:rsidRPr="00030DAD" w:rsidRDefault="00030DAD" w:rsidP="00030DA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0DAD">
        <w:rPr>
          <w:rFonts w:ascii="Times New Roman" w:hAnsi="Times New Roman" w:cs="Times New Roman"/>
          <w:bCs/>
          <w:sz w:val="26"/>
          <w:szCs w:val="26"/>
        </w:rPr>
        <w:t xml:space="preserve">Одной из основных мер общей профилактики преступлений является выявление административных правонарушений. </w:t>
      </w:r>
    </w:p>
    <w:p w:rsidR="00030DAD" w:rsidRPr="00030DAD" w:rsidRDefault="00030DAD" w:rsidP="00030DA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30DAD">
        <w:rPr>
          <w:rFonts w:ascii="Times New Roman" w:hAnsi="Times New Roman" w:cs="Times New Roman"/>
          <w:bCs/>
          <w:sz w:val="26"/>
          <w:szCs w:val="26"/>
        </w:rPr>
        <w:lastRenderedPageBreak/>
        <w:t>По итогам 12 месяцев 2023 года с</w:t>
      </w:r>
      <w:r w:rsidRPr="00030DAD">
        <w:rPr>
          <w:rFonts w:ascii="Times New Roman" w:hAnsi="Times New Roman" w:cs="Times New Roman"/>
          <w:bCs/>
          <w:color w:val="000000"/>
          <w:sz w:val="26"/>
          <w:szCs w:val="26"/>
        </w:rPr>
        <w:t>отрудниками УУП по Великолукскому району составлено 561  протоколов (730), с</w:t>
      </w:r>
      <w:r w:rsidRPr="00030DAD">
        <w:rPr>
          <w:rFonts w:ascii="Times New Roman" w:hAnsi="Times New Roman" w:cs="Times New Roman"/>
          <w:bCs/>
          <w:sz w:val="26"/>
          <w:szCs w:val="26"/>
        </w:rPr>
        <w:t>отрудниками ПДН по Великолукскому району составлено  95 протоколов (106).</w:t>
      </w:r>
    </w:p>
    <w:p w:rsidR="00030DAD" w:rsidRPr="00030DAD" w:rsidRDefault="00030DAD" w:rsidP="00030DAD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30DAD">
        <w:rPr>
          <w:rFonts w:ascii="Times New Roman" w:hAnsi="Times New Roman" w:cs="Times New Roman"/>
          <w:sz w:val="26"/>
          <w:szCs w:val="26"/>
        </w:rPr>
        <w:t>Из незаконного оборота по Великолукскому району изъято 232,5 литра (52) водно</w:t>
      </w:r>
      <w:r w:rsidR="00D411FE">
        <w:rPr>
          <w:rFonts w:ascii="Times New Roman" w:hAnsi="Times New Roman" w:cs="Times New Roman"/>
          <w:sz w:val="26"/>
          <w:szCs w:val="26"/>
        </w:rPr>
        <w:t>-</w:t>
      </w:r>
      <w:r w:rsidRPr="00030DAD">
        <w:rPr>
          <w:rFonts w:ascii="Times New Roman" w:hAnsi="Times New Roman" w:cs="Times New Roman"/>
          <w:sz w:val="26"/>
          <w:szCs w:val="26"/>
        </w:rPr>
        <w:t xml:space="preserve">спиртовой жидкости. За совершение административного законодательства по данному направлению деятельности составлено 14 протоколов (16).   </w:t>
      </w:r>
    </w:p>
    <w:p w:rsidR="00D411FE" w:rsidRDefault="00030DAD" w:rsidP="00D411F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30DAD">
        <w:rPr>
          <w:rFonts w:ascii="Times New Roman" w:hAnsi="Times New Roman" w:cs="Times New Roman"/>
          <w:sz w:val="26"/>
          <w:szCs w:val="26"/>
        </w:rPr>
        <w:t xml:space="preserve"> Удельный вес взысканных с правонарушителей административных штрафов составил 42,4% по Великолукскому району.</w:t>
      </w:r>
    </w:p>
    <w:p w:rsidR="00330F1D" w:rsidRPr="00D411FE" w:rsidRDefault="00CC5F6D" w:rsidP="00D411FE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Профилактическая деятельность:</w:t>
      </w:r>
    </w:p>
    <w:p w:rsidR="00330F1D" w:rsidRPr="00CC5F6D" w:rsidRDefault="00330F1D" w:rsidP="00CC5F6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30F1D">
        <w:rPr>
          <w:rFonts w:ascii="Times New Roman" w:hAnsi="Times New Roman" w:cs="Times New Roman"/>
          <w:b/>
          <w:bCs/>
          <w:sz w:val="26"/>
          <w:szCs w:val="26"/>
        </w:rPr>
        <w:t>Работа с лицами, состоящими на профилактических учетах</w:t>
      </w:r>
    </w:p>
    <w:p w:rsidR="00030DAD" w:rsidRPr="00030DAD" w:rsidRDefault="00030DAD" w:rsidP="00030DA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0DAD">
        <w:rPr>
          <w:rFonts w:ascii="Times New Roman" w:hAnsi="Times New Roman" w:cs="Times New Roman"/>
          <w:sz w:val="26"/>
          <w:szCs w:val="26"/>
        </w:rPr>
        <w:t xml:space="preserve">Общее количество </w:t>
      </w:r>
      <w:proofErr w:type="gramStart"/>
      <w:r w:rsidRPr="00030DAD">
        <w:rPr>
          <w:rFonts w:ascii="Times New Roman" w:hAnsi="Times New Roman" w:cs="Times New Roman"/>
          <w:sz w:val="26"/>
          <w:szCs w:val="26"/>
        </w:rPr>
        <w:t>лиц, состоящих на учетах в подразделении участковых уполномоченных полиции в 2023 году составило</w:t>
      </w:r>
      <w:proofErr w:type="gramEnd"/>
      <w:r w:rsidRPr="00030DAD">
        <w:rPr>
          <w:rFonts w:ascii="Times New Roman" w:hAnsi="Times New Roman" w:cs="Times New Roman"/>
          <w:sz w:val="26"/>
          <w:szCs w:val="26"/>
        </w:rPr>
        <w:t xml:space="preserve"> по Великолукскому району 146 (153), </w:t>
      </w:r>
    </w:p>
    <w:p w:rsidR="00030DAD" w:rsidRPr="00030DAD" w:rsidRDefault="00030DAD" w:rsidP="00030DAD">
      <w:pPr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0DAD">
        <w:rPr>
          <w:rFonts w:ascii="Times New Roman" w:hAnsi="Times New Roman" w:cs="Times New Roman"/>
          <w:sz w:val="26"/>
          <w:szCs w:val="26"/>
        </w:rPr>
        <w:t>в том числе:</w:t>
      </w:r>
    </w:p>
    <w:p w:rsidR="00030DAD" w:rsidRPr="00030DAD" w:rsidRDefault="00030DAD" w:rsidP="00D411FE">
      <w:pPr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0DAD">
        <w:rPr>
          <w:rFonts w:ascii="Times New Roman" w:hAnsi="Times New Roman" w:cs="Times New Roman"/>
          <w:sz w:val="26"/>
          <w:szCs w:val="26"/>
        </w:rPr>
        <w:t>- Лиц, осужденных к мерам наказания, не связанным с лишением свободы  - 66 (АППГ</w:t>
      </w:r>
      <w:r w:rsidR="00D411FE">
        <w:rPr>
          <w:rFonts w:ascii="Times New Roman" w:hAnsi="Times New Roman" w:cs="Times New Roman"/>
          <w:sz w:val="26"/>
          <w:szCs w:val="26"/>
        </w:rPr>
        <w:t xml:space="preserve"> – </w:t>
      </w:r>
      <w:r w:rsidRPr="00030DAD">
        <w:rPr>
          <w:rFonts w:ascii="Times New Roman" w:hAnsi="Times New Roman" w:cs="Times New Roman"/>
          <w:sz w:val="26"/>
          <w:szCs w:val="26"/>
        </w:rPr>
        <w:t>82).</w:t>
      </w:r>
    </w:p>
    <w:p w:rsidR="00030DAD" w:rsidRPr="00030DAD" w:rsidRDefault="00030DAD" w:rsidP="00D411FE">
      <w:pPr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0DAD">
        <w:rPr>
          <w:rFonts w:ascii="Times New Roman" w:hAnsi="Times New Roman" w:cs="Times New Roman"/>
          <w:sz w:val="26"/>
          <w:szCs w:val="26"/>
        </w:rPr>
        <w:t xml:space="preserve"> - Лиц, больных наркоманией, а также допускающих потребление наркотических средств и психотропных веществ без назначения врача, состоящих на учете в учреждениях здравоохранения – 0 (АППГ – 2).</w:t>
      </w:r>
    </w:p>
    <w:p w:rsidR="00030DAD" w:rsidRPr="00030DAD" w:rsidRDefault="00030DAD" w:rsidP="00D411F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0DAD">
        <w:rPr>
          <w:rFonts w:ascii="Times New Roman" w:hAnsi="Times New Roman" w:cs="Times New Roman"/>
          <w:sz w:val="26"/>
          <w:szCs w:val="26"/>
        </w:rPr>
        <w:t xml:space="preserve"> - Лиц, совершающих правонарушения в сфере семейно-бытовых отношений, состоящих на профилактическом контроле в подразделении УУП  – 12</w:t>
      </w:r>
      <w:r w:rsidR="00D411FE">
        <w:rPr>
          <w:rFonts w:ascii="Times New Roman" w:hAnsi="Times New Roman" w:cs="Times New Roman"/>
          <w:sz w:val="26"/>
          <w:szCs w:val="26"/>
        </w:rPr>
        <w:t xml:space="preserve"> </w:t>
      </w:r>
      <w:r w:rsidRPr="00030DAD">
        <w:rPr>
          <w:rFonts w:ascii="Times New Roman" w:hAnsi="Times New Roman" w:cs="Times New Roman"/>
          <w:sz w:val="26"/>
          <w:szCs w:val="26"/>
        </w:rPr>
        <w:t>(АППГ – 10).</w:t>
      </w:r>
    </w:p>
    <w:p w:rsidR="00030DAD" w:rsidRPr="00030DAD" w:rsidRDefault="00030DAD" w:rsidP="00D411F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0DAD">
        <w:rPr>
          <w:rFonts w:ascii="Times New Roman" w:hAnsi="Times New Roman" w:cs="Times New Roman"/>
          <w:sz w:val="26"/>
          <w:szCs w:val="26"/>
        </w:rPr>
        <w:t>- Лиц,  условно-досрочно освобожденных-  12</w:t>
      </w:r>
      <w:r w:rsidR="00D411FE">
        <w:rPr>
          <w:rFonts w:ascii="Times New Roman" w:hAnsi="Times New Roman" w:cs="Times New Roman"/>
          <w:sz w:val="26"/>
          <w:szCs w:val="26"/>
        </w:rPr>
        <w:t xml:space="preserve"> </w:t>
      </w:r>
      <w:r w:rsidRPr="00030DAD">
        <w:rPr>
          <w:rFonts w:ascii="Times New Roman" w:hAnsi="Times New Roman" w:cs="Times New Roman"/>
          <w:sz w:val="26"/>
          <w:szCs w:val="26"/>
        </w:rPr>
        <w:t>(АППГ</w:t>
      </w:r>
      <w:r w:rsidR="00D411FE">
        <w:rPr>
          <w:rFonts w:ascii="Times New Roman" w:hAnsi="Times New Roman" w:cs="Times New Roman"/>
          <w:sz w:val="26"/>
          <w:szCs w:val="26"/>
        </w:rPr>
        <w:t xml:space="preserve"> –</w:t>
      </w:r>
      <w:r w:rsidRPr="00030DAD">
        <w:rPr>
          <w:rFonts w:ascii="Times New Roman" w:hAnsi="Times New Roman" w:cs="Times New Roman"/>
          <w:sz w:val="26"/>
          <w:szCs w:val="26"/>
        </w:rPr>
        <w:t xml:space="preserve"> 11).</w:t>
      </w:r>
    </w:p>
    <w:p w:rsidR="00030DAD" w:rsidRPr="00030DAD" w:rsidRDefault="00030DAD" w:rsidP="00B009C0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0DAD">
        <w:rPr>
          <w:rFonts w:ascii="Times New Roman" w:hAnsi="Times New Roman" w:cs="Times New Roman"/>
          <w:sz w:val="26"/>
          <w:szCs w:val="26"/>
        </w:rPr>
        <w:t>- Лиц, в отношении которых установлен административный надзор</w:t>
      </w:r>
      <w:r w:rsidR="00B009C0">
        <w:rPr>
          <w:rFonts w:ascii="Times New Roman" w:hAnsi="Times New Roman" w:cs="Times New Roman"/>
          <w:sz w:val="26"/>
          <w:szCs w:val="26"/>
        </w:rPr>
        <w:t xml:space="preserve"> – </w:t>
      </w:r>
      <w:r w:rsidRPr="00030DAD">
        <w:rPr>
          <w:rFonts w:ascii="Times New Roman" w:hAnsi="Times New Roman" w:cs="Times New Roman"/>
          <w:sz w:val="26"/>
          <w:szCs w:val="26"/>
        </w:rPr>
        <w:t>22 (АППГ</w:t>
      </w:r>
      <w:r w:rsidR="00D411FE">
        <w:rPr>
          <w:rFonts w:ascii="Times New Roman" w:hAnsi="Times New Roman" w:cs="Times New Roman"/>
          <w:sz w:val="26"/>
          <w:szCs w:val="26"/>
        </w:rPr>
        <w:t xml:space="preserve"> –</w:t>
      </w:r>
      <w:r w:rsidRPr="00030DAD">
        <w:rPr>
          <w:rFonts w:ascii="Times New Roman" w:hAnsi="Times New Roman" w:cs="Times New Roman"/>
          <w:sz w:val="26"/>
          <w:szCs w:val="26"/>
        </w:rPr>
        <w:t xml:space="preserve"> 25).</w:t>
      </w:r>
    </w:p>
    <w:p w:rsidR="00030DAD" w:rsidRPr="00030DAD" w:rsidRDefault="00030DAD" w:rsidP="00D411F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0DAD">
        <w:rPr>
          <w:rFonts w:ascii="Times New Roman" w:hAnsi="Times New Roman" w:cs="Times New Roman"/>
          <w:sz w:val="26"/>
          <w:szCs w:val="26"/>
        </w:rPr>
        <w:t>- Лиц, формально подпадающих под действие административного надзора  – 24 (АППГ</w:t>
      </w:r>
      <w:r w:rsidR="00D411FE">
        <w:rPr>
          <w:rFonts w:ascii="Times New Roman" w:hAnsi="Times New Roman" w:cs="Times New Roman"/>
          <w:sz w:val="26"/>
          <w:szCs w:val="26"/>
        </w:rPr>
        <w:t xml:space="preserve"> – </w:t>
      </w:r>
      <w:r w:rsidRPr="00030DAD">
        <w:rPr>
          <w:rFonts w:ascii="Times New Roman" w:hAnsi="Times New Roman" w:cs="Times New Roman"/>
          <w:sz w:val="26"/>
          <w:szCs w:val="26"/>
        </w:rPr>
        <w:t>25).</w:t>
      </w:r>
    </w:p>
    <w:p w:rsidR="00CC5F6D" w:rsidRDefault="00330F1D" w:rsidP="00B009C0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330F1D">
        <w:rPr>
          <w:rFonts w:ascii="Times New Roman" w:hAnsi="Times New Roman" w:cs="Times New Roman"/>
          <w:b/>
          <w:sz w:val="26"/>
          <w:szCs w:val="26"/>
        </w:rPr>
        <w:t xml:space="preserve">По линии ПДН </w:t>
      </w:r>
    </w:p>
    <w:p w:rsidR="00030DAD" w:rsidRPr="00030DAD" w:rsidRDefault="00030DAD" w:rsidP="00B009C0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0DAD">
        <w:rPr>
          <w:rFonts w:ascii="Times New Roman" w:hAnsi="Times New Roman" w:cs="Times New Roman"/>
          <w:sz w:val="26"/>
          <w:szCs w:val="26"/>
        </w:rPr>
        <w:t xml:space="preserve">В 2023 году  на профилактическом учете в ПДН состоит 10 (22) </w:t>
      </w:r>
      <w:r>
        <w:rPr>
          <w:rFonts w:ascii="Times New Roman" w:hAnsi="Times New Roman" w:cs="Times New Roman"/>
          <w:sz w:val="26"/>
          <w:szCs w:val="26"/>
        </w:rPr>
        <w:t>несовершеннолетних лиц</w:t>
      </w:r>
      <w:r w:rsidRPr="00030DAD">
        <w:rPr>
          <w:rFonts w:ascii="Times New Roman" w:hAnsi="Times New Roman" w:cs="Times New Roman"/>
          <w:sz w:val="26"/>
          <w:szCs w:val="26"/>
        </w:rPr>
        <w:t xml:space="preserve">. Количество родителей,  состоящих на профилактическом учете </w:t>
      </w:r>
      <w:r w:rsidR="00B009C0">
        <w:rPr>
          <w:rFonts w:ascii="Times New Roman" w:hAnsi="Times New Roman" w:cs="Times New Roman"/>
          <w:sz w:val="26"/>
          <w:szCs w:val="26"/>
        </w:rPr>
        <w:t>–</w:t>
      </w:r>
      <w:r w:rsidRPr="00030DAD">
        <w:rPr>
          <w:rFonts w:ascii="Times New Roman" w:hAnsi="Times New Roman" w:cs="Times New Roman"/>
          <w:sz w:val="26"/>
          <w:szCs w:val="26"/>
        </w:rPr>
        <w:t xml:space="preserve"> 18  (12).  </w:t>
      </w:r>
    </w:p>
    <w:p w:rsidR="00030DAD" w:rsidRPr="00030DAD" w:rsidRDefault="00030DAD" w:rsidP="00D411F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0DAD">
        <w:rPr>
          <w:rFonts w:ascii="Times New Roman" w:hAnsi="Times New Roman" w:cs="Times New Roman"/>
          <w:sz w:val="26"/>
          <w:szCs w:val="26"/>
        </w:rPr>
        <w:t>На территории Великолукского   района в 2023 году несовершеннолетними было совершено 3 преступления (7), в котором приняли участие 3 (10) несовершеннолетних.</w:t>
      </w:r>
    </w:p>
    <w:p w:rsidR="000402FB" w:rsidRDefault="00330F1D" w:rsidP="00D411F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5F6D">
        <w:rPr>
          <w:rFonts w:ascii="Times New Roman" w:hAnsi="Times New Roman" w:cs="Times New Roman"/>
          <w:sz w:val="26"/>
          <w:szCs w:val="26"/>
        </w:rPr>
        <w:t>В целях дальнейшего повышения эффективности работы по противодействию преступности на территории Великолукского района целесообразно:</w:t>
      </w:r>
    </w:p>
    <w:p w:rsidR="000402FB" w:rsidRDefault="00330F1D" w:rsidP="000402FB">
      <w:pPr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F1D">
        <w:rPr>
          <w:rFonts w:ascii="Times New Roman" w:hAnsi="Times New Roman" w:cs="Times New Roman"/>
          <w:sz w:val="26"/>
          <w:szCs w:val="26"/>
        </w:rPr>
        <w:t xml:space="preserve">Осуществить совместные мероприятия, направленные на выявление  преступлений, связанные с незаконным оборотом наркотиков.  </w:t>
      </w:r>
    </w:p>
    <w:p w:rsidR="00330F1D" w:rsidRPr="000402FB" w:rsidRDefault="00330F1D" w:rsidP="000402FB">
      <w:pPr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02FB">
        <w:rPr>
          <w:rFonts w:ascii="Times New Roman" w:hAnsi="Times New Roman" w:cs="Times New Roman"/>
          <w:sz w:val="26"/>
          <w:szCs w:val="26"/>
        </w:rPr>
        <w:t>МО МВД России «Великолукский»:</w:t>
      </w:r>
    </w:p>
    <w:p w:rsidR="00330F1D" w:rsidRPr="00330F1D" w:rsidRDefault="00B009C0" w:rsidP="00B009C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30F1D" w:rsidRPr="00330F1D">
        <w:rPr>
          <w:rFonts w:ascii="Times New Roman" w:hAnsi="Times New Roman" w:cs="Times New Roman"/>
          <w:sz w:val="26"/>
          <w:szCs w:val="26"/>
        </w:rPr>
        <w:t>Продолжить профилактическую работу среди населения Великолукского района по предупреждению преступлений, совершаемых с использованием ИТТ.</w:t>
      </w:r>
    </w:p>
    <w:p w:rsidR="00330F1D" w:rsidRPr="00330F1D" w:rsidRDefault="00B009C0" w:rsidP="00B009C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30F1D" w:rsidRPr="00330F1D">
        <w:rPr>
          <w:rFonts w:ascii="Times New Roman" w:hAnsi="Times New Roman" w:cs="Times New Roman"/>
          <w:sz w:val="26"/>
          <w:szCs w:val="26"/>
        </w:rPr>
        <w:t>Организовать проведение мероприятий   в отношении потребителей наркотических средств, проживающих на обслуживаемой территории, в целях выявления источников приобретения ими наркотических средств, установления и перекрытия каналов их поступления. Реализовать комплекс мер, направленных на выявление административных правонарушений и преступлений в сфере незаконного оборота наркотиков.</w:t>
      </w:r>
    </w:p>
    <w:p w:rsidR="00362495" w:rsidRPr="000402FB" w:rsidRDefault="00B009C0" w:rsidP="00B009C0">
      <w:pPr>
        <w:spacing w:before="0" w:beforeAutospacing="0" w:after="120" w:afterAutospacing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30F1D" w:rsidRPr="00330F1D">
        <w:rPr>
          <w:rFonts w:ascii="Times New Roman" w:hAnsi="Times New Roman" w:cs="Times New Roman"/>
          <w:sz w:val="26"/>
          <w:szCs w:val="26"/>
        </w:rPr>
        <w:t>Организовать и провести   мероприятия по выявлению взрослых лиц, вовлекающих несовершеннолетних в распитие спиртных напитков, а также совершающих правонарушения в отношении подростков. Активизировать работу по выявлению и раскрытию преступлений, предусмотренных ст.ст. 150,151.1, 156 УК РФ.</w:t>
      </w:r>
    </w:p>
    <w:p w:rsidR="00B009C0" w:rsidRDefault="00B009C0" w:rsidP="000402FB">
      <w:pPr>
        <w:widowControl w:val="0"/>
        <w:tabs>
          <w:tab w:val="left" w:pos="0"/>
        </w:tabs>
        <w:spacing w:before="0" w:beforeAutospacing="0" w:after="120" w:afterAutospacing="0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362495" w:rsidRPr="00B009C0" w:rsidRDefault="00362495" w:rsidP="00B009C0">
      <w:pPr>
        <w:widowControl w:val="0"/>
        <w:tabs>
          <w:tab w:val="left" w:pos="0"/>
        </w:tabs>
        <w:spacing w:before="0" w:beforeAutospacing="0" w:after="120" w:afterAutospacing="0"/>
        <w:rPr>
          <w:rFonts w:ascii="Times New Roman" w:hAnsi="Times New Roman" w:cs="Times New Roman"/>
          <w:b/>
          <w:bCs/>
          <w:sz w:val="26"/>
          <w:szCs w:val="26"/>
        </w:rPr>
      </w:pPr>
      <w:r w:rsidRPr="00AC3249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XIV</w:t>
      </w:r>
      <w:r w:rsidRPr="00AC3249">
        <w:rPr>
          <w:rFonts w:ascii="Times New Roman" w:hAnsi="Times New Roman" w:cs="Times New Roman"/>
          <w:b/>
          <w:bCs/>
          <w:sz w:val="26"/>
          <w:szCs w:val="26"/>
        </w:rPr>
        <w:t>. ХАРАКТЕР ОБРАЩЕНИЙ ГРАЖДАН</w:t>
      </w:r>
    </w:p>
    <w:p w:rsidR="004A4D4E" w:rsidRPr="00B009C0" w:rsidRDefault="004A4D4E" w:rsidP="00B009C0">
      <w:pPr>
        <w:widowControl w:val="0"/>
        <w:suppressAutoHyphens/>
        <w:spacing w:before="0" w:beforeAutospacing="0" w:after="0" w:afterAutospacing="0"/>
        <w:ind w:firstLine="850"/>
        <w:jc w:val="both"/>
        <w:rPr>
          <w:rFonts w:eastAsia="Lucida Sans Unicode"/>
          <w:kern w:val="1"/>
          <w:sz w:val="26"/>
          <w:szCs w:val="26"/>
          <w:lang w:eastAsia="zh-CN"/>
        </w:rPr>
      </w:pPr>
      <w:proofErr w:type="gramStart"/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Рассмотрение обращений граждан осуществляется в установленном порядке и своевременно, в соответствии с Конституцией Российской Федерации, федеральным законом «О порядке рассмотрения обращений граждан Российской Федерации» от 02.05.2006 г. № 59-ФЗ, федеральным законом «О внесении изменений в Федеральный закон «О порядке рассмотрения обращений граждан Российской Федерации» от 27.11.2017г. №355-ФЗ, рекомендациями Администрации области по совершенствованию работы с обращениями граждан в органах исполнительной власти</w:t>
      </w:r>
      <w:proofErr w:type="gramEnd"/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 xml:space="preserve"> и местного самоуправления Псковской области, распоряжением Администрации района от 29.12.2017 г. № 226-р «Об утверждении порядка работы с письменными и устными обращениями граждан в Администрации Великолукского района», Распоряжением Администрации Великолукского района «Об утверждении Положения о личном приёме граждан должностными лицами Администрации Великолукского района» от 17.02.2011г. № 17-р (внес</w:t>
      </w:r>
      <w:proofErr w:type="gramStart"/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.</w:t>
      </w:r>
      <w:proofErr w:type="gramEnd"/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 xml:space="preserve"> </w:t>
      </w:r>
      <w:proofErr w:type="spellStart"/>
      <w:proofErr w:type="gramStart"/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и</w:t>
      </w:r>
      <w:proofErr w:type="gramEnd"/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зм</w:t>
      </w:r>
      <w:proofErr w:type="spellEnd"/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. от 18.12.2017г. №216-р)   и другими нормативными документами.</w:t>
      </w:r>
    </w:p>
    <w:p w:rsidR="004A4D4E" w:rsidRPr="00B009C0" w:rsidRDefault="004A4D4E" w:rsidP="00B009C0">
      <w:pPr>
        <w:widowControl w:val="0"/>
        <w:suppressAutoHyphens/>
        <w:spacing w:before="0" w:beforeAutospacing="0" w:after="0" w:afterAutospacing="0"/>
        <w:jc w:val="left"/>
        <w:rPr>
          <w:rFonts w:eastAsia="Lucida Sans Unicode"/>
          <w:kern w:val="1"/>
          <w:sz w:val="26"/>
          <w:szCs w:val="26"/>
          <w:lang w:eastAsia="zh-CN"/>
        </w:rPr>
      </w:pPr>
      <w:r w:rsidRPr="00B009C0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zh-CN"/>
        </w:rPr>
        <w:t>Количество поступивших обращений</w:t>
      </w:r>
    </w:p>
    <w:p w:rsidR="004A4D4E" w:rsidRPr="00B009C0" w:rsidRDefault="004A4D4E" w:rsidP="00B009C0">
      <w:pPr>
        <w:widowControl w:val="0"/>
        <w:suppressAutoHyphens/>
        <w:spacing w:before="0" w:beforeAutospacing="0" w:after="0" w:afterAutospacing="0"/>
        <w:jc w:val="both"/>
        <w:rPr>
          <w:rFonts w:eastAsia="Lucida Sans Unicode"/>
          <w:kern w:val="1"/>
          <w:sz w:val="26"/>
          <w:szCs w:val="26"/>
          <w:lang w:eastAsia="zh-CN"/>
        </w:rPr>
      </w:pP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ab/>
        <w:t>В электронной базе данных (БД) «Обращения граждан» аппарата Главы Великолукского района, хранящей сведения об обращениях граждан, адресованных главе района, за 2023 год было зарегистрировано 403 обращения. В сравнении с показателем 2022 года (452 обращения) зафиксировано  уменьшение уровня поступления обращений (на 49).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810"/>
        <w:gridCol w:w="2550"/>
        <w:gridCol w:w="2940"/>
      </w:tblGrid>
      <w:tr w:rsidR="004A4D4E" w:rsidRPr="00B009C0" w:rsidTr="00A54CF1">
        <w:tc>
          <w:tcPr>
            <w:tcW w:w="3810" w:type="dxa"/>
            <w:tcBorders>
              <w:top w:val="single" w:sz="6" w:space="0" w:color="808080"/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4A4D4E" w:rsidRPr="00B009C0" w:rsidRDefault="004A4D4E" w:rsidP="00B009C0">
            <w:pPr>
              <w:widowControl w:val="0"/>
              <w:suppressLineNumbers/>
              <w:suppressAutoHyphens/>
              <w:spacing w:before="0" w:beforeAutospacing="0" w:after="0" w:afterAutospacing="0"/>
              <w:rPr>
                <w:rFonts w:eastAsia="Lucida Sans Unicode"/>
                <w:kern w:val="1"/>
                <w:sz w:val="26"/>
                <w:szCs w:val="26"/>
                <w:lang w:eastAsia="zh-CN"/>
              </w:rPr>
            </w:pPr>
            <w:r w:rsidRPr="00B009C0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zh-CN"/>
              </w:rPr>
              <w:t>Отчетный период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4A4D4E" w:rsidRPr="00B009C0" w:rsidRDefault="004A4D4E" w:rsidP="00B009C0">
            <w:pPr>
              <w:widowControl w:val="0"/>
              <w:suppressLineNumbers/>
              <w:suppressAutoHyphens/>
              <w:spacing w:before="0" w:beforeAutospacing="0" w:after="0" w:afterAutospacing="0"/>
              <w:rPr>
                <w:rFonts w:eastAsia="Lucida Sans Unicode"/>
                <w:kern w:val="1"/>
                <w:sz w:val="26"/>
                <w:szCs w:val="26"/>
                <w:lang w:eastAsia="zh-CN"/>
              </w:rPr>
            </w:pPr>
            <w:r w:rsidRPr="00B009C0">
              <w:rPr>
                <w:rFonts w:ascii="Times New Roman" w:eastAsia="Lucida Sans Unicode" w:hAnsi="Times New Roman" w:cs="Times New Roman"/>
                <w:iCs/>
                <w:kern w:val="1"/>
                <w:sz w:val="26"/>
                <w:szCs w:val="26"/>
                <w:lang w:eastAsia="zh-CN"/>
              </w:rPr>
              <w:t>2022 г.</w:t>
            </w:r>
          </w:p>
        </w:tc>
        <w:tc>
          <w:tcPr>
            <w:tcW w:w="2940" w:type="dxa"/>
            <w:tcBorders>
              <w:top w:val="single" w:sz="6" w:space="0" w:color="808080"/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4A4D4E" w:rsidRPr="00B009C0" w:rsidRDefault="004A4D4E" w:rsidP="00B009C0">
            <w:pPr>
              <w:widowControl w:val="0"/>
              <w:suppressLineNumbers/>
              <w:suppressAutoHyphens/>
              <w:spacing w:before="0" w:beforeAutospacing="0" w:after="0" w:afterAutospacing="0"/>
              <w:rPr>
                <w:rFonts w:eastAsia="Lucida Sans Unicode"/>
                <w:kern w:val="1"/>
                <w:sz w:val="26"/>
                <w:szCs w:val="26"/>
                <w:lang w:eastAsia="zh-CN"/>
              </w:rPr>
            </w:pPr>
            <w:r w:rsidRPr="00B009C0">
              <w:rPr>
                <w:rFonts w:ascii="Times New Roman" w:eastAsia="Lucida Sans Unicode" w:hAnsi="Times New Roman" w:cs="Times New Roman"/>
                <w:iCs/>
                <w:kern w:val="1"/>
                <w:sz w:val="26"/>
                <w:szCs w:val="26"/>
                <w:lang w:eastAsia="zh-CN"/>
              </w:rPr>
              <w:t>2023 г.</w:t>
            </w:r>
          </w:p>
        </w:tc>
      </w:tr>
      <w:tr w:rsidR="004A4D4E" w:rsidRPr="00B009C0" w:rsidTr="00A54CF1">
        <w:tc>
          <w:tcPr>
            <w:tcW w:w="381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4A4D4E" w:rsidRPr="00B009C0" w:rsidRDefault="004A4D4E" w:rsidP="00B009C0">
            <w:pPr>
              <w:widowControl w:val="0"/>
              <w:suppressLineNumbers/>
              <w:suppressAutoHyphens/>
              <w:spacing w:before="0" w:beforeAutospacing="0" w:after="0" w:afterAutospacing="0"/>
              <w:rPr>
                <w:rFonts w:eastAsia="Lucida Sans Unicode"/>
                <w:kern w:val="1"/>
                <w:sz w:val="26"/>
                <w:szCs w:val="26"/>
                <w:lang w:eastAsia="zh-CN"/>
              </w:rPr>
            </w:pPr>
            <w:r w:rsidRPr="00B009C0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zh-CN"/>
              </w:rPr>
              <w:t>Количество  обращений</w:t>
            </w:r>
          </w:p>
        </w:tc>
        <w:tc>
          <w:tcPr>
            <w:tcW w:w="2550" w:type="dxa"/>
            <w:tcBorders>
              <w:left w:val="single" w:sz="1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4A4D4E" w:rsidRPr="00B009C0" w:rsidRDefault="004A4D4E" w:rsidP="00B009C0">
            <w:pPr>
              <w:widowControl w:val="0"/>
              <w:suppressLineNumbers/>
              <w:suppressAutoHyphens/>
              <w:spacing w:before="0" w:beforeAutospacing="0" w:after="0" w:afterAutospacing="0"/>
              <w:rPr>
                <w:rFonts w:eastAsia="Lucida Sans Unicode"/>
                <w:kern w:val="1"/>
                <w:sz w:val="26"/>
                <w:szCs w:val="26"/>
                <w:lang w:eastAsia="zh-CN"/>
              </w:rPr>
            </w:pPr>
            <w:r w:rsidRPr="00B009C0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zh-CN"/>
              </w:rPr>
              <w:t>452</w:t>
            </w:r>
          </w:p>
        </w:tc>
        <w:tc>
          <w:tcPr>
            <w:tcW w:w="2940" w:type="dxa"/>
            <w:tcBorders>
              <w:left w:val="single" w:sz="1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4A4D4E" w:rsidRPr="00B009C0" w:rsidRDefault="004A4D4E" w:rsidP="00B009C0">
            <w:pPr>
              <w:widowControl w:val="0"/>
              <w:suppressLineNumbers/>
              <w:suppressAutoHyphens/>
              <w:spacing w:before="0" w:beforeAutospacing="0" w:after="0" w:afterAutospacing="0"/>
              <w:rPr>
                <w:rFonts w:eastAsia="Lucida Sans Unicode"/>
                <w:kern w:val="1"/>
                <w:sz w:val="26"/>
                <w:szCs w:val="26"/>
                <w:lang w:eastAsia="zh-CN"/>
              </w:rPr>
            </w:pPr>
            <w:r w:rsidRPr="00B009C0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zh-CN"/>
              </w:rPr>
              <w:t>403</w:t>
            </w:r>
          </w:p>
        </w:tc>
      </w:tr>
    </w:tbl>
    <w:p w:rsidR="004A4D4E" w:rsidRPr="00B009C0" w:rsidRDefault="004A4D4E" w:rsidP="00B009C0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</w:pPr>
    </w:p>
    <w:p w:rsidR="004A4D4E" w:rsidRPr="00B009C0" w:rsidRDefault="004A4D4E" w:rsidP="00B009C0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</w:pP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ab/>
        <w:t xml:space="preserve">Обращения граждан, как правило, поступали в письменной форме, по  электронной почте и в рамках личного приема граждан. Числовые показатели 2023 года выглядят так: общее количество письменных обращений </w:t>
      </w:r>
      <w:r w:rsid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 xml:space="preserve">– </w:t>
      </w: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 xml:space="preserve">308 , других </w:t>
      </w:r>
      <w:r w:rsid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–</w:t>
      </w: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 xml:space="preserve"> 95.</w:t>
      </w:r>
    </w:p>
    <w:p w:rsidR="004A4D4E" w:rsidRPr="00B009C0" w:rsidRDefault="004A4D4E" w:rsidP="00B009C0">
      <w:pPr>
        <w:widowControl w:val="0"/>
        <w:suppressAutoHyphens/>
        <w:spacing w:before="0" w:beforeAutospacing="0" w:after="0" w:afterAutospacing="0"/>
        <w:jc w:val="left"/>
        <w:rPr>
          <w:rFonts w:eastAsia="Lucida Sans Unicode"/>
          <w:kern w:val="1"/>
          <w:sz w:val="26"/>
          <w:szCs w:val="26"/>
          <w:lang w:eastAsia="zh-CN"/>
        </w:rPr>
      </w:pPr>
      <w:r w:rsidRPr="00B009C0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zh-CN"/>
        </w:rPr>
        <w:t>Тематика обращений</w:t>
      </w:r>
    </w:p>
    <w:p w:rsidR="004A4D4E" w:rsidRPr="00B009C0" w:rsidRDefault="004A4D4E" w:rsidP="00B009C0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</w:pP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ab/>
        <w:t xml:space="preserve">Наибольшее количество обращений в 2023 году было по проблемам жилищно-коммунального хозяйства. Их поступило </w:t>
      </w:r>
      <w:r w:rsid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–</w:t>
      </w: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 xml:space="preserve"> 92</w:t>
      </w:r>
      <w:r w:rsidRPr="00B009C0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zh-CN"/>
        </w:rPr>
        <w:t xml:space="preserve"> </w:t>
      </w: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 xml:space="preserve">(в 2022 г. </w:t>
      </w:r>
      <w:r w:rsid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–</w:t>
      </w: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 xml:space="preserve"> 94). Большое количество обращений поступило по вопросу водоснабжения населенных пунктов, в том числе качество водоснабжения (п. Дорожный, п. Нагорный, д. Майкино), обустройство и ремонт колодцев. Актуальным остается вопрос  обращения с твердыми коммунальными отходами (установка контейнерных площадок д. </w:t>
      </w:r>
      <w:proofErr w:type="gramStart"/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Ильино</w:t>
      </w:r>
      <w:proofErr w:type="gramEnd"/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 xml:space="preserve"> и др., вывоз мусора д. </w:t>
      </w:r>
      <w:proofErr w:type="spellStart"/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Суханово</w:t>
      </w:r>
      <w:proofErr w:type="spellEnd"/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 xml:space="preserve">, СНТ Вишня-2 и др.). Неоднократно поступали обращения по вопросу теплоснабжения (п. Мелиораторов, п. </w:t>
      </w:r>
      <w:proofErr w:type="gramStart"/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Дорожный</w:t>
      </w:r>
      <w:proofErr w:type="gramEnd"/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, д. Майкино). Остро стоит вопрос с газификацией района.</w:t>
      </w:r>
    </w:p>
    <w:p w:rsidR="004A4D4E" w:rsidRPr="00B009C0" w:rsidRDefault="004A4D4E" w:rsidP="00B009C0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</w:pP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ab/>
        <w:t>Второе место в списке обращений занимает вопрос ремонта и об</w:t>
      </w:r>
      <w:r w:rsidR="00EF1944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служивания дорог. Поступило 80 –</w:t>
      </w: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 xml:space="preserve"> в 2023 году (в 2022</w:t>
      </w:r>
      <w:r w:rsid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 xml:space="preserve"> </w:t>
      </w: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 xml:space="preserve">г </w:t>
      </w:r>
      <w:r w:rsid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–</w:t>
      </w: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 xml:space="preserve"> 116).</w:t>
      </w:r>
      <w:r w:rsidRPr="00B009C0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</w:t>
      </w: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 xml:space="preserve">Большое количество жалоб по несвоевременной очистке дорог от снега и обработку </w:t>
      </w:r>
      <w:proofErr w:type="spellStart"/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противогололедными</w:t>
      </w:r>
      <w:proofErr w:type="spellEnd"/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 xml:space="preserve"> материалами в зимний период. </w:t>
      </w:r>
      <w:proofErr w:type="gramStart"/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Не мало</w:t>
      </w:r>
      <w:proofErr w:type="gramEnd"/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 xml:space="preserve"> поступило обращений по ремонту, содержанию улично-дорожной сети, приведение дорожной сети Великолукского района в соответствие с действующими нормами и </w:t>
      </w:r>
      <w:proofErr w:type="spellStart"/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ГОСТами</w:t>
      </w:r>
      <w:proofErr w:type="spellEnd"/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 xml:space="preserve">. Жизненно важным остается вопрос с уличным освещением в населенных пунктах, точнее с его отсутствием. </w:t>
      </w:r>
    </w:p>
    <w:p w:rsidR="004A4D4E" w:rsidRPr="00B009C0" w:rsidRDefault="004A4D4E" w:rsidP="00B009C0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</w:pP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ab/>
        <w:t xml:space="preserve">На третьем месте по количеству обращений </w:t>
      </w:r>
      <w:proofErr w:type="gramStart"/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вопросы</w:t>
      </w:r>
      <w:proofErr w:type="gramEnd"/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 xml:space="preserve"> связанные с управлением муниципального имущества (в 2022</w:t>
      </w:r>
      <w:r w:rsid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 xml:space="preserve"> </w:t>
      </w: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 xml:space="preserve">г. </w:t>
      </w:r>
      <w:r w:rsid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 xml:space="preserve">– </w:t>
      </w: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56 обращения; в 2023</w:t>
      </w:r>
      <w:r w:rsid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 xml:space="preserve"> </w:t>
      </w: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 xml:space="preserve">г. </w:t>
      </w:r>
      <w:r w:rsid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–</w:t>
      </w: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 xml:space="preserve"> 60).  Чаще всего это земельные вопросы. В основном поступали обращения по несоблюдению земельного законодательства, определение границ земельного участка и др.</w:t>
      </w:r>
    </w:p>
    <w:p w:rsidR="004A4D4E" w:rsidRPr="00B009C0" w:rsidRDefault="004A4D4E" w:rsidP="00B009C0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</w:pPr>
      <w:r w:rsidRPr="00B009C0">
        <w:rPr>
          <w:rFonts w:ascii="Times New Roman" w:hAnsi="Times New Roman" w:cs="Times New Roman"/>
          <w:kern w:val="1"/>
          <w:sz w:val="26"/>
          <w:szCs w:val="26"/>
          <w:lang w:eastAsia="zh-CN"/>
        </w:rPr>
        <w:tab/>
        <w:t xml:space="preserve">Актуальным остается </w:t>
      </w: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вопрос социал</w:t>
      </w:r>
      <w:r w:rsid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ьного обеспечения. В 2023 году –</w:t>
      </w: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 xml:space="preserve"> 48, в 2022 году </w:t>
      </w:r>
      <w:r w:rsid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–</w:t>
      </w: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 xml:space="preserve"> 35. Заявления поступали на оказание материальной помощи малоимущим </w:t>
      </w: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lastRenderedPageBreak/>
        <w:t>гражданам, гражданам, попавшим в трудную жизненную ситуацию. Также продолжают приходить обращения связанные с поиском мест захоронений родственников погибших в годы Великой Отечественной войны, увековечивание их памяти.</w:t>
      </w:r>
    </w:p>
    <w:p w:rsidR="004A4D4E" w:rsidRPr="00EF1944" w:rsidRDefault="004A4D4E" w:rsidP="00B009C0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</w:pP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ab/>
        <w:t xml:space="preserve">По сравнению с прошлым годом возросло число обращений, связанных с отловом бездомных животных (собак) для определения в приют и дальнейшей стерилизации. В 2022 году </w:t>
      </w:r>
      <w:r w:rsidR="00EF1944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–</w:t>
      </w: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 xml:space="preserve"> 16, в 2023 году 48.</w:t>
      </w:r>
    </w:p>
    <w:p w:rsidR="004A4D4E" w:rsidRPr="00EF1944" w:rsidRDefault="004A4D4E" w:rsidP="00B009C0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</w:pP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ab/>
        <w:t>Жизненным вопросом остается отключение электроснабжения в населенных пунктах Великолукского района. Таки</w:t>
      </w:r>
      <w:r w:rsidR="00EF1944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х заявлений поступило 21 (2022 –</w:t>
      </w: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 xml:space="preserve"> 40). Отключения электроснабжения напрямую связано с неблагоприятными погодными условиями.</w:t>
      </w:r>
    </w:p>
    <w:p w:rsidR="004A4D4E" w:rsidRPr="00EF1944" w:rsidRDefault="004A4D4E" w:rsidP="00B009C0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</w:pPr>
      <w:r w:rsidRPr="00B009C0">
        <w:rPr>
          <w:rFonts w:ascii="Times New Roman" w:hAnsi="Times New Roman" w:cs="Times New Roman"/>
          <w:kern w:val="1"/>
          <w:sz w:val="26"/>
          <w:szCs w:val="26"/>
          <w:lang w:eastAsia="zh-CN"/>
        </w:rPr>
        <w:tab/>
      </w: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Жилищным вопросам посвящено 16 обращений в 2023 году, в 2022 г.</w:t>
      </w:r>
      <w:r w:rsidR="00EF1944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 xml:space="preserve"> – </w:t>
      </w: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22. Они включают в себя вопросы  переселения из ветхого и аварийного жилого фонда, предоставления жилья социально-незащищенным гражданам.</w:t>
      </w: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ab/>
      </w:r>
    </w:p>
    <w:p w:rsidR="004A4D4E" w:rsidRPr="00EF1944" w:rsidRDefault="004A4D4E" w:rsidP="00B009C0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</w:pP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ab/>
        <w:t xml:space="preserve">Так же обращения поступали по вопросу законность и правопорядок. Таких заявлений поступило </w:t>
      </w:r>
      <w:r w:rsidR="00EF1944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–</w:t>
      </w:r>
      <w:r w:rsidRPr="00B009C0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zh-CN"/>
        </w:rPr>
        <w:t xml:space="preserve"> </w:t>
      </w: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16</w:t>
      </w:r>
      <w:r w:rsidRPr="00B009C0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zh-CN"/>
        </w:rPr>
        <w:t xml:space="preserve"> </w:t>
      </w: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 xml:space="preserve">(2022г. </w:t>
      </w:r>
      <w:r w:rsidR="00EF1944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–</w:t>
      </w: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 xml:space="preserve"> 21).  На них давались разъяснения в рамках земельного, административного, жилищного законодательства и иных нормативно правовых актов.</w:t>
      </w:r>
    </w:p>
    <w:p w:rsidR="004A4D4E" w:rsidRPr="00B009C0" w:rsidRDefault="004A4D4E" w:rsidP="00B009C0">
      <w:pPr>
        <w:widowControl w:val="0"/>
        <w:suppressAutoHyphens/>
        <w:spacing w:before="0" w:beforeAutospacing="0" w:after="0" w:afterAutospacing="0"/>
        <w:jc w:val="both"/>
        <w:rPr>
          <w:rFonts w:eastAsia="Lucida Sans Unicode"/>
          <w:kern w:val="1"/>
          <w:sz w:val="26"/>
          <w:szCs w:val="26"/>
          <w:lang w:eastAsia="zh-CN"/>
        </w:rPr>
      </w:pP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ab/>
        <w:t>Малочисленными остаются вопросы окружающей среды, здравоохранения, культуры и спорта, промышленности и строительства, воспитания и обучения.</w:t>
      </w:r>
    </w:p>
    <w:p w:rsidR="004A4D4E" w:rsidRPr="00B009C0" w:rsidRDefault="004A4D4E" w:rsidP="00B009C0">
      <w:pPr>
        <w:widowControl w:val="0"/>
        <w:suppressAutoHyphens/>
        <w:spacing w:before="0" w:beforeAutospacing="0" w:after="0" w:afterAutospacing="0"/>
        <w:jc w:val="both"/>
        <w:rPr>
          <w:rFonts w:eastAsia="Lucida Sans Unicode"/>
          <w:kern w:val="1"/>
          <w:sz w:val="26"/>
          <w:szCs w:val="26"/>
          <w:lang w:eastAsia="zh-CN"/>
        </w:rPr>
      </w:pPr>
      <w:r w:rsidRPr="00B009C0">
        <w:rPr>
          <w:rFonts w:ascii="Times New Roman" w:hAnsi="Times New Roman" w:cs="Times New Roman"/>
          <w:kern w:val="1"/>
          <w:sz w:val="26"/>
          <w:szCs w:val="26"/>
          <w:lang w:eastAsia="zh-CN"/>
        </w:rPr>
        <w:tab/>
      </w: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 xml:space="preserve">В 2023 г.  все обращения были рассмотрены в установленные законом сроки. </w:t>
      </w:r>
      <w:proofErr w:type="gramStart"/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Контроль за</w:t>
      </w:r>
      <w:proofErr w:type="gramEnd"/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 xml:space="preserve"> соблюдением сроков рассмотрения обращений граждан ведется постоянно. В целях надлежащего </w:t>
      </w:r>
      <w:proofErr w:type="gramStart"/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контроля за</w:t>
      </w:r>
      <w:proofErr w:type="gramEnd"/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 xml:space="preserve"> своевременным рассмотрением обращений, исполнителям направляются напоминания о своевременном рассмотрении обращений граждан, что в свою очередь даёт положительный результат.</w:t>
      </w:r>
    </w:p>
    <w:p w:rsidR="004A4D4E" w:rsidRPr="00EF1944" w:rsidRDefault="004A4D4E" w:rsidP="00B009C0">
      <w:pPr>
        <w:widowControl w:val="0"/>
        <w:suppressAutoHyphens/>
        <w:snapToGrid w:val="0"/>
        <w:spacing w:before="40" w:beforeAutospacing="0" w:after="0" w:afterAutospacing="0"/>
        <w:jc w:val="both"/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zh-CN"/>
        </w:rPr>
      </w:pPr>
      <w:r w:rsidRPr="00B009C0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zh-CN"/>
        </w:rPr>
        <w:tab/>
        <w:t xml:space="preserve">Не остаются без внимания и обращения, поступающие в адрес  Губернатора Псковской области посредством социальной сети </w:t>
      </w:r>
      <w:proofErr w:type="spellStart"/>
      <w:r w:rsidRPr="00B009C0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zh-CN"/>
        </w:rPr>
        <w:t>ВКонтакте</w:t>
      </w:r>
      <w:proofErr w:type="spellEnd"/>
      <w:r w:rsidRPr="00B009C0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zh-CN"/>
        </w:rPr>
        <w:t xml:space="preserve"> и перенаправленные для ответа в Администрацию Великолукского района.  В 2022 году поступило обращений </w:t>
      </w:r>
      <w:r w:rsidR="00EF1944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zh-CN"/>
        </w:rPr>
        <w:t>–</w:t>
      </w:r>
      <w:r w:rsidRPr="00B009C0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zh-CN"/>
        </w:rPr>
        <w:t xml:space="preserve"> 153,  в 2023</w:t>
      </w:r>
      <w:r w:rsidR="00EF1944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zh-CN"/>
        </w:rPr>
        <w:t xml:space="preserve"> </w:t>
      </w:r>
      <w:r w:rsidRPr="00B009C0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zh-CN"/>
        </w:rPr>
        <w:t xml:space="preserve">г. таких обращений было </w:t>
      </w:r>
      <w:r w:rsidR="00EF1944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zh-CN"/>
        </w:rPr>
        <w:t xml:space="preserve">– </w:t>
      </w:r>
      <w:r w:rsidRPr="00B009C0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zh-CN"/>
        </w:rPr>
        <w:t>154.</w:t>
      </w:r>
    </w:p>
    <w:p w:rsidR="004A4D4E" w:rsidRPr="00B009C0" w:rsidRDefault="004A4D4E" w:rsidP="00EF1944">
      <w:pPr>
        <w:widowControl w:val="0"/>
        <w:suppressAutoHyphens/>
        <w:spacing w:before="0" w:beforeAutospacing="0" w:after="0" w:afterAutospacing="0"/>
        <w:jc w:val="left"/>
        <w:rPr>
          <w:rFonts w:eastAsia="Lucida Sans Unicode"/>
          <w:kern w:val="1"/>
          <w:sz w:val="26"/>
          <w:szCs w:val="26"/>
          <w:lang w:eastAsia="zh-CN"/>
        </w:rPr>
      </w:pPr>
      <w:r w:rsidRPr="00B009C0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zh-CN"/>
        </w:rPr>
        <w:t>Динамика повторности обращений</w:t>
      </w:r>
    </w:p>
    <w:p w:rsidR="004A4D4E" w:rsidRPr="00EF1944" w:rsidRDefault="004A4D4E" w:rsidP="00B009C0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</w:pP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ab/>
        <w:t xml:space="preserve">Количество повторных обращений за рассматриваемые периоды осталось на прежнем уровне. В 2023 году таких обращений </w:t>
      </w:r>
      <w:r w:rsidR="00EF1944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 xml:space="preserve">– 7 (2022 – </w:t>
      </w: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7). К подобному типу отнесены обращения, поступившие от одного и того же лица по одному и тому же вопросу, если со времени подачи первого обращения истек установленный законодательством срок рассмотрения или заявитель не согласен с принятым по его обращению решением.</w:t>
      </w:r>
    </w:p>
    <w:p w:rsidR="004A4D4E" w:rsidRPr="00B009C0" w:rsidRDefault="004A4D4E" w:rsidP="00EF1944">
      <w:pPr>
        <w:widowControl w:val="0"/>
        <w:suppressAutoHyphens/>
        <w:spacing w:before="0" w:beforeAutospacing="0" w:after="0" w:afterAutospacing="0"/>
        <w:jc w:val="both"/>
        <w:rPr>
          <w:rFonts w:eastAsia="Lucida Sans Unicode"/>
          <w:kern w:val="1"/>
          <w:sz w:val="26"/>
          <w:szCs w:val="26"/>
          <w:lang w:eastAsia="zh-CN"/>
        </w:rPr>
      </w:pPr>
      <w:r w:rsidRPr="00B009C0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zh-CN"/>
        </w:rPr>
        <w:t>Информация о личных приемах главы района и его заместителей, выездных приемах</w:t>
      </w:r>
    </w:p>
    <w:p w:rsidR="004A4D4E" w:rsidRPr="00EF1944" w:rsidRDefault="004A4D4E" w:rsidP="00B009C0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</w:pP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ab/>
        <w:t xml:space="preserve">Личный прием граждан в Администрации района проводят Глава  района, заместители Главы, начальники Управлений, председатели профильных комитетов. За 2023 год Главой района и его заместителями было проведено 12 личных приемов граждан. Было </w:t>
      </w:r>
      <w:r w:rsidR="00EF1944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рассмотрено 36 обращение (2022 –</w:t>
      </w: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 xml:space="preserve"> 56). Вопросы, с которыми граждане обращались на приём, по своей тематике идентичны письменным обращениям. Это проблемы землепользования, обеспечение граждан жильем, ремонт и благоустройство дорог, проблемы с водоснабжением, теплоснабжением, газификация населенных пунктов, уличное освещение  и др.</w:t>
      </w:r>
    </w:p>
    <w:p w:rsidR="004A4D4E" w:rsidRPr="00B009C0" w:rsidRDefault="004A4D4E" w:rsidP="00B009C0">
      <w:pPr>
        <w:widowControl w:val="0"/>
        <w:suppressAutoHyphens/>
        <w:spacing w:before="0" w:beforeAutospacing="0" w:after="0" w:afterAutospacing="0"/>
        <w:jc w:val="both"/>
        <w:rPr>
          <w:rFonts w:eastAsia="Lucida Sans Unicode"/>
          <w:kern w:val="1"/>
          <w:sz w:val="26"/>
          <w:szCs w:val="26"/>
          <w:lang w:eastAsia="zh-CN"/>
        </w:rPr>
      </w:pP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ab/>
        <w:t xml:space="preserve">В подавляющем большинстве случаев разъяснения давались в устной форме. Также для решения проблем были организованы совместные выезды заявителя и сотрудников администрации.  Часть обращений была направлена на рассмотрение в структурные подразделения администрации района и администрации муниципальных образований района. </w:t>
      </w:r>
    </w:p>
    <w:p w:rsidR="004A4D4E" w:rsidRPr="00B009C0" w:rsidRDefault="004A4D4E" w:rsidP="00EF1944">
      <w:pPr>
        <w:widowControl w:val="0"/>
        <w:suppressAutoHyphens/>
        <w:spacing w:before="0" w:beforeAutospacing="0" w:after="0" w:afterAutospacing="0"/>
        <w:jc w:val="both"/>
        <w:rPr>
          <w:rFonts w:eastAsia="Lucida Sans Unicode"/>
          <w:kern w:val="1"/>
          <w:sz w:val="26"/>
          <w:szCs w:val="26"/>
          <w:lang w:eastAsia="zh-CN"/>
        </w:rPr>
      </w:pPr>
      <w:r w:rsidRPr="00B009C0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zh-CN"/>
        </w:rPr>
        <w:lastRenderedPageBreak/>
        <w:t>Совершенствование работы с обращениями граждан</w:t>
      </w:r>
    </w:p>
    <w:p w:rsidR="004A4D4E" w:rsidRPr="00B009C0" w:rsidRDefault="004A4D4E" w:rsidP="00B009C0">
      <w:pPr>
        <w:widowControl w:val="0"/>
        <w:suppressAutoHyphens/>
        <w:spacing w:before="0" w:beforeAutospacing="0" w:after="0" w:afterAutospacing="0"/>
        <w:jc w:val="both"/>
        <w:rPr>
          <w:rFonts w:eastAsia="Lucida Sans Unicode"/>
          <w:kern w:val="1"/>
          <w:sz w:val="26"/>
          <w:szCs w:val="26"/>
          <w:lang w:eastAsia="zh-CN"/>
        </w:rPr>
      </w:pP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ab/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сроков рассмотрения обращений и подготовки ответов.</w:t>
      </w:r>
    </w:p>
    <w:p w:rsidR="004A4D4E" w:rsidRPr="00B009C0" w:rsidRDefault="004A4D4E" w:rsidP="00B009C0">
      <w:pPr>
        <w:widowControl w:val="0"/>
        <w:suppressAutoHyphens/>
        <w:snapToGrid w:val="0"/>
        <w:spacing w:before="40" w:beforeAutospacing="0" w:after="0" w:afterAutospacing="0"/>
        <w:jc w:val="both"/>
        <w:rPr>
          <w:rFonts w:eastAsia="Lucida Sans Unicode"/>
          <w:kern w:val="1"/>
          <w:sz w:val="26"/>
          <w:szCs w:val="26"/>
          <w:lang w:eastAsia="zh-CN"/>
        </w:rPr>
      </w:pPr>
      <w:r w:rsidRPr="00B009C0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zh-CN"/>
        </w:rPr>
        <w:tab/>
        <w:t>Вся необходимая информация о работе с обращениями граждан и график приема руководителей Администрации Великолукского района опубликован на официальном сайте Администрации муниципального образования. Здесь же организована работа сервиса «</w:t>
      </w:r>
      <w:proofErr w:type="spellStart"/>
      <w:r w:rsidRPr="00B009C0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zh-CN"/>
        </w:rPr>
        <w:t>Госуслуги</w:t>
      </w:r>
      <w:proofErr w:type="spellEnd"/>
      <w:r w:rsidRPr="00B009C0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zh-CN"/>
        </w:rPr>
        <w:t xml:space="preserve">». С помощью данного сервиса любой гражданин может задать вопрос или оставить свои пожелания. На каждое электронное обращение даётся ответ заявителям на их электронный адрес. </w:t>
      </w: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Поступившие обращения были рассмотрены и направлены на исполнение в структурные подразделения администрации района и администрации муниципальных образований района.</w:t>
      </w:r>
    </w:p>
    <w:p w:rsidR="004A4D4E" w:rsidRPr="00B009C0" w:rsidRDefault="004A4D4E" w:rsidP="00B009C0">
      <w:pPr>
        <w:widowControl w:val="0"/>
        <w:suppressAutoHyphens/>
        <w:spacing w:before="0" w:beforeAutospacing="0" w:after="0" w:afterAutospacing="0"/>
        <w:jc w:val="both"/>
        <w:rPr>
          <w:rFonts w:eastAsia="Lucida Sans Unicode"/>
          <w:kern w:val="1"/>
          <w:sz w:val="26"/>
          <w:szCs w:val="26"/>
          <w:lang w:eastAsia="zh-CN"/>
        </w:rPr>
      </w:pP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ab/>
        <w:t xml:space="preserve">В целях повышения эффективности работы с обращениями граждан, администрация района тесно взаимодействует с администрациями сельских поселений,  с </w:t>
      </w:r>
      <w:r w:rsidRPr="00B009C0">
        <w:rPr>
          <w:rFonts w:ascii="Times New Roman" w:eastAsia="Lucida Sans Unicode" w:hAnsi="Times New Roman" w:cs="Times New Roman"/>
          <w:bCs/>
          <w:color w:val="00000A"/>
          <w:kern w:val="1"/>
          <w:sz w:val="26"/>
          <w:szCs w:val="26"/>
          <w:lang w:eastAsia="zh-CN"/>
        </w:rPr>
        <w:t>Производственным отделением «Южные электрические сети» Псковского филиала ПАО «</w:t>
      </w:r>
      <w:proofErr w:type="spellStart"/>
      <w:r w:rsidRPr="00B009C0">
        <w:rPr>
          <w:rFonts w:ascii="Times New Roman" w:eastAsia="Lucida Sans Unicode" w:hAnsi="Times New Roman" w:cs="Times New Roman"/>
          <w:bCs/>
          <w:color w:val="00000A"/>
          <w:kern w:val="1"/>
          <w:sz w:val="26"/>
          <w:szCs w:val="26"/>
          <w:lang w:eastAsia="zh-CN"/>
        </w:rPr>
        <w:t>Россети</w:t>
      </w:r>
      <w:proofErr w:type="spellEnd"/>
      <w:r w:rsidRPr="00B009C0">
        <w:rPr>
          <w:rFonts w:ascii="Times New Roman" w:eastAsia="Lucida Sans Unicode" w:hAnsi="Times New Roman" w:cs="Times New Roman"/>
          <w:bCs/>
          <w:color w:val="00000A"/>
          <w:kern w:val="1"/>
          <w:sz w:val="26"/>
          <w:szCs w:val="26"/>
          <w:lang w:eastAsia="zh-CN"/>
        </w:rPr>
        <w:t xml:space="preserve"> </w:t>
      </w:r>
      <w:proofErr w:type="spellStart"/>
      <w:r w:rsidRPr="00B009C0">
        <w:rPr>
          <w:rFonts w:ascii="Times New Roman" w:eastAsia="Lucida Sans Unicode" w:hAnsi="Times New Roman" w:cs="Times New Roman"/>
          <w:bCs/>
          <w:color w:val="00000A"/>
          <w:kern w:val="1"/>
          <w:sz w:val="26"/>
          <w:szCs w:val="26"/>
          <w:lang w:eastAsia="zh-CN"/>
        </w:rPr>
        <w:t>Северо-Запад</w:t>
      </w:r>
      <w:proofErr w:type="spellEnd"/>
      <w:r w:rsidRPr="00B009C0">
        <w:rPr>
          <w:rFonts w:ascii="Times New Roman" w:eastAsia="Lucida Sans Unicode" w:hAnsi="Times New Roman" w:cs="Times New Roman"/>
          <w:bCs/>
          <w:color w:val="00000A"/>
          <w:kern w:val="1"/>
          <w:sz w:val="26"/>
          <w:szCs w:val="26"/>
          <w:lang w:eastAsia="zh-CN"/>
        </w:rPr>
        <w:t>», ООО «</w:t>
      </w:r>
      <w:proofErr w:type="spellStart"/>
      <w:r w:rsidRPr="00B009C0">
        <w:rPr>
          <w:rFonts w:ascii="Times New Roman" w:eastAsia="Lucida Sans Unicode" w:hAnsi="Times New Roman" w:cs="Times New Roman"/>
          <w:bCs/>
          <w:color w:val="00000A"/>
          <w:kern w:val="1"/>
          <w:sz w:val="26"/>
          <w:szCs w:val="26"/>
          <w:lang w:eastAsia="zh-CN"/>
        </w:rPr>
        <w:t>Экопром</w:t>
      </w:r>
      <w:proofErr w:type="spellEnd"/>
      <w:r w:rsidRPr="00B009C0">
        <w:rPr>
          <w:rFonts w:ascii="Times New Roman" w:eastAsia="Lucida Sans Unicode" w:hAnsi="Times New Roman" w:cs="Times New Roman"/>
          <w:bCs/>
          <w:color w:val="00000A"/>
          <w:kern w:val="1"/>
          <w:sz w:val="26"/>
          <w:szCs w:val="26"/>
          <w:lang w:eastAsia="zh-CN"/>
        </w:rPr>
        <w:t>», Великолукским филиалом ГБУ «</w:t>
      </w:r>
      <w:proofErr w:type="spellStart"/>
      <w:r w:rsidRPr="00B009C0">
        <w:rPr>
          <w:rFonts w:ascii="Times New Roman" w:eastAsia="Lucida Sans Unicode" w:hAnsi="Times New Roman" w:cs="Times New Roman"/>
          <w:bCs/>
          <w:color w:val="00000A"/>
          <w:kern w:val="1"/>
          <w:sz w:val="26"/>
          <w:szCs w:val="26"/>
          <w:lang w:eastAsia="zh-CN"/>
        </w:rPr>
        <w:t>Псковавтодор</w:t>
      </w:r>
      <w:proofErr w:type="spellEnd"/>
      <w:r w:rsidRPr="00B009C0">
        <w:rPr>
          <w:rFonts w:ascii="Times New Roman" w:eastAsia="Lucida Sans Unicode" w:hAnsi="Times New Roman" w:cs="Times New Roman"/>
          <w:bCs/>
          <w:color w:val="00000A"/>
          <w:kern w:val="1"/>
          <w:sz w:val="26"/>
          <w:szCs w:val="26"/>
          <w:lang w:eastAsia="zh-CN"/>
        </w:rPr>
        <w:t>» и др. организациями.</w:t>
      </w: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 xml:space="preserve"> По всем обращениям проводится работа: рассматриваются изложенные в обращениях факты, осуществляется выезд специалистов на место, принимаются решения, проводится целевая работа, направленная на предупреждение повторных обращений, оказывается всевозможная помощь, обратившимся гражданам.</w:t>
      </w:r>
    </w:p>
    <w:p w:rsidR="004A4D4E" w:rsidRPr="00B009C0" w:rsidRDefault="004A4D4E" w:rsidP="00B009C0">
      <w:pPr>
        <w:widowControl w:val="0"/>
        <w:suppressAutoHyphens/>
        <w:spacing w:before="0" w:beforeAutospacing="0" w:after="0" w:afterAutospacing="0"/>
        <w:jc w:val="both"/>
        <w:rPr>
          <w:rFonts w:eastAsia="Lucida Sans Unicode"/>
          <w:kern w:val="1"/>
          <w:sz w:val="26"/>
          <w:szCs w:val="26"/>
          <w:lang w:eastAsia="zh-CN"/>
        </w:rPr>
      </w:pP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ab/>
        <w:t>Администрация района принимает меры по дальнейшему улучшению качества работы с обращениями граждан.</w:t>
      </w:r>
    </w:p>
    <w:p w:rsidR="004A4D4E" w:rsidRPr="00B009C0" w:rsidRDefault="004A4D4E" w:rsidP="00EF1944">
      <w:pPr>
        <w:widowControl w:val="0"/>
        <w:suppressAutoHyphens/>
        <w:spacing w:before="0" w:beforeAutospacing="0" w:after="0" w:afterAutospacing="0"/>
        <w:jc w:val="both"/>
        <w:rPr>
          <w:rFonts w:eastAsia="Lucida Sans Unicode"/>
          <w:kern w:val="1"/>
          <w:sz w:val="26"/>
          <w:szCs w:val="26"/>
          <w:lang w:eastAsia="zh-CN"/>
        </w:rPr>
      </w:pPr>
      <w:r w:rsidRPr="00B009C0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zh-CN"/>
        </w:rPr>
        <w:t>В 2023 году считаем целесообразным:</w:t>
      </w:r>
    </w:p>
    <w:p w:rsidR="004A4D4E" w:rsidRPr="00B009C0" w:rsidRDefault="004A4D4E" w:rsidP="00B009C0">
      <w:pPr>
        <w:widowControl w:val="0"/>
        <w:suppressAutoHyphens/>
        <w:spacing w:before="0" w:beforeAutospacing="0" w:after="0" w:afterAutospacing="0"/>
        <w:jc w:val="both"/>
        <w:rPr>
          <w:rFonts w:eastAsia="Lucida Sans Unicode"/>
          <w:kern w:val="1"/>
          <w:sz w:val="26"/>
          <w:szCs w:val="26"/>
          <w:lang w:eastAsia="zh-CN"/>
        </w:rPr>
      </w:pP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- продолжить работу с обращениями граждан в соответствии с требованиями Федерального закона от 02.05.2006 №59-ФЗ «О порядке рассмотрения обращений граждан Российской Федерации»;</w:t>
      </w:r>
    </w:p>
    <w:p w:rsidR="004A4D4E" w:rsidRPr="00B009C0" w:rsidRDefault="004A4D4E" w:rsidP="00B009C0">
      <w:pPr>
        <w:widowControl w:val="0"/>
        <w:suppressAutoHyphens/>
        <w:spacing w:before="0" w:beforeAutospacing="0" w:after="0" w:afterAutospacing="0"/>
        <w:jc w:val="both"/>
        <w:rPr>
          <w:rFonts w:eastAsia="Lucida Sans Unicode"/>
          <w:kern w:val="1"/>
          <w:sz w:val="26"/>
          <w:szCs w:val="26"/>
          <w:lang w:eastAsia="zh-CN"/>
        </w:rPr>
      </w:pP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- ежемесячно рассматривать и анализировать работу с обращениями граждан;</w:t>
      </w:r>
    </w:p>
    <w:p w:rsidR="004A4D4E" w:rsidRPr="00B009C0" w:rsidRDefault="004A4D4E" w:rsidP="00B009C0">
      <w:pPr>
        <w:widowControl w:val="0"/>
        <w:suppressAutoHyphens/>
        <w:spacing w:before="0" w:beforeAutospacing="0" w:after="0" w:afterAutospacing="0"/>
        <w:jc w:val="both"/>
        <w:rPr>
          <w:rFonts w:eastAsia="Lucida Sans Unicode"/>
          <w:kern w:val="1"/>
          <w:sz w:val="26"/>
          <w:szCs w:val="26"/>
          <w:lang w:eastAsia="zh-CN"/>
        </w:rPr>
      </w:pP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- особое внимание уделять обращениям, по которым даны промежуточные ответы. На особом контроле держать вопрос информирования заявителей о продлении сроков исполнения их обращений. Не допускать формальных и недостоверных ответов;</w:t>
      </w:r>
    </w:p>
    <w:p w:rsidR="004A4D4E" w:rsidRPr="00B009C0" w:rsidRDefault="004A4D4E" w:rsidP="00B009C0">
      <w:pPr>
        <w:widowControl w:val="0"/>
        <w:suppressAutoHyphens/>
        <w:spacing w:before="0" w:beforeAutospacing="0" w:after="0" w:afterAutospacing="0"/>
        <w:jc w:val="both"/>
        <w:rPr>
          <w:rFonts w:eastAsia="Lucida Sans Unicode"/>
          <w:kern w:val="1"/>
          <w:sz w:val="26"/>
          <w:szCs w:val="26"/>
          <w:lang w:eastAsia="zh-CN"/>
        </w:rPr>
      </w:pP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- при организации личного приема руководителями администрации МО «Великолукский район» обратить особое внимание на необходимость принципиального улучшения работы с обращениями граждан, своевременно информировать заявителей о результатах рассмотрения их обращений, разъяснять гражданам возможные (в рамках действующего законодательства) пути и способы разрешения поднимаемых ими вопросов. Полнее аргументировать отказы в удовлетворении не обоснованных на действующем законодательстве требований заявителей, разъяснять порядок обжалования отклонения обращения;</w:t>
      </w:r>
    </w:p>
    <w:p w:rsidR="004A4D4E" w:rsidRPr="00B009C0" w:rsidRDefault="004A4D4E" w:rsidP="00B009C0">
      <w:pPr>
        <w:widowControl w:val="0"/>
        <w:suppressAutoHyphens/>
        <w:spacing w:before="0" w:beforeAutospacing="0" w:after="0" w:afterAutospacing="0"/>
        <w:jc w:val="both"/>
        <w:rPr>
          <w:rFonts w:eastAsia="Lucida Sans Unicode"/>
          <w:kern w:val="1"/>
          <w:sz w:val="26"/>
          <w:szCs w:val="26"/>
          <w:lang w:eastAsia="zh-CN"/>
        </w:rPr>
      </w:pPr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- активно развивать страницы Администрации Великолукского района, Главы района в социальных сетях («</w:t>
      </w:r>
      <w:proofErr w:type="spellStart"/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>Вконтакте</w:t>
      </w:r>
      <w:proofErr w:type="spellEnd"/>
      <w:r w:rsidRPr="00B009C0">
        <w:rPr>
          <w:rFonts w:ascii="Times New Roman" w:eastAsia="Lucida Sans Unicode" w:hAnsi="Times New Roman" w:cs="Times New Roman"/>
          <w:kern w:val="1"/>
          <w:sz w:val="26"/>
          <w:szCs w:val="26"/>
          <w:lang w:eastAsia="zh-CN"/>
        </w:rPr>
        <w:t xml:space="preserve">» и др.), что позволяет оперативно решать ряд проблем граждан района. </w:t>
      </w:r>
    </w:p>
    <w:p w:rsidR="00EF1944" w:rsidRDefault="00EF1944" w:rsidP="00B009C0">
      <w:pPr>
        <w:widowControl w:val="0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kern w:val="1"/>
          <w:sz w:val="26"/>
          <w:szCs w:val="26"/>
          <w:lang w:eastAsia="zh-CN"/>
        </w:rPr>
      </w:pPr>
    </w:p>
    <w:p w:rsidR="00EF1944" w:rsidRDefault="00EF1944" w:rsidP="00B009C0">
      <w:pPr>
        <w:widowControl w:val="0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kern w:val="1"/>
          <w:sz w:val="26"/>
          <w:szCs w:val="26"/>
          <w:lang w:eastAsia="zh-CN"/>
        </w:rPr>
      </w:pPr>
    </w:p>
    <w:p w:rsidR="00EF1944" w:rsidRDefault="00EF1944" w:rsidP="00B009C0">
      <w:pPr>
        <w:widowControl w:val="0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kern w:val="1"/>
          <w:sz w:val="26"/>
          <w:szCs w:val="26"/>
          <w:lang w:eastAsia="zh-CN"/>
        </w:rPr>
      </w:pPr>
    </w:p>
    <w:p w:rsidR="00EF1944" w:rsidRDefault="00EF1944" w:rsidP="00B009C0">
      <w:pPr>
        <w:widowControl w:val="0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kern w:val="1"/>
          <w:sz w:val="26"/>
          <w:szCs w:val="26"/>
          <w:lang w:eastAsia="zh-CN"/>
        </w:rPr>
      </w:pPr>
    </w:p>
    <w:p w:rsidR="00EF1944" w:rsidRDefault="00EF1944" w:rsidP="00B009C0">
      <w:pPr>
        <w:widowControl w:val="0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kern w:val="1"/>
          <w:sz w:val="26"/>
          <w:szCs w:val="26"/>
          <w:lang w:eastAsia="zh-CN"/>
        </w:rPr>
      </w:pPr>
    </w:p>
    <w:p w:rsidR="00F56A66" w:rsidRPr="00EF1944" w:rsidRDefault="00FD0E1F" w:rsidP="00EF1944">
      <w:pPr>
        <w:widowControl w:val="0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kern w:val="1"/>
          <w:sz w:val="26"/>
          <w:szCs w:val="26"/>
          <w:lang w:eastAsia="zh-CN"/>
        </w:rPr>
      </w:pPr>
      <w:r w:rsidRPr="00FD0E1F">
        <w:rPr>
          <w:rFonts w:ascii="Times New Roman" w:hAnsi="Times New Roman" w:cs="Times New Roman"/>
          <w:noProof/>
          <w:kern w:val="1"/>
          <w:sz w:val="26"/>
          <w:szCs w:val="26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9.55pt;margin-top:25.2pt;width:539.5pt;height:303.6pt;z-index:251658752;mso-wrap-distance-left:0;mso-wrap-distance-right:0" filled="t">
            <v:fill color2="black"/>
            <v:imagedata r:id="rId10" o:title=""/>
            <w10:wrap type="square" side="largest"/>
          </v:shape>
        </w:pict>
      </w:r>
      <w:r w:rsidR="00F56A66" w:rsidRPr="00B009C0">
        <w:rPr>
          <w:rFonts w:ascii="Times New Roman" w:hAnsi="Times New Roman" w:cs="Times New Roman"/>
          <w:b/>
          <w:bCs/>
          <w:kern w:val="1"/>
          <w:sz w:val="26"/>
          <w:szCs w:val="26"/>
          <w:lang w:eastAsia="zh-CN"/>
        </w:rPr>
        <w:t>Тематика обращений</w:t>
      </w:r>
    </w:p>
    <w:p w:rsidR="00F908A2" w:rsidRDefault="00F908A2" w:rsidP="00EF1944">
      <w:pPr>
        <w:widowControl w:val="0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</w:p>
    <w:p w:rsidR="00F908A2" w:rsidRDefault="00F908A2" w:rsidP="00DA3D5A">
      <w:pPr>
        <w:widowControl w:val="0"/>
        <w:suppressAutoHyphens/>
        <w:spacing w:before="0" w:beforeAutospacing="0" w:after="0" w:afterAutospacing="0"/>
        <w:ind w:firstLine="850"/>
        <w:jc w:val="both"/>
        <w:rPr>
          <w:rFonts w:ascii="Times New Roman" w:hAnsi="Times New Roman" w:cs="Times New Roman"/>
          <w:sz w:val="26"/>
          <w:szCs w:val="26"/>
        </w:rPr>
      </w:pPr>
    </w:p>
    <w:p w:rsidR="00362495" w:rsidRPr="004354C0" w:rsidRDefault="00362495" w:rsidP="00DA3D5A">
      <w:pPr>
        <w:widowControl w:val="0"/>
        <w:suppressAutoHyphens/>
        <w:spacing w:before="0" w:beforeAutospacing="0" w:after="0" w:afterAutospacing="0"/>
        <w:ind w:firstLine="850"/>
        <w:jc w:val="both"/>
        <w:rPr>
          <w:rFonts w:ascii="Times New Roman" w:hAnsi="Times New Roman" w:cs="Times New Roman"/>
          <w:kern w:val="1"/>
          <w:sz w:val="26"/>
          <w:szCs w:val="26"/>
          <w:lang w:eastAsia="zh-CN"/>
        </w:rPr>
      </w:pPr>
      <w:proofErr w:type="gramStart"/>
      <w:r w:rsidRPr="00B715C0">
        <w:rPr>
          <w:rFonts w:ascii="Times New Roman" w:hAnsi="Times New Roman" w:cs="Times New Roman"/>
          <w:sz w:val="26"/>
          <w:szCs w:val="26"/>
        </w:rPr>
        <w:t xml:space="preserve">Материал подготовлен комитетом по экономическому развитию </w:t>
      </w:r>
      <w:r w:rsidR="00F56A66">
        <w:rPr>
          <w:rFonts w:ascii="Times New Roman" w:hAnsi="Times New Roman" w:cs="Times New Roman"/>
          <w:sz w:val="26"/>
          <w:szCs w:val="26"/>
        </w:rPr>
        <w:t xml:space="preserve">Администрации Великолукского района </w:t>
      </w:r>
      <w:r w:rsidRPr="00B715C0">
        <w:rPr>
          <w:rFonts w:ascii="Times New Roman" w:hAnsi="Times New Roman" w:cs="Times New Roman"/>
          <w:sz w:val="26"/>
          <w:szCs w:val="26"/>
        </w:rPr>
        <w:t>по данным: территориального органа федеральной службы государственной статистики по Псковской области, ОГИБДД МО МВД России «Великолукский», МО МВД России «Великолукский», ТУ Великолукского района ГГУ социальной защиты населения Псковской области, ГКУ ПО «</w:t>
      </w:r>
      <w:r w:rsidR="003C5FC9">
        <w:rPr>
          <w:rFonts w:ascii="Times New Roman" w:hAnsi="Times New Roman" w:cs="Times New Roman"/>
          <w:sz w:val="26"/>
          <w:szCs w:val="26"/>
        </w:rPr>
        <w:t>Областной ц</w:t>
      </w:r>
      <w:r w:rsidRPr="00B715C0">
        <w:rPr>
          <w:rFonts w:ascii="Times New Roman" w:hAnsi="Times New Roman" w:cs="Times New Roman"/>
          <w:sz w:val="26"/>
          <w:szCs w:val="26"/>
        </w:rPr>
        <w:t>ентр занятости населения</w:t>
      </w:r>
      <w:r w:rsidR="003C5FC9">
        <w:rPr>
          <w:rFonts w:ascii="Times New Roman" w:hAnsi="Times New Roman" w:cs="Times New Roman"/>
          <w:sz w:val="26"/>
          <w:szCs w:val="26"/>
        </w:rPr>
        <w:t xml:space="preserve"> по</w:t>
      </w:r>
      <w:r w:rsidRPr="00B715C0">
        <w:rPr>
          <w:rFonts w:ascii="Times New Roman" w:hAnsi="Times New Roman" w:cs="Times New Roman"/>
          <w:sz w:val="26"/>
          <w:szCs w:val="26"/>
        </w:rPr>
        <w:t xml:space="preserve"> г. Великие Луки</w:t>
      </w:r>
      <w:r w:rsidR="003C5FC9">
        <w:rPr>
          <w:rFonts w:ascii="Times New Roman" w:hAnsi="Times New Roman" w:cs="Times New Roman"/>
          <w:sz w:val="26"/>
          <w:szCs w:val="26"/>
        </w:rPr>
        <w:t xml:space="preserve"> и Великолукскому району»</w:t>
      </w:r>
      <w:r w:rsidRPr="00B715C0">
        <w:rPr>
          <w:rFonts w:ascii="Times New Roman" w:hAnsi="Times New Roman" w:cs="Times New Roman"/>
          <w:sz w:val="26"/>
          <w:szCs w:val="26"/>
        </w:rPr>
        <w:t>, МБУК «ИКЦ» Великолукского района, ГБУЗ ПО «Великолукская межрайонная больница</w:t>
      </w:r>
      <w:proofErr w:type="gramEnd"/>
      <w:r w:rsidRPr="00B715C0">
        <w:rPr>
          <w:rFonts w:ascii="Times New Roman" w:hAnsi="Times New Roman" w:cs="Times New Roman"/>
          <w:sz w:val="26"/>
          <w:szCs w:val="26"/>
        </w:rPr>
        <w:t xml:space="preserve">», Великолукского </w:t>
      </w:r>
      <w:proofErr w:type="spellStart"/>
      <w:r w:rsidRPr="00B715C0">
        <w:rPr>
          <w:rFonts w:ascii="Times New Roman" w:hAnsi="Times New Roman" w:cs="Times New Roman"/>
          <w:sz w:val="26"/>
          <w:szCs w:val="26"/>
        </w:rPr>
        <w:t>Райпо</w:t>
      </w:r>
      <w:proofErr w:type="spellEnd"/>
      <w:r w:rsidRPr="00B715C0">
        <w:rPr>
          <w:rFonts w:ascii="Times New Roman" w:hAnsi="Times New Roman" w:cs="Times New Roman"/>
          <w:sz w:val="26"/>
          <w:szCs w:val="26"/>
        </w:rPr>
        <w:t>, комитетов, отделов и управлений Администрации Великолукского района</w:t>
      </w:r>
      <w:r w:rsidR="00F56A66">
        <w:rPr>
          <w:rFonts w:ascii="Times New Roman" w:hAnsi="Times New Roman" w:cs="Times New Roman"/>
          <w:sz w:val="26"/>
          <w:szCs w:val="26"/>
        </w:rPr>
        <w:t>.</w:t>
      </w:r>
    </w:p>
    <w:p w:rsidR="00362495" w:rsidRDefault="00362495" w:rsidP="0090568A">
      <w:pPr>
        <w:widowControl w:val="0"/>
        <w:suppressAutoHyphens/>
        <w:spacing w:before="0" w:beforeAutospacing="0" w:after="0" w:afterAutospacing="0"/>
        <w:ind w:firstLine="850"/>
        <w:jc w:val="both"/>
        <w:rPr>
          <w:rFonts w:ascii="Times New Roman" w:hAnsi="Times New Roman" w:cs="Times New Roman"/>
          <w:kern w:val="1"/>
          <w:sz w:val="26"/>
          <w:szCs w:val="26"/>
          <w:lang w:eastAsia="zh-CN"/>
        </w:rPr>
      </w:pPr>
    </w:p>
    <w:p w:rsidR="00362495" w:rsidRDefault="00362495" w:rsidP="0090568A">
      <w:pPr>
        <w:widowControl w:val="0"/>
        <w:suppressAutoHyphens/>
        <w:spacing w:before="0" w:beforeAutospacing="0" w:after="0" w:afterAutospacing="0"/>
        <w:ind w:firstLine="850"/>
        <w:jc w:val="both"/>
        <w:rPr>
          <w:rFonts w:ascii="Times New Roman" w:hAnsi="Times New Roman" w:cs="Times New Roman"/>
          <w:kern w:val="1"/>
          <w:sz w:val="26"/>
          <w:szCs w:val="26"/>
          <w:lang w:eastAsia="zh-CN"/>
        </w:rPr>
      </w:pPr>
    </w:p>
    <w:p w:rsidR="00362495" w:rsidRPr="0090568A" w:rsidRDefault="00362495" w:rsidP="00DA3D5A">
      <w:pPr>
        <w:widowControl w:val="0"/>
        <w:suppressAutoHyphens/>
        <w:spacing w:before="0" w:beforeAutospacing="0" w:after="0" w:afterAutospacing="0"/>
        <w:ind w:firstLine="850"/>
        <w:jc w:val="both"/>
        <w:rPr>
          <w:rFonts w:ascii="Times New Roman" w:hAnsi="Times New Roman" w:cs="Times New Roman"/>
          <w:kern w:val="1"/>
          <w:sz w:val="26"/>
          <w:szCs w:val="26"/>
          <w:lang w:eastAsia="zh-CN"/>
        </w:rPr>
      </w:pPr>
    </w:p>
    <w:p w:rsidR="00362495" w:rsidRDefault="00362495" w:rsidP="0016258B">
      <w:pPr>
        <w:widowControl w:val="0"/>
        <w:tabs>
          <w:tab w:val="left" w:pos="720"/>
          <w:tab w:val="left" w:pos="3969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362495" w:rsidRDefault="00362495" w:rsidP="0016258B">
      <w:pPr>
        <w:widowControl w:val="0"/>
        <w:tabs>
          <w:tab w:val="left" w:pos="720"/>
          <w:tab w:val="left" w:pos="3969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362495" w:rsidRDefault="00362495" w:rsidP="0016258B">
      <w:pPr>
        <w:widowControl w:val="0"/>
        <w:tabs>
          <w:tab w:val="left" w:pos="720"/>
          <w:tab w:val="left" w:pos="3969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362495" w:rsidRDefault="00362495" w:rsidP="0016258B">
      <w:pPr>
        <w:widowControl w:val="0"/>
        <w:tabs>
          <w:tab w:val="left" w:pos="720"/>
          <w:tab w:val="left" w:pos="3969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362495" w:rsidRDefault="00362495" w:rsidP="0016258B">
      <w:pPr>
        <w:widowControl w:val="0"/>
        <w:tabs>
          <w:tab w:val="left" w:pos="720"/>
          <w:tab w:val="left" w:pos="3969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362495" w:rsidRDefault="00362495" w:rsidP="0016258B">
      <w:pPr>
        <w:widowControl w:val="0"/>
        <w:tabs>
          <w:tab w:val="left" w:pos="720"/>
          <w:tab w:val="left" w:pos="3969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362495" w:rsidRDefault="00362495" w:rsidP="0016258B">
      <w:pPr>
        <w:widowControl w:val="0"/>
        <w:tabs>
          <w:tab w:val="left" w:pos="720"/>
          <w:tab w:val="left" w:pos="3969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362495" w:rsidRDefault="00362495" w:rsidP="00F56A66">
      <w:pPr>
        <w:widowControl w:val="0"/>
        <w:tabs>
          <w:tab w:val="left" w:pos="720"/>
          <w:tab w:val="left" w:pos="3969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</w:p>
    <w:p w:rsidR="00EF1944" w:rsidRDefault="00EF1944" w:rsidP="00F56A66">
      <w:pPr>
        <w:widowControl w:val="0"/>
        <w:tabs>
          <w:tab w:val="left" w:pos="720"/>
          <w:tab w:val="left" w:pos="3969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</w:p>
    <w:p w:rsidR="00EF1944" w:rsidRDefault="00EF1944" w:rsidP="00F56A66">
      <w:pPr>
        <w:widowControl w:val="0"/>
        <w:tabs>
          <w:tab w:val="left" w:pos="720"/>
          <w:tab w:val="left" w:pos="3969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</w:p>
    <w:p w:rsidR="008D0FEB" w:rsidRDefault="008D0FEB" w:rsidP="006A6F03">
      <w:pPr>
        <w:widowControl w:val="0"/>
        <w:tabs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</w:p>
    <w:p w:rsidR="004C68C4" w:rsidRDefault="004C68C4" w:rsidP="006A6F03">
      <w:pPr>
        <w:widowControl w:val="0"/>
        <w:tabs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</w:p>
    <w:p w:rsidR="008D0FEB" w:rsidRPr="00B715C0" w:rsidRDefault="008D0FEB" w:rsidP="006A6F03">
      <w:pPr>
        <w:widowControl w:val="0"/>
        <w:tabs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65" w:type="dxa"/>
        <w:tblInd w:w="2" w:type="dxa"/>
        <w:tblLook w:val="00A0"/>
      </w:tblPr>
      <w:tblGrid>
        <w:gridCol w:w="4936"/>
        <w:gridCol w:w="1510"/>
        <w:gridCol w:w="2919"/>
      </w:tblGrid>
      <w:tr w:rsidR="00362495" w:rsidRPr="00B715C0">
        <w:trPr>
          <w:trHeight w:val="244"/>
        </w:trPr>
        <w:tc>
          <w:tcPr>
            <w:tcW w:w="4936" w:type="dxa"/>
          </w:tcPr>
          <w:p w:rsidR="00362495" w:rsidRPr="00B715C0" w:rsidRDefault="00362495" w:rsidP="00AC6DB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 ВНОСИТ:</w:t>
            </w:r>
          </w:p>
        </w:tc>
        <w:tc>
          <w:tcPr>
            <w:tcW w:w="1510" w:type="dxa"/>
          </w:tcPr>
          <w:p w:rsidR="00362495" w:rsidRPr="00B715C0" w:rsidRDefault="00362495" w:rsidP="00AC6D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19" w:type="dxa"/>
            <w:vAlign w:val="bottom"/>
          </w:tcPr>
          <w:p w:rsidR="00362495" w:rsidRPr="00B715C0" w:rsidRDefault="00362495" w:rsidP="00AC6DB2">
            <w:pPr>
              <w:jc w:val="both"/>
              <w:rPr>
                <w:sz w:val="26"/>
                <w:szCs w:val="26"/>
              </w:rPr>
            </w:pPr>
          </w:p>
        </w:tc>
      </w:tr>
      <w:tr w:rsidR="00362495" w:rsidRPr="00B715C0">
        <w:trPr>
          <w:trHeight w:val="501"/>
        </w:trPr>
        <w:tc>
          <w:tcPr>
            <w:tcW w:w="4936" w:type="dxa"/>
          </w:tcPr>
          <w:p w:rsidR="00362495" w:rsidRPr="00B715C0" w:rsidRDefault="00362495" w:rsidP="00AC6DB2">
            <w:pPr>
              <w:autoSpaceDE w:val="0"/>
              <w:spacing w:line="100" w:lineRule="atLeas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715C0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по экономическому развитию</w:t>
            </w:r>
          </w:p>
        </w:tc>
        <w:tc>
          <w:tcPr>
            <w:tcW w:w="1510" w:type="dxa"/>
          </w:tcPr>
          <w:p w:rsidR="00362495" w:rsidRPr="00B715C0" w:rsidRDefault="00362495" w:rsidP="00AC6DB2">
            <w:pPr>
              <w:rPr>
                <w:sz w:val="26"/>
                <w:szCs w:val="26"/>
              </w:rPr>
            </w:pPr>
          </w:p>
        </w:tc>
        <w:tc>
          <w:tcPr>
            <w:tcW w:w="2919" w:type="dxa"/>
            <w:vAlign w:val="bottom"/>
          </w:tcPr>
          <w:p w:rsidR="00362495" w:rsidRPr="00B715C0" w:rsidRDefault="00362495" w:rsidP="00DA3D5A">
            <w:pPr>
              <w:autoSpaceDE w:val="0"/>
              <w:spacing w:line="10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715C0">
              <w:rPr>
                <w:rFonts w:ascii="Times New Roman" w:hAnsi="Times New Roman" w:cs="Times New Roman"/>
                <w:sz w:val="26"/>
                <w:szCs w:val="26"/>
              </w:rPr>
              <w:t>Н.М. Зиновьева</w:t>
            </w:r>
          </w:p>
        </w:tc>
      </w:tr>
      <w:tr w:rsidR="00362495" w:rsidRPr="00B715C0">
        <w:trPr>
          <w:trHeight w:val="452"/>
        </w:trPr>
        <w:tc>
          <w:tcPr>
            <w:tcW w:w="4936" w:type="dxa"/>
          </w:tcPr>
          <w:tbl>
            <w:tblPr>
              <w:tblW w:w="0" w:type="auto"/>
              <w:tblLook w:val="00A0"/>
            </w:tblPr>
            <w:tblGrid>
              <w:gridCol w:w="350"/>
              <w:gridCol w:w="447"/>
              <w:gridCol w:w="350"/>
              <w:gridCol w:w="1783"/>
              <w:gridCol w:w="944"/>
            </w:tblGrid>
            <w:tr w:rsidR="00362495" w:rsidRPr="00B715C0">
              <w:trPr>
                <w:trHeight w:val="458"/>
              </w:trPr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62495" w:rsidRPr="00B715C0" w:rsidRDefault="00362495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15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</w:t>
                  </w:r>
                </w:p>
              </w:tc>
              <w:tc>
                <w:tcPr>
                  <w:tcW w:w="447" w:type="dxa"/>
                  <w:tcBorders>
                    <w:bottom w:val="single" w:sz="4" w:space="0" w:color="auto"/>
                  </w:tcBorders>
                  <w:vAlign w:val="bottom"/>
                </w:tcPr>
                <w:p w:rsidR="00362495" w:rsidRPr="00B715C0" w:rsidRDefault="00362495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62495" w:rsidRPr="00B715C0" w:rsidRDefault="00362495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15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1783" w:type="dxa"/>
                  <w:tcBorders>
                    <w:bottom w:val="single" w:sz="4" w:space="0" w:color="auto"/>
                  </w:tcBorders>
                  <w:vAlign w:val="bottom"/>
                </w:tcPr>
                <w:p w:rsidR="00362495" w:rsidRPr="00B715C0" w:rsidRDefault="00362495" w:rsidP="00171D41">
                  <w:pPr>
                    <w:autoSpaceDE w:val="0"/>
                    <w:spacing w:line="100" w:lineRule="atLeas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62495" w:rsidRPr="00B715C0" w:rsidRDefault="00877F5B" w:rsidP="00F56A66">
                  <w:pPr>
                    <w:autoSpaceDE w:val="0"/>
                    <w:spacing w:line="100" w:lineRule="atLeas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2024</w:t>
                  </w:r>
                  <w:r w:rsidR="00362495" w:rsidRPr="00B715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г.</w:t>
                  </w:r>
                </w:p>
              </w:tc>
            </w:tr>
          </w:tbl>
          <w:p w:rsidR="00362495" w:rsidRPr="00B715C0" w:rsidRDefault="00362495" w:rsidP="00AC6DB2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0" w:type="dxa"/>
          </w:tcPr>
          <w:p w:rsidR="00362495" w:rsidRPr="00B715C0" w:rsidRDefault="00362495" w:rsidP="00AC6DB2">
            <w:pPr>
              <w:rPr>
                <w:sz w:val="26"/>
                <w:szCs w:val="26"/>
              </w:rPr>
            </w:pPr>
          </w:p>
        </w:tc>
        <w:tc>
          <w:tcPr>
            <w:tcW w:w="2919" w:type="dxa"/>
            <w:vAlign w:val="bottom"/>
          </w:tcPr>
          <w:p w:rsidR="00362495" w:rsidRPr="00B715C0" w:rsidRDefault="00362495" w:rsidP="00AC6DB2">
            <w:pPr>
              <w:autoSpaceDE w:val="0"/>
              <w:spacing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495" w:rsidRPr="00B715C0">
        <w:trPr>
          <w:trHeight w:val="348"/>
        </w:trPr>
        <w:tc>
          <w:tcPr>
            <w:tcW w:w="4936" w:type="dxa"/>
            <w:vAlign w:val="center"/>
          </w:tcPr>
          <w:p w:rsidR="008D0FEB" w:rsidRDefault="008D0FEB" w:rsidP="00AC6DB2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0FEB" w:rsidRPr="00B715C0" w:rsidRDefault="00362495" w:rsidP="008D0FEB">
            <w:pPr>
              <w:spacing w:before="0" w:beforeAutospacing="0" w:after="240" w:afterAutospac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715C0">
              <w:rPr>
                <w:rFonts w:ascii="Times New Roman" w:hAnsi="Times New Roman" w:cs="Times New Roman"/>
                <w:sz w:val="26"/>
                <w:szCs w:val="26"/>
              </w:rPr>
              <w:t>СОГЛАСОВАНО:</w:t>
            </w:r>
          </w:p>
        </w:tc>
        <w:tc>
          <w:tcPr>
            <w:tcW w:w="1510" w:type="dxa"/>
          </w:tcPr>
          <w:p w:rsidR="00362495" w:rsidRPr="00B715C0" w:rsidRDefault="00362495" w:rsidP="00AC6D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19" w:type="dxa"/>
            <w:vAlign w:val="bottom"/>
          </w:tcPr>
          <w:p w:rsidR="00362495" w:rsidRPr="00B715C0" w:rsidRDefault="00362495" w:rsidP="00AC6DB2">
            <w:pPr>
              <w:autoSpaceDE w:val="0"/>
              <w:spacing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495" w:rsidRPr="00B715C0">
        <w:trPr>
          <w:trHeight w:val="1091"/>
        </w:trPr>
        <w:tc>
          <w:tcPr>
            <w:tcW w:w="4936" w:type="dxa"/>
          </w:tcPr>
          <w:p w:rsidR="00362495" w:rsidRPr="00B715C0" w:rsidRDefault="00362495" w:rsidP="00AC6DB2">
            <w:pPr>
              <w:pStyle w:val="msonormalcxspmiddle"/>
              <w:autoSpaceDE w:val="0"/>
              <w:spacing w:before="0" w:beforeAutospacing="0" w:after="0" w:afterAutospacing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715C0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 Администрации района по жилищно-коммунальному хозяйству и градостроительству</w:t>
            </w:r>
          </w:p>
        </w:tc>
        <w:tc>
          <w:tcPr>
            <w:tcW w:w="1510" w:type="dxa"/>
          </w:tcPr>
          <w:p w:rsidR="00362495" w:rsidRPr="00B715C0" w:rsidRDefault="00362495" w:rsidP="00AC6DB2">
            <w:pPr>
              <w:rPr>
                <w:sz w:val="26"/>
                <w:szCs w:val="26"/>
              </w:rPr>
            </w:pPr>
          </w:p>
        </w:tc>
        <w:tc>
          <w:tcPr>
            <w:tcW w:w="2919" w:type="dxa"/>
            <w:vAlign w:val="bottom"/>
          </w:tcPr>
          <w:p w:rsidR="00362495" w:rsidRPr="00B715C0" w:rsidRDefault="00362495" w:rsidP="00AC6DB2">
            <w:pPr>
              <w:autoSpaceDE w:val="0"/>
              <w:spacing w:line="10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715C0">
              <w:rPr>
                <w:rFonts w:ascii="Times New Roman" w:hAnsi="Times New Roman" w:cs="Times New Roman"/>
                <w:sz w:val="26"/>
                <w:szCs w:val="26"/>
              </w:rPr>
              <w:t>Т.Г. Иванова</w:t>
            </w:r>
          </w:p>
        </w:tc>
      </w:tr>
      <w:tr w:rsidR="00362495" w:rsidRPr="00B715C0">
        <w:trPr>
          <w:trHeight w:val="608"/>
        </w:trPr>
        <w:tc>
          <w:tcPr>
            <w:tcW w:w="4936" w:type="dxa"/>
          </w:tcPr>
          <w:tbl>
            <w:tblPr>
              <w:tblW w:w="0" w:type="auto"/>
              <w:tblLook w:val="00A0"/>
            </w:tblPr>
            <w:tblGrid>
              <w:gridCol w:w="349"/>
              <w:gridCol w:w="446"/>
              <w:gridCol w:w="349"/>
              <w:gridCol w:w="1779"/>
              <w:gridCol w:w="942"/>
            </w:tblGrid>
            <w:tr w:rsidR="00362495" w:rsidRPr="00B715C0">
              <w:trPr>
                <w:trHeight w:val="429"/>
              </w:trPr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62495" w:rsidRPr="00B715C0" w:rsidRDefault="00362495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15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</w:t>
                  </w:r>
                </w:p>
              </w:tc>
              <w:tc>
                <w:tcPr>
                  <w:tcW w:w="446" w:type="dxa"/>
                  <w:tcBorders>
                    <w:bottom w:val="single" w:sz="4" w:space="0" w:color="auto"/>
                  </w:tcBorders>
                  <w:vAlign w:val="bottom"/>
                </w:tcPr>
                <w:p w:rsidR="00362495" w:rsidRPr="00B715C0" w:rsidRDefault="00362495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62495" w:rsidRPr="00B715C0" w:rsidRDefault="00362495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15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1779" w:type="dxa"/>
                  <w:tcBorders>
                    <w:bottom w:val="single" w:sz="4" w:space="0" w:color="auto"/>
                  </w:tcBorders>
                  <w:vAlign w:val="bottom"/>
                </w:tcPr>
                <w:p w:rsidR="00362495" w:rsidRPr="00B715C0" w:rsidRDefault="00362495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62495" w:rsidRPr="00B715C0" w:rsidRDefault="00877F5B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2024</w:t>
                  </w:r>
                  <w:r w:rsidR="00362495" w:rsidRPr="00B715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г.</w:t>
                  </w:r>
                </w:p>
              </w:tc>
            </w:tr>
          </w:tbl>
          <w:p w:rsidR="00362495" w:rsidRPr="00B715C0" w:rsidRDefault="00362495" w:rsidP="00AC6DB2">
            <w:pPr>
              <w:pStyle w:val="msonormalcxspmiddle"/>
              <w:autoSpaceDE w:val="0"/>
              <w:spacing w:before="0" w:beforeAutospacing="0" w:after="0" w:afterAutospacing="0" w:line="10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510" w:type="dxa"/>
          </w:tcPr>
          <w:p w:rsidR="00362495" w:rsidRPr="00B715C0" w:rsidRDefault="00362495" w:rsidP="00AC6DB2">
            <w:pPr>
              <w:rPr>
                <w:sz w:val="26"/>
                <w:szCs w:val="26"/>
              </w:rPr>
            </w:pPr>
          </w:p>
        </w:tc>
        <w:tc>
          <w:tcPr>
            <w:tcW w:w="2919" w:type="dxa"/>
            <w:vAlign w:val="bottom"/>
          </w:tcPr>
          <w:p w:rsidR="00362495" w:rsidRPr="00B715C0" w:rsidRDefault="00362495" w:rsidP="00AC6DB2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495" w:rsidRPr="00B715C0">
        <w:trPr>
          <w:trHeight w:val="724"/>
        </w:trPr>
        <w:tc>
          <w:tcPr>
            <w:tcW w:w="4936" w:type="dxa"/>
          </w:tcPr>
          <w:p w:rsidR="00362495" w:rsidRPr="00B715C0" w:rsidRDefault="00362495" w:rsidP="00AC6DB2">
            <w:pPr>
              <w:pStyle w:val="msonormalcxspmiddle"/>
              <w:autoSpaceDE w:val="0"/>
              <w:spacing w:before="0" w:beforeAutospacing="0" w:after="0" w:afterAutospacing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715C0">
              <w:rPr>
                <w:rFonts w:ascii="Times New Roman" w:hAnsi="Times New Roman" w:cs="Times New Roman"/>
                <w:sz w:val="26"/>
                <w:szCs w:val="26"/>
              </w:rPr>
              <w:t>Заместитель Главы  Администрации района – начальник Финансового управления Администрации района</w:t>
            </w:r>
          </w:p>
        </w:tc>
        <w:tc>
          <w:tcPr>
            <w:tcW w:w="1510" w:type="dxa"/>
          </w:tcPr>
          <w:p w:rsidR="00362495" w:rsidRPr="00B715C0" w:rsidRDefault="00362495" w:rsidP="00AC6DB2">
            <w:pPr>
              <w:rPr>
                <w:sz w:val="26"/>
                <w:szCs w:val="26"/>
              </w:rPr>
            </w:pPr>
          </w:p>
        </w:tc>
        <w:tc>
          <w:tcPr>
            <w:tcW w:w="2919" w:type="dxa"/>
            <w:vAlign w:val="bottom"/>
          </w:tcPr>
          <w:p w:rsidR="00362495" w:rsidRPr="00B715C0" w:rsidRDefault="00362495" w:rsidP="00AC6DB2">
            <w:pPr>
              <w:autoSpaceDE w:val="0"/>
              <w:spacing w:line="10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715C0">
              <w:rPr>
                <w:rFonts w:ascii="Times New Roman" w:hAnsi="Times New Roman" w:cs="Times New Roman"/>
                <w:sz w:val="26"/>
                <w:szCs w:val="26"/>
              </w:rPr>
              <w:t xml:space="preserve">В.А. </w:t>
            </w:r>
            <w:proofErr w:type="spellStart"/>
            <w:r w:rsidRPr="00B715C0">
              <w:rPr>
                <w:rFonts w:ascii="Times New Roman" w:hAnsi="Times New Roman" w:cs="Times New Roman"/>
                <w:sz w:val="26"/>
                <w:szCs w:val="26"/>
              </w:rPr>
              <w:t>Корнилаева</w:t>
            </w:r>
            <w:proofErr w:type="spellEnd"/>
          </w:p>
        </w:tc>
      </w:tr>
      <w:tr w:rsidR="00362495" w:rsidRPr="00B715C0">
        <w:trPr>
          <w:trHeight w:val="524"/>
        </w:trPr>
        <w:tc>
          <w:tcPr>
            <w:tcW w:w="4936" w:type="dxa"/>
          </w:tcPr>
          <w:tbl>
            <w:tblPr>
              <w:tblW w:w="0" w:type="auto"/>
              <w:tblLook w:val="00A0"/>
            </w:tblPr>
            <w:tblGrid>
              <w:gridCol w:w="349"/>
              <w:gridCol w:w="446"/>
              <w:gridCol w:w="349"/>
              <w:gridCol w:w="1780"/>
              <w:gridCol w:w="942"/>
            </w:tblGrid>
            <w:tr w:rsidR="00362495" w:rsidRPr="00B715C0">
              <w:trPr>
                <w:trHeight w:val="366"/>
              </w:trPr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62495" w:rsidRPr="00B715C0" w:rsidRDefault="00362495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15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</w:t>
                  </w:r>
                </w:p>
              </w:tc>
              <w:tc>
                <w:tcPr>
                  <w:tcW w:w="446" w:type="dxa"/>
                  <w:tcBorders>
                    <w:bottom w:val="single" w:sz="4" w:space="0" w:color="auto"/>
                  </w:tcBorders>
                  <w:vAlign w:val="bottom"/>
                </w:tcPr>
                <w:p w:rsidR="00362495" w:rsidRPr="00B715C0" w:rsidRDefault="00362495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62495" w:rsidRPr="00B715C0" w:rsidRDefault="00362495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15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1780" w:type="dxa"/>
                  <w:tcBorders>
                    <w:bottom w:val="single" w:sz="4" w:space="0" w:color="auto"/>
                  </w:tcBorders>
                  <w:vAlign w:val="bottom"/>
                </w:tcPr>
                <w:p w:rsidR="00362495" w:rsidRPr="00B715C0" w:rsidRDefault="00362495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62495" w:rsidRPr="00B715C0" w:rsidRDefault="00877F5B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2024</w:t>
                  </w:r>
                  <w:r w:rsidR="00362495" w:rsidRPr="00B715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г.</w:t>
                  </w:r>
                </w:p>
              </w:tc>
            </w:tr>
          </w:tbl>
          <w:p w:rsidR="00362495" w:rsidRPr="00B715C0" w:rsidRDefault="00362495" w:rsidP="00AC6DB2">
            <w:pPr>
              <w:pStyle w:val="msonormalcxspmiddle"/>
              <w:autoSpaceDE w:val="0"/>
              <w:spacing w:before="0" w:beforeAutospacing="0" w:after="0" w:afterAutospacing="0" w:line="10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510" w:type="dxa"/>
          </w:tcPr>
          <w:p w:rsidR="00362495" w:rsidRPr="00B715C0" w:rsidRDefault="00362495" w:rsidP="00AC6DB2">
            <w:pPr>
              <w:rPr>
                <w:sz w:val="26"/>
                <w:szCs w:val="26"/>
              </w:rPr>
            </w:pPr>
          </w:p>
        </w:tc>
        <w:tc>
          <w:tcPr>
            <w:tcW w:w="2919" w:type="dxa"/>
            <w:vAlign w:val="bottom"/>
          </w:tcPr>
          <w:p w:rsidR="00362495" w:rsidRPr="00B715C0" w:rsidRDefault="00362495" w:rsidP="00AC6DB2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495" w:rsidRPr="00B715C0">
        <w:trPr>
          <w:trHeight w:val="536"/>
        </w:trPr>
        <w:tc>
          <w:tcPr>
            <w:tcW w:w="4936" w:type="dxa"/>
          </w:tcPr>
          <w:p w:rsidR="00362495" w:rsidRPr="00B715C0" w:rsidRDefault="00362495" w:rsidP="00AC6DB2">
            <w:pPr>
              <w:autoSpaceDE w:val="0"/>
              <w:spacing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C0">
              <w:rPr>
                <w:rFonts w:ascii="Times New Roman" w:hAnsi="Times New Roman" w:cs="Times New Roman"/>
                <w:sz w:val="26"/>
                <w:szCs w:val="26"/>
              </w:rPr>
              <w:t>Заместитель Главы  Администрации района по социальной политике</w:t>
            </w:r>
          </w:p>
        </w:tc>
        <w:tc>
          <w:tcPr>
            <w:tcW w:w="1510" w:type="dxa"/>
          </w:tcPr>
          <w:p w:rsidR="00362495" w:rsidRPr="00B715C0" w:rsidRDefault="00362495" w:rsidP="00AC6DB2">
            <w:pPr>
              <w:rPr>
                <w:sz w:val="26"/>
                <w:szCs w:val="26"/>
              </w:rPr>
            </w:pPr>
          </w:p>
        </w:tc>
        <w:tc>
          <w:tcPr>
            <w:tcW w:w="2919" w:type="dxa"/>
            <w:vAlign w:val="bottom"/>
          </w:tcPr>
          <w:p w:rsidR="00362495" w:rsidRPr="00B715C0" w:rsidRDefault="00362495" w:rsidP="00DA3D5A">
            <w:pPr>
              <w:autoSpaceDE w:val="0"/>
              <w:spacing w:line="10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Е.С. Демьянчук</w:t>
            </w:r>
          </w:p>
        </w:tc>
      </w:tr>
      <w:tr w:rsidR="00362495" w:rsidRPr="00B715C0">
        <w:trPr>
          <w:trHeight w:val="468"/>
        </w:trPr>
        <w:tc>
          <w:tcPr>
            <w:tcW w:w="4936" w:type="dxa"/>
          </w:tcPr>
          <w:tbl>
            <w:tblPr>
              <w:tblW w:w="0" w:type="auto"/>
              <w:tblLook w:val="00A0"/>
            </w:tblPr>
            <w:tblGrid>
              <w:gridCol w:w="349"/>
              <w:gridCol w:w="446"/>
              <w:gridCol w:w="349"/>
              <w:gridCol w:w="1781"/>
              <w:gridCol w:w="942"/>
            </w:tblGrid>
            <w:tr w:rsidR="00362495" w:rsidRPr="00B715C0">
              <w:trPr>
                <w:trHeight w:val="486"/>
              </w:trPr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62495" w:rsidRPr="00B715C0" w:rsidRDefault="00362495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15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</w:t>
                  </w:r>
                </w:p>
              </w:tc>
              <w:tc>
                <w:tcPr>
                  <w:tcW w:w="446" w:type="dxa"/>
                  <w:tcBorders>
                    <w:bottom w:val="single" w:sz="4" w:space="0" w:color="auto"/>
                  </w:tcBorders>
                  <w:vAlign w:val="bottom"/>
                </w:tcPr>
                <w:p w:rsidR="00362495" w:rsidRPr="00B715C0" w:rsidRDefault="00362495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62495" w:rsidRPr="00B715C0" w:rsidRDefault="00362495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15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1781" w:type="dxa"/>
                  <w:tcBorders>
                    <w:bottom w:val="single" w:sz="4" w:space="0" w:color="auto"/>
                  </w:tcBorders>
                  <w:vAlign w:val="bottom"/>
                </w:tcPr>
                <w:p w:rsidR="00362495" w:rsidRPr="00B715C0" w:rsidRDefault="00362495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62495" w:rsidRPr="00B715C0" w:rsidRDefault="00877F5B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2024</w:t>
                  </w:r>
                  <w:r w:rsidR="00362495" w:rsidRPr="00B715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г.</w:t>
                  </w:r>
                </w:p>
              </w:tc>
            </w:tr>
          </w:tbl>
          <w:p w:rsidR="00362495" w:rsidRPr="00B715C0" w:rsidRDefault="00362495" w:rsidP="00AC6DB2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0" w:type="dxa"/>
          </w:tcPr>
          <w:p w:rsidR="00362495" w:rsidRPr="00B715C0" w:rsidRDefault="00362495" w:rsidP="00AC6DB2">
            <w:pPr>
              <w:rPr>
                <w:sz w:val="26"/>
                <w:szCs w:val="26"/>
              </w:rPr>
            </w:pPr>
          </w:p>
        </w:tc>
        <w:tc>
          <w:tcPr>
            <w:tcW w:w="2919" w:type="dxa"/>
            <w:vAlign w:val="bottom"/>
          </w:tcPr>
          <w:p w:rsidR="00362495" w:rsidRPr="00B715C0" w:rsidRDefault="00362495" w:rsidP="00AC6DB2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495" w:rsidRPr="00B715C0">
        <w:trPr>
          <w:trHeight w:val="720"/>
        </w:trPr>
        <w:tc>
          <w:tcPr>
            <w:tcW w:w="4936" w:type="dxa"/>
          </w:tcPr>
          <w:p w:rsidR="00362495" w:rsidRPr="00B715C0" w:rsidRDefault="00632E70" w:rsidP="00AC6DB2">
            <w:pPr>
              <w:pStyle w:val="msonormalcxspmiddle"/>
              <w:autoSpaceDE w:val="0"/>
              <w:spacing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362495">
              <w:rPr>
                <w:rFonts w:ascii="Times New Roman" w:hAnsi="Times New Roman" w:cs="Times New Roman"/>
                <w:sz w:val="26"/>
                <w:szCs w:val="26"/>
              </w:rPr>
              <w:t xml:space="preserve"> правового отдела</w:t>
            </w:r>
          </w:p>
          <w:p w:rsidR="00362495" w:rsidRPr="00B715C0" w:rsidRDefault="00362495" w:rsidP="00AC6DB2">
            <w:pPr>
              <w:pStyle w:val="msonormalcxspmiddlecxsplast"/>
              <w:autoSpaceDE w:val="0"/>
              <w:spacing w:before="0" w:before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Управления делами</w:t>
            </w:r>
            <w:r w:rsidRPr="00B715C0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района</w:t>
            </w:r>
          </w:p>
        </w:tc>
        <w:tc>
          <w:tcPr>
            <w:tcW w:w="1510" w:type="dxa"/>
          </w:tcPr>
          <w:p w:rsidR="00362495" w:rsidRPr="00B715C0" w:rsidRDefault="00362495" w:rsidP="00AC6DB2">
            <w:pPr>
              <w:rPr>
                <w:sz w:val="26"/>
                <w:szCs w:val="26"/>
              </w:rPr>
            </w:pPr>
          </w:p>
        </w:tc>
        <w:tc>
          <w:tcPr>
            <w:tcW w:w="2919" w:type="dxa"/>
            <w:vAlign w:val="bottom"/>
          </w:tcPr>
          <w:p w:rsidR="00362495" w:rsidRPr="00B715C0" w:rsidRDefault="00362495" w:rsidP="00AC6DB2">
            <w:pPr>
              <w:autoSpaceDE w:val="0"/>
              <w:spacing w:line="10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715C0">
              <w:rPr>
                <w:rFonts w:ascii="Times New Roman" w:hAnsi="Times New Roman" w:cs="Times New Roman"/>
                <w:sz w:val="26"/>
                <w:szCs w:val="26"/>
              </w:rPr>
              <w:t xml:space="preserve">.Ю.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Соколов</w:t>
            </w:r>
          </w:p>
        </w:tc>
      </w:tr>
      <w:tr w:rsidR="00362495" w:rsidRPr="00B715C0">
        <w:trPr>
          <w:trHeight w:val="520"/>
        </w:trPr>
        <w:tc>
          <w:tcPr>
            <w:tcW w:w="4936" w:type="dxa"/>
          </w:tcPr>
          <w:tbl>
            <w:tblPr>
              <w:tblW w:w="0" w:type="auto"/>
              <w:tblLook w:val="00A0"/>
            </w:tblPr>
            <w:tblGrid>
              <w:gridCol w:w="350"/>
              <w:gridCol w:w="447"/>
              <w:gridCol w:w="350"/>
              <w:gridCol w:w="1783"/>
              <w:gridCol w:w="944"/>
            </w:tblGrid>
            <w:tr w:rsidR="00362495" w:rsidRPr="00B715C0">
              <w:trPr>
                <w:trHeight w:val="367"/>
              </w:trPr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62495" w:rsidRPr="00B715C0" w:rsidRDefault="00362495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15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</w:t>
                  </w:r>
                </w:p>
              </w:tc>
              <w:tc>
                <w:tcPr>
                  <w:tcW w:w="447" w:type="dxa"/>
                  <w:tcBorders>
                    <w:bottom w:val="single" w:sz="4" w:space="0" w:color="auto"/>
                  </w:tcBorders>
                  <w:vAlign w:val="bottom"/>
                </w:tcPr>
                <w:p w:rsidR="00362495" w:rsidRPr="00B715C0" w:rsidRDefault="00362495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62495" w:rsidRPr="00B715C0" w:rsidRDefault="00362495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15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1783" w:type="dxa"/>
                  <w:tcBorders>
                    <w:bottom w:val="single" w:sz="4" w:space="0" w:color="auto"/>
                  </w:tcBorders>
                  <w:vAlign w:val="bottom"/>
                </w:tcPr>
                <w:p w:rsidR="00362495" w:rsidRPr="00B715C0" w:rsidRDefault="00362495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62495" w:rsidRPr="00B715C0" w:rsidRDefault="00877F5B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2024</w:t>
                  </w:r>
                  <w:r w:rsidR="00362495" w:rsidRPr="00B715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г.</w:t>
                  </w:r>
                </w:p>
              </w:tc>
            </w:tr>
          </w:tbl>
          <w:p w:rsidR="00362495" w:rsidRPr="00B715C0" w:rsidRDefault="00362495" w:rsidP="00AC6DB2">
            <w:pPr>
              <w:pStyle w:val="msonormalcxspmiddle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1510" w:type="dxa"/>
          </w:tcPr>
          <w:p w:rsidR="00362495" w:rsidRPr="00B715C0" w:rsidRDefault="00362495" w:rsidP="00AC6DB2">
            <w:pPr>
              <w:rPr>
                <w:sz w:val="26"/>
                <w:szCs w:val="26"/>
              </w:rPr>
            </w:pPr>
          </w:p>
        </w:tc>
        <w:tc>
          <w:tcPr>
            <w:tcW w:w="2919" w:type="dxa"/>
            <w:vAlign w:val="bottom"/>
          </w:tcPr>
          <w:p w:rsidR="00362495" w:rsidRPr="00B715C0" w:rsidRDefault="00362495" w:rsidP="00AC6DB2">
            <w:pPr>
              <w:autoSpaceDE w:val="0"/>
              <w:spacing w:line="100" w:lineRule="atLeast"/>
              <w:ind w:firstLine="54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495" w:rsidRPr="00B715C0">
        <w:trPr>
          <w:trHeight w:val="532"/>
        </w:trPr>
        <w:tc>
          <w:tcPr>
            <w:tcW w:w="4936" w:type="dxa"/>
          </w:tcPr>
          <w:p w:rsidR="00362495" w:rsidRPr="00B715C0" w:rsidRDefault="00362495" w:rsidP="00AC6DB2">
            <w:pPr>
              <w:pStyle w:val="aff0"/>
              <w:snapToGrid w:val="0"/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15C0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по управлению муниципальным имуществом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муниципальному контролю и сельскому хозяйству </w:t>
            </w:r>
          </w:p>
        </w:tc>
        <w:tc>
          <w:tcPr>
            <w:tcW w:w="1510" w:type="dxa"/>
          </w:tcPr>
          <w:p w:rsidR="00362495" w:rsidRPr="00B715C0" w:rsidRDefault="00362495" w:rsidP="00AC6DB2">
            <w:pPr>
              <w:pStyle w:val="aff0"/>
              <w:snapToGrid w:val="0"/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919" w:type="dxa"/>
            <w:vAlign w:val="bottom"/>
          </w:tcPr>
          <w:p w:rsidR="00362495" w:rsidRPr="00B715C0" w:rsidRDefault="00362495" w:rsidP="00AC6DB2">
            <w:pPr>
              <w:pStyle w:val="aff0"/>
              <w:snapToGrid w:val="0"/>
              <w:spacing w:line="216" w:lineRule="auto"/>
              <w:jc w:val="right"/>
              <w:rPr>
                <w:sz w:val="26"/>
                <w:szCs w:val="26"/>
              </w:rPr>
            </w:pPr>
            <w:r w:rsidRPr="00B715C0">
              <w:rPr>
                <w:rFonts w:ascii="Times New Roman" w:hAnsi="Times New Roman" w:cs="Times New Roman"/>
                <w:sz w:val="26"/>
                <w:szCs w:val="26"/>
              </w:rPr>
              <w:t>Ю.А. Иванова</w:t>
            </w:r>
          </w:p>
        </w:tc>
      </w:tr>
      <w:tr w:rsidR="00362495" w:rsidRPr="00B715C0">
        <w:trPr>
          <w:trHeight w:val="554"/>
        </w:trPr>
        <w:tc>
          <w:tcPr>
            <w:tcW w:w="4936" w:type="dxa"/>
          </w:tcPr>
          <w:tbl>
            <w:tblPr>
              <w:tblW w:w="0" w:type="auto"/>
              <w:tblLook w:val="00A0"/>
            </w:tblPr>
            <w:tblGrid>
              <w:gridCol w:w="349"/>
              <w:gridCol w:w="446"/>
              <w:gridCol w:w="349"/>
              <w:gridCol w:w="1779"/>
              <w:gridCol w:w="942"/>
            </w:tblGrid>
            <w:tr w:rsidR="00362495" w:rsidRPr="00B715C0">
              <w:trPr>
                <w:trHeight w:val="383"/>
              </w:trPr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62495" w:rsidRPr="00B715C0" w:rsidRDefault="00362495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15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</w:t>
                  </w:r>
                </w:p>
              </w:tc>
              <w:tc>
                <w:tcPr>
                  <w:tcW w:w="446" w:type="dxa"/>
                  <w:tcBorders>
                    <w:bottom w:val="single" w:sz="4" w:space="0" w:color="auto"/>
                  </w:tcBorders>
                  <w:vAlign w:val="bottom"/>
                </w:tcPr>
                <w:p w:rsidR="00362495" w:rsidRPr="00B715C0" w:rsidRDefault="00362495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62495" w:rsidRPr="00B715C0" w:rsidRDefault="00362495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15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1779" w:type="dxa"/>
                  <w:tcBorders>
                    <w:bottom w:val="single" w:sz="4" w:space="0" w:color="auto"/>
                  </w:tcBorders>
                  <w:vAlign w:val="bottom"/>
                </w:tcPr>
                <w:p w:rsidR="00362495" w:rsidRPr="00B715C0" w:rsidRDefault="00362495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62495" w:rsidRPr="00B715C0" w:rsidRDefault="0062674F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2024</w:t>
                  </w:r>
                  <w:r w:rsidR="00362495" w:rsidRPr="00B715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г.</w:t>
                  </w:r>
                </w:p>
              </w:tc>
            </w:tr>
          </w:tbl>
          <w:p w:rsidR="00362495" w:rsidRPr="00B715C0" w:rsidRDefault="00362495" w:rsidP="00AC6DB2">
            <w:pPr>
              <w:pStyle w:val="aff0"/>
              <w:tabs>
                <w:tab w:val="left" w:pos="3990"/>
              </w:tabs>
              <w:snapToGrid w:val="0"/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0" w:type="dxa"/>
          </w:tcPr>
          <w:p w:rsidR="00362495" w:rsidRPr="00B715C0" w:rsidRDefault="00362495" w:rsidP="00AC6DB2">
            <w:pPr>
              <w:pStyle w:val="aff0"/>
              <w:snapToGrid w:val="0"/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919" w:type="dxa"/>
            <w:vAlign w:val="bottom"/>
          </w:tcPr>
          <w:p w:rsidR="00362495" w:rsidRPr="00B715C0" w:rsidRDefault="00362495" w:rsidP="00AC6DB2">
            <w:pPr>
              <w:pStyle w:val="aff0"/>
              <w:snapToGrid w:val="0"/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495" w:rsidRPr="00B715C0">
        <w:trPr>
          <w:trHeight w:val="800"/>
        </w:trPr>
        <w:tc>
          <w:tcPr>
            <w:tcW w:w="4936" w:type="dxa"/>
          </w:tcPr>
          <w:p w:rsidR="00362495" w:rsidRPr="00B715C0" w:rsidRDefault="00362495" w:rsidP="00AC6DB2">
            <w:pPr>
              <w:autoSpaceDE w:val="0"/>
              <w:spacing w:line="100" w:lineRule="atLeas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715C0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по градостроительству, архитектуре и природопользованию</w:t>
            </w:r>
          </w:p>
        </w:tc>
        <w:tc>
          <w:tcPr>
            <w:tcW w:w="1510" w:type="dxa"/>
          </w:tcPr>
          <w:p w:rsidR="00362495" w:rsidRPr="00B715C0" w:rsidRDefault="00362495" w:rsidP="00AC6DB2">
            <w:pPr>
              <w:rPr>
                <w:sz w:val="26"/>
                <w:szCs w:val="26"/>
              </w:rPr>
            </w:pPr>
          </w:p>
        </w:tc>
        <w:tc>
          <w:tcPr>
            <w:tcW w:w="2919" w:type="dxa"/>
            <w:vAlign w:val="bottom"/>
          </w:tcPr>
          <w:p w:rsidR="00362495" w:rsidRPr="00B715C0" w:rsidRDefault="00362495" w:rsidP="00AC6DB2">
            <w:pPr>
              <w:autoSpaceDE w:val="0"/>
              <w:spacing w:line="100" w:lineRule="atLeast"/>
              <w:ind w:firstLine="54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715C0">
              <w:rPr>
                <w:rFonts w:ascii="Times New Roman" w:hAnsi="Times New Roman" w:cs="Times New Roman"/>
                <w:sz w:val="26"/>
                <w:szCs w:val="26"/>
              </w:rPr>
              <w:t>Л.Г. Игнатьева</w:t>
            </w:r>
          </w:p>
        </w:tc>
      </w:tr>
      <w:tr w:rsidR="00362495" w:rsidRPr="00B715C0">
        <w:trPr>
          <w:trHeight w:val="512"/>
        </w:trPr>
        <w:tc>
          <w:tcPr>
            <w:tcW w:w="4936" w:type="dxa"/>
          </w:tcPr>
          <w:tbl>
            <w:tblPr>
              <w:tblW w:w="0" w:type="auto"/>
              <w:tblLook w:val="00A0"/>
            </w:tblPr>
            <w:tblGrid>
              <w:gridCol w:w="350"/>
              <w:gridCol w:w="447"/>
              <w:gridCol w:w="350"/>
              <w:gridCol w:w="1783"/>
              <w:gridCol w:w="944"/>
            </w:tblGrid>
            <w:tr w:rsidR="00362495" w:rsidRPr="00B715C0">
              <w:trPr>
                <w:trHeight w:val="366"/>
              </w:trPr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62495" w:rsidRPr="00B715C0" w:rsidRDefault="00362495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15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</w:t>
                  </w:r>
                </w:p>
              </w:tc>
              <w:tc>
                <w:tcPr>
                  <w:tcW w:w="447" w:type="dxa"/>
                  <w:tcBorders>
                    <w:bottom w:val="single" w:sz="4" w:space="0" w:color="auto"/>
                  </w:tcBorders>
                  <w:vAlign w:val="bottom"/>
                </w:tcPr>
                <w:p w:rsidR="00362495" w:rsidRPr="00B715C0" w:rsidRDefault="00362495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62495" w:rsidRPr="00B715C0" w:rsidRDefault="00362495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15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1783" w:type="dxa"/>
                  <w:tcBorders>
                    <w:bottom w:val="single" w:sz="4" w:space="0" w:color="auto"/>
                  </w:tcBorders>
                  <w:vAlign w:val="bottom"/>
                </w:tcPr>
                <w:p w:rsidR="00362495" w:rsidRPr="00B715C0" w:rsidRDefault="00362495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62495" w:rsidRPr="00B715C0" w:rsidRDefault="0062674F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2024</w:t>
                  </w:r>
                  <w:r w:rsidR="00362495" w:rsidRPr="00B715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г.</w:t>
                  </w:r>
                </w:p>
              </w:tc>
            </w:tr>
          </w:tbl>
          <w:p w:rsidR="00362495" w:rsidRPr="00B715C0" w:rsidRDefault="00362495" w:rsidP="00AC6DB2">
            <w:pPr>
              <w:autoSpaceDE w:val="0"/>
              <w:spacing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0" w:type="dxa"/>
          </w:tcPr>
          <w:p w:rsidR="00362495" w:rsidRPr="00B715C0" w:rsidRDefault="00362495" w:rsidP="00AC6D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19" w:type="dxa"/>
            <w:vAlign w:val="bottom"/>
          </w:tcPr>
          <w:p w:rsidR="00362495" w:rsidRPr="00B715C0" w:rsidRDefault="00362495" w:rsidP="00AC6DB2">
            <w:pPr>
              <w:autoSpaceDE w:val="0"/>
              <w:spacing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495" w:rsidRPr="00B715C0">
        <w:trPr>
          <w:trHeight w:val="531"/>
        </w:trPr>
        <w:tc>
          <w:tcPr>
            <w:tcW w:w="4936" w:type="dxa"/>
          </w:tcPr>
          <w:p w:rsidR="00362495" w:rsidRPr="00B715C0" w:rsidRDefault="00362495" w:rsidP="00AC6DB2">
            <w:pPr>
              <w:autoSpaceDE w:val="0"/>
              <w:spacing w:line="100" w:lineRule="atLeas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715C0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по жилищно-коммунальному хозяйству</w:t>
            </w:r>
          </w:p>
        </w:tc>
        <w:tc>
          <w:tcPr>
            <w:tcW w:w="1510" w:type="dxa"/>
          </w:tcPr>
          <w:p w:rsidR="00362495" w:rsidRPr="00B715C0" w:rsidRDefault="00362495" w:rsidP="00AC6D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19" w:type="dxa"/>
            <w:vAlign w:val="bottom"/>
          </w:tcPr>
          <w:p w:rsidR="00362495" w:rsidRPr="00B715C0" w:rsidRDefault="00362495" w:rsidP="00AC6DB2">
            <w:pPr>
              <w:autoSpaceDE w:val="0"/>
              <w:spacing w:line="10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715C0">
              <w:rPr>
                <w:rFonts w:ascii="Times New Roman" w:hAnsi="Times New Roman" w:cs="Times New Roman"/>
                <w:sz w:val="26"/>
                <w:szCs w:val="26"/>
              </w:rPr>
              <w:t>М.С. Яковлева</w:t>
            </w:r>
          </w:p>
        </w:tc>
      </w:tr>
      <w:tr w:rsidR="00362495" w:rsidRPr="00B715C0">
        <w:trPr>
          <w:trHeight w:val="648"/>
        </w:trPr>
        <w:tc>
          <w:tcPr>
            <w:tcW w:w="4936" w:type="dxa"/>
          </w:tcPr>
          <w:tbl>
            <w:tblPr>
              <w:tblW w:w="0" w:type="auto"/>
              <w:tblLook w:val="00A0"/>
            </w:tblPr>
            <w:tblGrid>
              <w:gridCol w:w="350"/>
              <w:gridCol w:w="447"/>
              <w:gridCol w:w="350"/>
              <w:gridCol w:w="1783"/>
              <w:gridCol w:w="944"/>
            </w:tblGrid>
            <w:tr w:rsidR="00362495" w:rsidRPr="00B715C0">
              <w:trPr>
                <w:trHeight w:val="413"/>
              </w:trPr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62495" w:rsidRPr="00B715C0" w:rsidRDefault="00362495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15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</w:t>
                  </w:r>
                </w:p>
              </w:tc>
              <w:tc>
                <w:tcPr>
                  <w:tcW w:w="447" w:type="dxa"/>
                  <w:tcBorders>
                    <w:bottom w:val="single" w:sz="4" w:space="0" w:color="auto"/>
                  </w:tcBorders>
                  <w:vAlign w:val="bottom"/>
                </w:tcPr>
                <w:p w:rsidR="00362495" w:rsidRPr="00B715C0" w:rsidRDefault="00362495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62495" w:rsidRPr="00B715C0" w:rsidRDefault="00362495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15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1783" w:type="dxa"/>
                  <w:tcBorders>
                    <w:bottom w:val="single" w:sz="4" w:space="0" w:color="auto"/>
                  </w:tcBorders>
                  <w:vAlign w:val="bottom"/>
                </w:tcPr>
                <w:p w:rsidR="00362495" w:rsidRPr="00B715C0" w:rsidRDefault="00362495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62495" w:rsidRPr="00B715C0" w:rsidRDefault="0062674F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2024</w:t>
                  </w:r>
                  <w:r w:rsidR="00362495" w:rsidRPr="00B715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г.</w:t>
                  </w:r>
                </w:p>
              </w:tc>
            </w:tr>
          </w:tbl>
          <w:p w:rsidR="00362495" w:rsidRPr="00B715C0" w:rsidRDefault="00362495" w:rsidP="00AC6DB2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0" w:type="dxa"/>
          </w:tcPr>
          <w:p w:rsidR="00362495" w:rsidRPr="00B715C0" w:rsidRDefault="00362495" w:rsidP="00AC6D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19" w:type="dxa"/>
            <w:vAlign w:val="bottom"/>
          </w:tcPr>
          <w:p w:rsidR="00362495" w:rsidRPr="00B715C0" w:rsidRDefault="00362495" w:rsidP="00AC6DB2">
            <w:pPr>
              <w:autoSpaceDE w:val="0"/>
              <w:spacing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495" w:rsidRPr="00B715C0">
        <w:trPr>
          <w:trHeight w:val="351"/>
        </w:trPr>
        <w:tc>
          <w:tcPr>
            <w:tcW w:w="4936" w:type="dxa"/>
            <w:vAlign w:val="bottom"/>
          </w:tcPr>
          <w:p w:rsidR="00362495" w:rsidRPr="00B715C0" w:rsidRDefault="00362495" w:rsidP="00AC6DB2">
            <w:pPr>
              <w:autoSpaceDE w:val="0"/>
              <w:spacing w:line="100" w:lineRule="atLeas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715C0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образования</w:t>
            </w:r>
          </w:p>
        </w:tc>
        <w:tc>
          <w:tcPr>
            <w:tcW w:w="1510" w:type="dxa"/>
          </w:tcPr>
          <w:p w:rsidR="00362495" w:rsidRPr="00B715C0" w:rsidRDefault="00362495" w:rsidP="00AC6DB2">
            <w:pPr>
              <w:rPr>
                <w:sz w:val="26"/>
                <w:szCs w:val="26"/>
              </w:rPr>
            </w:pPr>
          </w:p>
        </w:tc>
        <w:tc>
          <w:tcPr>
            <w:tcW w:w="2919" w:type="dxa"/>
            <w:vAlign w:val="bottom"/>
          </w:tcPr>
          <w:p w:rsidR="00362495" w:rsidRPr="00B715C0" w:rsidRDefault="0062674F" w:rsidP="00AC6DB2">
            <w:pPr>
              <w:autoSpaceDE w:val="0"/>
              <w:spacing w:line="100" w:lineRule="atLeast"/>
              <w:ind w:firstLine="54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Е.К.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</w:tc>
      </w:tr>
      <w:tr w:rsidR="00362495" w:rsidRPr="00B715C0">
        <w:trPr>
          <w:trHeight w:val="544"/>
        </w:trPr>
        <w:tc>
          <w:tcPr>
            <w:tcW w:w="4936" w:type="dxa"/>
          </w:tcPr>
          <w:tbl>
            <w:tblPr>
              <w:tblW w:w="0" w:type="auto"/>
              <w:tblLook w:val="00A0"/>
            </w:tblPr>
            <w:tblGrid>
              <w:gridCol w:w="349"/>
              <w:gridCol w:w="446"/>
              <w:gridCol w:w="349"/>
              <w:gridCol w:w="1779"/>
              <w:gridCol w:w="942"/>
            </w:tblGrid>
            <w:tr w:rsidR="00362495" w:rsidRPr="00B715C0">
              <w:trPr>
                <w:trHeight w:val="383"/>
              </w:trPr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62495" w:rsidRPr="00B715C0" w:rsidRDefault="00362495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15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</w:t>
                  </w:r>
                </w:p>
              </w:tc>
              <w:tc>
                <w:tcPr>
                  <w:tcW w:w="446" w:type="dxa"/>
                  <w:tcBorders>
                    <w:bottom w:val="single" w:sz="4" w:space="0" w:color="auto"/>
                  </w:tcBorders>
                  <w:vAlign w:val="bottom"/>
                </w:tcPr>
                <w:p w:rsidR="00362495" w:rsidRPr="00B715C0" w:rsidRDefault="00362495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62495" w:rsidRPr="00B715C0" w:rsidRDefault="00362495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15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1779" w:type="dxa"/>
                  <w:tcBorders>
                    <w:bottom w:val="single" w:sz="4" w:space="0" w:color="auto"/>
                  </w:tcBorders>
                  <w:vAlign w:val="bottom"/>
                </w:tcPr>
                <w:p w:rsidR="00362495" w:rsidRPr="00B715C0" w:rsidRDefault="00362495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62495" w:rsidRPr="00B715C0" w:rsidRDefault="0062674F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2024</w:t>
                  </w:r>
                  <w:r w:rsidR="00362495" w:rsidRPr="00B715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г.</w:t>
                  </w:r>
                </w:p>
              </w:tc>
            </w:tr>
          </w:tbl>
          <w:p w:rsidR="00362495" w:rsidRPr="00B715C0" w:rsidRDefault="00362495" w:rsidP="00AC6DB2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0" w:type="dxa"/>
          </w:tcPr>
          <w:p w:rsidR="00362495" w:rsidRPr="00B715C0" w:rsidRDefault="00362495" w:rsidP="00AC6DB2">
            <w:pPr>
              <w:rPr>
                <w:sz w:val="26"/>
                <w:szCs w:val="26"/>
              </w:rPr>
            </w:pPr>
          </w:p>
        </w:tc>
        <w:tc>
          <w:tcPr>
            <w:tcW w:w="2919" w:type="dxa"/>
            <w:vAlign w:val="bottom"/>
          </w:tcPr>
          <w:p w:rsidR="00362495" w:rsidRPr="00B715C0" w:rsidRDefault="00362495" w:rsidP="00AC6DB2">
            <w:pPr>
              <w:autoSpaceDE w:val="0"/>
              <w:spacing w:line="100" w:lineRule="atLeast"/>
              <w:ind w:firstLine="54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495" w:rsidRPr="00B715C0">
        <w:trPr>
          <w:trHeight w:val="367"/>
        </w:trPr>
        <w:tc>
          <w:tcPr>
            <w:tcW w:w="4936" w:type="dxa"/>
          </w:tcPr>
          <w:p w:rsidR="00362495" w:rsidRPr="00B715C0" w:rsidRDefault="00362495" w:rsidP="00AC6DB2">
            <w:pPr>
              <w:autoSpaceDE w:val="0"/>
              <w:spacing w:line="100" w:lineRule="atLeas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715C0">
              <w:rPr>
                <w:rFonts w:ascii="Times New Roman" w:hAnsi="Times New Roman" w:cs="Times New Roman"/>
                <w:sz w:val="26"/>
                <w:szCs w:val="26"/>
              </w:rPr>
              <w:t>Управляющая делами</w:t>
            </w:r>
          </w:p>
        </w:tc>
        <w:tc>
          <w:tcPr>
            <w:tcW w:w="1510" w:type="dxa"/>
          </w:tcPr>
          <w:p w:rsidR="00362495" w:rsidRPr="00B715C0" w:rsidRDefault="00362495" w:rsidP="00AC6DB2">
            <w:pPr>
              <w:rPr>
                <w:sz w:val="26"/>
                <w:szCs w:val="26"/>
              </w:rPr>
            </w:pPr>
          </w:p>
        </w:tc>
        <w:tc>
          <w:tcPr>
            <w:tcW w:w="2919" w:type="dxa"/>
            <w:vAlign w:val="bottom"/>
          </w:tcPr>
          <w:p w:rsidR="00362495" w:rsidRPr="00B715C0" w:rsidRDefault="00362495" w:rsidP="00AC6DB2">
            <w:pPr>
              <w:autoSpaceDE w:val="0"/>
              <w:spacing w:line="10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715C0">
              <w:rPr>
                <w:rFonts w:ascii="Times New Roman" w:hAnsi="Times New Roman" w:cs="Times New Roman"/>
                <w:sz w:val="26"/>
                <w:szCs w:val="26"/>
              </w:rPr>
              <w:t>Т.Н. Козлова</w:t>
            </w:r>
          </w:p>
        </w:tc>
      </w:tr>
      <w:tr w:rsidR="00362495" w:rsidRPr="00B715C0">
        <w:trPr>
          <w:trHeight w:val="616"/>
        </w:trPr>
        <w:tc>
          <w:tcPr>
            <w:tcW w:w="4936" w:type="dxa"/>
          </w:tcPr>
          <w:tbl>
            <w:tblPr>
              <w:tblW w:w="0" w:type="auto"/>
              <w:tblLook w:val="00A0"/>
            </w:tblPr>
            <w:tblGrid>
              <w:gridCol w:w="350"/>
              <w:gridCol w:w="447"/>
              <w:gridCol w:w="350"/>
              <w:gridCol w:w="1783"/>
              <w:gridCol w:w="944"/>
            </w:tblGrid>
            <w:tr w:rsidR="00362495" w:rsidRPr="00B715C0">
              <w:trPr>
                <w:trHeight w:val="382"/>
              </w:trPr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62495" w:rsidRPr="00B715C0" w:rsidRDefault="00362495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15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</w:t>
                  </w:r>
                </w:p>
              </w:tc>
              <w:tc>
                <w:tcPr>
                  <w:tcW w:w="447" w:type="dxa"/>
                  <w:tcBorders>
                    <w:bottom w:val="single" w:sz="4" w:space="0" w:color="auto"/>
                  </w:tcBorders>
                  <w:vAlign w:val="bottom"/>
                </w:tcPr>
                <w:p w:rsidR="00362495" w:rsidRPr="00B715C0" w:rsidRDefault="00362495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62495" w:rsidRPr="00B715C0" w:rsidRDefault="00362495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15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1783" w:type="dxa"/>
                  <w:tcBorders>
                    <w:bottom w:val="single" w:sz="4" w:space="0" w:color="auto"/>
                  </w:tcBorders>
                  <w:vAlign w:val="bottom"/>
                </w:tcPr>
                <w:p w:rsidR="00362495" w:rsidRPr="00B715C0" w:rsidRDefault="00362495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62495" w:rsidRPr="00B715C0" w:rsidRDefault="00632E70" w:rsidP="00AC6DB2">
                  <w:pPr>
                    <w:autoSpaceDE w:val="0"/>
                    <w:spacing w:line="1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</w:t>
                  </w:r>
                  <w:r w:rsidR="0062674F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  <w:r w:rsidR="00362495" w:rsidRPr="00B715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г.</w:t>
                  </w:r>
                </w:p>
              </w:tc>
            </w:tr>
          </w:tbl>
          <w:p w:rsidR="00362495" w:rsidRPr="00B715C0" w:rsidRDefault="00362495" w:rsidP="00AC6DB2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0" w:type="dxa"/>
          </w:tcPr>
          <w:p w:rsidR="00362495" w:rsidRPr="00B715C0" w:rsidRDefault="00362495" w:rsidP="00AC6DB2">
            <w:pPr>
              <w:rPr>
                <w:sz w:val="26"/>
                <w:szCs w:val="26"/>
              </w:rPr>
            </w:pPr>
          </w:p>
        </w:tc>
        <w:tc>
          <w:tcPr>
            <w:tcW w:w="2919" w:type="dxa"/>
            <w:vAlign w:val="bottom"/>
          </w:tcPr>
          <w:p w:rsidR="00362495" w:rsidRPr="00B715C0" w:rsidRDefault="00362495" w:rsidP="00AC6DB2">
            <w:pPr>
              <w:autoSpaceDE w:val="0"/>
              <w:spacing w:line="100" w:lineRule="atLeast"/>
              <w:ind w:firstLine="54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62495" w:rsidRPr="00B715C0" w:rsidRDefault="00362495" w:rsidP="006A6F03">
      <w:pPr>
        <w:widowControl w:val="0"/>
        <w:tabs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</w:p>
    <w:sectPr w:rsidR="00362495" w:rsidRPr="00B715C0" w:rsidSect="00A73D71">
      <w:pgSz w:w="11906" w:h="16838"/>
      <w:pgMar w:top="1079" w:right="566" w:bottom="360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D8D" w:rsidRDefault="005D3D8D" w:rsidP="00E52584">
      <w:pPr>
        <w:spacing w:before="0" w:after="0"/>
      </w:pPr>
      <w:r>
        <w:separator/>
      </w:r>
    </w:p>
  </w:endnote>
  <w:endnote w:type="continuationSeparator" w:id="0">
    <w:p w:rsidR="005D3D8D" w:rsidRDefault="005D3D8D" w:rsidP="00E5258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 Mono">
    <w:charset w:val="CC"/>
    <w:family w:val="modern"/>
    <w:pitch w:val="fixed"/>
    <w:sig w:usb0="E70026FF" w:usb1="D200F9FB" w:usb2="02000028" w:usb3="00000000" w:csb0="000001D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0EA" w:rsidRPr="00726683" w:rsidRDefault="00E230EA" w:rsidP="00737DF7">
    <w:pPr>
      <w:pStyle w:val="af1"/>
      <w:jc w:val="right"/>
      <w:rPr>
        <w:rFonts w:ascii="Times New Roman" w:hAnsi="Times New Roman" w:cs="Times New Roman"/>
        <w:i/>
        <w:iCs/>
        <w:sz w:val="22"/>
        <w:szCs w:val="22"/>
      </w:rPr>
    </w:pPr>
    <w:r w:rsidRPr="00726683">
      <w:rPr>
        <w:rFonts w:ascii="Times New Roman" w:hAnsi="Times New Roman" w:cs="Times New Roman"/>
        <w:i/>
        <w:iCs/>
        <w:sz w:val="22"/>
        <w:szCs w:val="22"/>
      </w:rPr>
      <w:fldChar w:fldCharType="begin"/>
    </w:r>
    <w:r w:rsidRPr="00726683">
      <w:rPr>
        <w:rFonts w:ascii="Times New Roman" w:hAnsi="Times New Roman" w:cs="Times New Roman"/>
        <w:i/>
        <w:iCs/>
        <w:sz w:val="22"/>
        <w:szCs w:val="22"/>
      </w:rPr>
      <w:instrText>PAGE   \* MERGEFORMAT</w:instrText>
    </w:r>
    <w:r w:rsidRPr="00726683">
      <w:rPr>
        <w:rFonts w:ascii="Times New Roman" w:hAnsi="Times New Roman" w:cs="Times New Roman"/>
        <w:i/>
        <w:iCs/>
        <w:sz w:val="22"/>
        <w:szCs w:val="22"/>
      </w:rPr>
      <w:fldChar w:fldCharType="separate"/>
    </w:r>
    <w:r>
      <w:rPr>
        <w:rFonts w:ascii="Times New Roman" w:hAnsi="Times New Roman" w:cs="Times New Roman"/>
        <w:i/>
        <w:iCs/>
        <w:noProof/>
        <w:sz w:val="22"/>
        <w:szCs w:val="22"/>
      </w:rPr>
      <w:t>17</w:t>
    </w:r>
    <w:r w:rsidRPr="00726683">
      <w:rPr>
        <w:rFonts w:ascii="Times New Roman" w:hAnsi="Times New Roman" w:cs="Times New Roman"/>
        <w:i/>
        <w:iCs/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0EA" w:rsidRDefault="00E230EA" w:rsidP="00FD5141">
    <w:pPr>
      <w:pStyle w:val="af1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D8D" w:rsidRDefault="005D3D8D" w:rsidP="00E52584">
      <w:pPr>
        <w:spacing w:before="0" w:after="0"/>
      </w:pPr>
      <w:r>
        <w:separator/>
      </w:r>
    </w:p>
  </w:footnote>
  <w:footnote w:type="continuationSeparator" w:id="0">
    <w:p w:rsidR="005D3D8D" w:rsidRDefault="005D3D8D" w:rsidP="00E52584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ADB8DC38"/>
    <w:name w:val="WW8Num3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37D8DCEE"/>
    <w:name w:val="WW8Num1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auto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09"/>
        </w:tabs>
        <w:ind w:left="3113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448"/>
        </w:tabs>
        <w:ind w:left="74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304D26"/>
    <w:multiLevelType w:val="multilevel"/>
    <w:tmpl w:val="D4BCD1F0"/>
    <w:lvl w:ilvl="0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1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1" w:hanging="180"/>
      </w:pPr>
    </w:lvl>
  </w:abstractNum>
  <w:abstractNum w:abstractNumId="8">
    <w:nsid w:val="0062518E"/>
    <w:multiLevelType w:val="multilevel"/>
    <w:tmpl w:val="F0F68BB2"/>
    <w:styleLink w:val="WWNum14"/>
    <w:lvl w:ilvl="0">
      <w:numFmt w:val="bullet"/>
      <w:lvlText w:val="-"/>
      <w:lvlJc w:val="left"/>
    </w:lvl>
    <w:lvl w:ilvl="1">
      <w:start w:val="2013"/>
      <w:numFmt w:val="decimal"/>
      <w:lvlText w:val="%2"/>
      <w:lvlJc w:val="left"/>
    </w:lvl>
    <w:lvl w:ilvl="2">
      <w:start w:val="2013"/>
      <w:numFmt w:val="decimal"/>
      <w:lvlText w:val="%3"/>
      <w:lvlJc w:val="left"/>
    </w:lvl>
    <w:lvl w:ilvl="3">
      <w:start w:val="2013"/>
      <w:numFmt w:val="decimal"/>
      <w:lvlText w:val="%4"/>
      <w:lvlJc w:val="left"/>
    </w:lvl>
    <w:lvl w:ilvl="4">
      <w:start w:val="2013"/>
      <w:numFmt w:val="decimal"/>
      <w:lvlText w:val="%5"/>
      <w:lvlJc w:val="left"/>
    </w:lvl>
    <w:lvl w:ilvl="5">
      <w:start w:val="2013"/>
      <w:numFmt w:val="decimal"/>
      <w:lvlText w:val="%6"/>
      <w:lvlJc w:val="left"/>
    </w:lvl>
    <w:lvl w:ilvl="6">
      <w:start w:val="2013"/>
      <w:numFmt w:val="decimal"/>
      <w:lvlText w:val="%7"/>
      <w:lvlJc w:val="left"/>
    </w:lvl>
    <w:lvl w:ilvl="7">
      <w:start w:val="2013"/>
      <w:numFmt w:val="decimal"/>
      <w:lvlText w:val="%8"/>
      <w:lvlJc w:val="left"/>
    </w:lvl>
    <w:lvl w:ilvl="8">
      <w:start w:val="2013"/>
      <w:numFmt w:val="decimal"/>
      <w:lvlText w:val="%9"/>
      <w:lvlJc w:val="left"/>
    </w:lvl>
  </w:abstractNum>
  <w:abstractNum w:abstractNumId="9">
    <w:nsid w:val="033C3C6E"/>
    <w:multiLevelType w:val="multilevel"/>
    <w:tmpl w:val="EEBAEC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061E6C1A"/>
    <w:multiLevelType w:val="multilevel"/>
    <w:tmpl w:val="EC2C01C6"/>
    <w:styleLink w:val="WWNum1"/>
    <w:lvl w:ilvl="0">
      <w:numFmt w:val="bullet"/>
      <w:lvlText w:val="-"/>
      <w:lvlJc w:val="left"/>
      <w:rPr>
        <w:rFonts w:ascii="0" w:hAnsi="0" w:cs="0"/>
      </w:rPr>
    </w:lvl>
    <w:lvl w:ilvl="1">
      <w:start w:val="2013"/>
      <w:numFmt w:val="decimal"/>
      <w:lvlText w:val="%2"/>
      <w:lvlJc w:val="left"/>
    </w:lvl>
    <w:lvl w:ilvl="2">
      <w:start w:val="2013"/>
      <w:numFmt w:val="decimal"/>
      <w:lvlText w:val="%3"/>
      <w:lvlJc w:val="left"/>
    </w:lvl>
    <w:lvl w:ilvl="3">
      <w:start w:val="2013"/>
      <w:numFmt w:val="decimal"/>
      <w:lvlText w:val="%4"/>
      <w:lvlJc w:val="left"/>
    </w:lvl>
    <w:lvl w:ilvl="4">
      <w:start w:val="2013"/>
      <w:numFmt w:val="decimal"/>
      <w:lvlText w:val="%5"/>
      <w:lvlJc w:val="left"/>
    </w:lvl>
    <w:lvl w:ilvl="5">
      <w:start w:val="2013"/>
      <w:numFmt w:val="decimal"/>
      <w:lvlText w:val="%6"/>
      <w:lvlJc w:val="left"/>
    </w:lvl>
    <w:lvl w:ilvl="6">
      <w:start w:val="2013"/>
      <w:numFmt w:val="decimal"/>
      <w:lvlText w:val="%7"/>
      <w:lvlJc w:val="left"/>
    </w:lvl>
    <w:lvl w:ilvl="7">
      <w:start w:val="2013"/>
      <w:numFmt w:val="decimal"/>
      <w:lvlText w:val="%8"/>
      <w:lvlJc w:val="left"/>
    </w:lvl>
    <w:lvl w:ilvl="8">
      <w:start w:val="2013"/>
      <w:numFmt w:val="decimal"/>
      <w:lvlText w:val="%9"/>
      <w:lvlJc w:val="left"/>
    </w:lvl>
  </w:abstractNum>
  <w:abstractNum w:abstractNumId="11">
    <w:nsid w:val="07EA3DDA"/>
    <w:multiLevelType w:val="hybridMultilevel"/>
    <w:tmpl w:val="0F207F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2">
    <w:nsid w:val="0B1D080C"/>
    <w:multiLevelType w:val="hybridMultilevel"/>
    <w:tmpl w:val="1D3E34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3BD712B"/>
    <w:multiLevelType w:val="hybridMultilevel"/>
    <w:tmpl w:val="813200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15B90AFC"/>
    <w:multiLevelType w:val="hybridMultilevel"/>
    <w:tmpl w:val="09CE7B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1AB42D1D"/>
    <w:multiLevelType w:val="multilevel"/>
    <w:tmpl w:val="4BAA18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862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1942" w:hanging="72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022" w:hanging="1080"/>
      </w:pPr>
    </w:lvl>
    <w:lvl w:ilvl="6">
      <w:start w:val="1"/>
      <w:numFmt w:val="decimal"/>
      <w:isLgl/>
      <w:lvlText w:val="%1.%2.%3.%4.%5.%6.%7."/>
      <w:lvlJc w:val="left"/>
      <w:pPr>
        <w:ind w:left="3742" w:hanging="1440"/>
      </w:p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</w:lvl>
  </w:abstractNum>
  <w:abstractNum w:abstractNumId="16">
    <w:nsid w:val="24340FEB"/>
    <w:multiLevelType w:val="multilevel"/>
    <w:tmpl w:val="D1040FC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86" w:hanging="360"/>
      </w:pPr>
      <w:rPr>
        <w:rFonts w:ascii="Wingdings" w:hAnsi="Wingdings" w:cs="Wingdings" w:hint="default"/>
      </w:rPr>
    </w:lvl>
  </w:abstractNum>
  <w:abstractNum w:abstractNumId="17">
    <w:nsid w:val="26A01042"/>
    <w:multiLevelType w:val="multilevel"/>
    <w:tmpl w:val="B220F48E"/>
    <w:styleLink w:val="WWNum21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27B33517"/>
    <w:multiLevelType w:val="multilevel"/>
    <w:tmpl w:val="18F0F308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294C7C50"/>
    <w:multiLevelType w:val="multilevel"/>
    <w:tmpl w:val="97BC98E6"/>
    <w:styleLink w:val="WWNum13"/>
    <w:lvl w:ilvl="0">
      <w:numFmt w:val="bullet"/>
      <w:lvlText w:val="-"/>
      <w:lvlJc w:val="left"/>
    </w:lvl>
    <w:lvl w:ilvl="1">
      <w:start w:val="2013"/>
      <w:numFmt w:val="decimal"/>
      <w:lvlText w:val="%2"/>
      <w:lvlJc w:val="left"/>
    </w:lvl>
    <w:lvl w:ilvl="2">
      <w:start w:val="2013"/>
      <w:numFmt w:val="decimal"/>
      <w:lvlText w:val="%3"/>
      <w:lvlJc w:val="left"/>
    </w:lvl>
    <w:lvl w:ilvl="3">
      <w:start w:val="2013"/>
      <w:numFmt w:val="decimal"/>
      <w:lvlText w:val="%4"/>
      <w:lvlJc w:val="left"/>
    </w:lvl>
    <w:lvl w:ilvl="4">
      <w:start w:val="2013"/>
      <w:numFmt w:val="decimal"/>
      <w:lvlText w:val="%5"/>
      <w:lvlJc w:val="left"/>
    </w:lvl>
    <w:lvl w:ilvl="5">
      <w:start w:val="2013"/>
      <w:numFmt w:val="decimal"/>
      <w:lvlText w:val="%6"/>
      <w:lvlJc w:val="left"/>
    </w:lvl>
    <w:lvl w:ilvl="6">
      <w:start w:val="2013"/>
      <w:numFmt w:val="decimal"/>
      <w:lvlText w:val="%7"/>
      <w:lvlJc w:val="left"/>
    </w:lvl>
    <w:lvl w:ilvl="7">
      <w:start w:val="2013"/>
      <w:numFmt w:val="decimal"/>
      <w:lvlText w:val="%8"/>
      <w:lvlJc w:val="left"/>
    </w:lvl>
    <w:lvl w:ilvl="8">
      <w:start w:val="2013"/>
      <w:numFmt w:val="decimal"/>
      <w:lvlText w:val="%9"/>
      <w:lvlJc w:val="left"/>
    </w:lvl>
  </w:abstractNum>
  <w:abstractNum w:abstractNumId="20">
    <w:nsid w:val="299336FB"/>
    <w:multiLevelType w:val="multilevel"/>
    <w:tmpl w:val="7A8240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1620" w:hanging="72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  <w:b w:val="0"/>
        <w:i w:val="0"/>
      </w:rPr>
    </w:lvl>
  </w:abstractNum>
  <w:abstractNum w:abstractNumId="21">
    <w:nsid w:val="29F2606E"/>
    <w:multiLevelType w:val="multilevel"/>
    <w:tmpl w:val="705ACA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2A4E2F0A"/>
    <w:multiLevelType w:val="multilevel"/>
    <w:tmpl w:val="8F12285C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B632524"/>
    <w:multiLevelType w:val="multilevel"/>
    <w:tmpl w:val="1D3A8B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4">
    <w:nsid w:val="306C6E57"/>
    <w:multiLevelType w:val="multilevel"/>
    <w:tmpl w:val="BD503772"/>
    <w:styleLink w:val="WWNum2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3168177A"/>
    <w:multiLevelType w:val="multilevel"/>
    <w:tmpl w:val="336AD0E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1287"/>
        </w:tabs>
        <w:ind w:left="851" w:hanging="284"/>
      </w:pPr>
    </w:lvl>
    <w:lvl w:ilvl="2">
      <w:start w:val="1"/>
      <w:numFmt w:val="decimal"/>
      <w:pStyle w:val="3"/>
      <w:lvlText w:val="%1.%2.%3."/>
      <w:lvlJc w:val="left"/>
      <w:pPr>
        <w:tabs>
          <w:tab w:val="num" w:pos="1571"/>
        </w:tabs>
        <w:ind w:left="1134" w:hanging="28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>
    <w:nsid w:val="35A77F98"/>
    <w:multiLevelType w:val="hybridMultilevel"/>
    <w:tmpl w:val="8B5A8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077664"/>
    <w:multiLevelType w:val="hybridMultilevel"/>
    <w:tmpl w:val="01A68E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8">
    <w:nsid w:val="39E67F3A"/>
    <w:multiLevelType w:val="multilevel"/>
    <w:tmpl w:val="50483E4C"/>
    <w:styleLink w:val="WWNum12"/>
    <w:lvl w:ilvl="0">
      <w:numFmt w:val="bullet"/>
      <w:lvlText w:val="-"/>
      <w:lvlJc w:val="left"/>
    </w:lvl>
    <w:lvl w:ilvl="1">
      <w:start w:val="2013"/>
      <w:numFmt w:val="decimal"/>
      <w:lvlText w:val="%2"/>
      <w:lvlJc w:val="left"/>
    </w:lvl>
    <w:lvl w:ilvl="2">
      <w:start w:val="2013"/>
      <w:numFmt w:val="decimal"/>
      <w:lvlText w:val="%3"/>
      <w:lvlJc w:val="left"/>
    </w:lvl>
    <w:lvl w:ilvl="3">
      <w:start w:val="2013"/>
      <w:numFmt w:val="decimal"/>
      <w:lvlText w:val="%4"/>
      <w:lvlJc w:val="left"/>
    </w:lvl>
    <w:lvl w:ilvl="4">
      <w:start w:val="2013"/>
      <w:numFmt w:val="decimal"/>
      <w:lvlText w:val="%5"/>
      <w:lvlJc w:val="left"/>
    </w:lvl>
    <w:lvl w:ilvl="5">
      <w:start w:val="2013"/>
      <w:numFmt w:val="decimal"/>
      <w:lvlText w:val="%6"/>
      <w:lvlJc w:val="left"/>
    </w:lvl>
    <w:lvl w:ilvl="6">
      <w:start w:val="2013"/>
      <w:numFmt w:val="decimal"/>
      <w:lvlText w:val="%7"/>
      <w:lvlJc w:val="left"/>
    </w:lvl>
    <w:lvl w:ilvl="7">
      <w:start w:val="2013"/>
      <w:numFmt w:val="decimal"/>
      <w:lvlText w:val="%8"/>
      <w:lvlJc w:val="left"/>
    </w:lvl>
    <w:lvl w:ilvl="8">
      <w:start w:val="2013"/>
      <w:numFmt w:val="decimal"/>
      <w:lvlText w:val="%9"/>
      <w:lvlJc w:val="left"/>
    </w:lvl>
  </w:abstractNum>
  <w:abstractNum w:abstractNumId="29">
    <w:nsid w:val="3BDC15F6"/>
    <w:multiLevelType w:val="hybridMultilevel"/>
    <w:tmpl w:val="651A1E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2255836"/>
    <w:multiLevelType w:val="multilevel"/>
    <w:tmpl w:val="D408F65C"/>
    <w:styleLink w:val="WW8Num2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>
    <w:nsid w:val="43AA02F7"/>
    <w:multiLevelType w:val="hybridMultilevel"/>
    <w:tmpl w:val="B428DA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45075F84"/>
    <w:multiLevelType w:val="hybridMultilevel"/>
    <w:tmpl w:val="66F8A9D4"/>
    <w:lvl w:ilvl="0" w:tplc="0419000F">
      <w:start w:val="1"/>
      <w:numFmt w:val="decimal"/>
      <w:lvlText w:val="%1."/>
      <w:lvlJc w:val="left"/>
      <w:pPr>
        <w:ind w:left="807" w:hanging="360"/>
      </w:pPr>
    </w:lvl>
    <w:lvl w:ilvl="1" w:tplc="04190019">
      <w:start w:val="1"/>
      <w:numFmt w:val="lowerLetter"/>
      <w:lvlText w:val="%2."/>
      <w:lvlJc w:val="left"/>
      <w:pPr>
        <w:ind w:left="1527" w:hanging="360"/>
      </w:pPr>
    </w:lvl>
    <w:lvl w:ilvl="2" w:tplc="0419001B">
      <w:start w:val="1"/>
      <w:numFmt w:val="lowerRoman"/>
      <w:lvlText w:val="%3."/>
      <w:lvlJc w:val="right"/>
      <w:pPr>
        <w:ind w:left="2247" w:hanging="180"/>
      </w:pPr>
    </w:lvl>
    <w:lvl w:ilvl="3" w:tplc="0419000F">
      <w:start w:val="1"/>
      <w:numFmt w:val="decimal"/>
      <w:lvlText w:val="%4."/>
      <w:lvlJc w:val="left"/>
      <w:pPr>
        <w:ind w:left="2967" w:hanging="360"/>
      </w:pPr>
    </w:lvl>
    <w:lvl w:ilvl="4" w:tplc="04190019">
      <w:start w:val="1"/>
      <w:numFmt w:val="lowerLetter"/>
      <w:lvlText w:val="%5."/>
      <w:lvlJc w:val="left"/>
      <w:pPr>
        <w:ind w:left="3687" w:hanging="360"/>
      </w:pPr>
    </w:lvl>
    <w:lvl w:ilvl="5" w:tplc="0419001B">
      <w:start w:val="1"/>
      <w:numFmt w:val="lowerRoman"/>
      <w:lvlText w:val="%6."/>
      <w:lvlJc w:val="right"/>
      <w:pPr>
        <w:ind w:left="4407" w:hanging="180"/>
      </w:pPr>
    </w:lvl>
    <w:lvl w:ilvl="6" w:tplc="0419000F">
      <w:start w:val="1"/>
      <w:numFmt w:val="decimal"/>
      <w:lvlText w:val="%7."/>
      <w:lvlJc w:val="left"/>
      <w:pPr>
        <w:ind w:left="5127" w:hanging="360"/>
      </w:pPr>
    </w:lvl>
    <w:lvl w:ilvl="7" w:tplc="04190019">
      <w:start w:val="1"/>
      <w:numFmt w:val="lowerLetter"/>
      <w:lvlText w:val="%8."/>
      <w:lvlJc w:val="left"/>
      <w:pPr>
        <w:ind w:left="5847" w:hanging="360"/>
      </w:pPr>
    </w:lvl>
    <w:lvl w:ilvl="8" w:tplc="0419001B">
      <w:start w:val="1"/>
      <w:numFmt w:val="lowerRoman"/>
      <w:lvlText w:val="%9."/>
      <w:lvlJc w:val="right"/>
      <w:pPr>
        <w:ind w:left="6567" w:hanging="180"/>
      </w:pPr>
    </w:lvl>
  </w:abstractNum>
  <w:abstractNum w:abstractNumId="33">
    <w:nsid w:val="4661356D"/>
    <w:multiLevelType w:val="hybridMultilevel"/>
    <w:tmpl w:val="A0FC51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4A487CAA"/>
    <w:multiLevelType w:val="multilevel"/>
    <w:tmpl w:val="911A3814"/>
    <w:styleLink w:val="WWNum22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4C4A7F90"/>
    <w:multiLevelType w:val="multilevel"/>
    <w:tmpl w:val="3BAE0A84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6">
    <w:nsid w:val="4C9822BD"/>
    <w:multiLevelType w:val="multilevel"/>
    <w:tmpl w:val="B90C739E"/>
    <w:lvl w:ilvl="0">
      <w:start w:val="1"/>
      <w:numFmt w:val="decimal"/>
      <w:lvlText w:val="1.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2222B10"/>
    <w:multiLevelType w:val="hybridMultilevel"/>
    <w:tmpl w:val="2A6493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8">
    <w:nsid w:val="557D5B18"/>
    <w:multiLevelType w:val="hybridMultilevel"/>
    <w:tmpl w:val="D8CEFC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71037E3"/>
    <w:multiLevelType w:val="hybridMultilevel"/>
    <w:tmpl w:val="DC3A314C"/>
    <w:lvl w:ilvl="0" w:tplc="1092ECE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E85BC1"/>
    <w:multiLevelType w:val="multilevel"/>
    <w:tmpl w:val="18F0F308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65525267"/>
    <w:multiLevelType w:val="multilevel"/>
    <w:tmpl w:val="07DCC43A"/>
    <w:lvl w:ilvl="0">
      <w:start w:val="1"/>
      <w:numFmt w:val="decimal"/>
      <w:lvlText w:val="1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6FD4C50"/>
    <w:multiLevelType w:val="multilevel"/>
    <w:tmpl w:val="9F96A7B2"/>
    <w:lvl w:ilvl="0">
      <w:start w:val="1"/>
      <w:numFmt w:val="decimal"/>
      <w:lvlText w:val="%1."/>
      <w:lvlJc w:val="left"/>
      <w:pPr>
        <w:ind w:left="644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43">
    <w:nsid w:val="6A8974D6"/>
    <w:multiLevelType w:val="multilevel"/>
    <w:tmpl w:val="DBC6D8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A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A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A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A"/>
      </w:rPr>
    </w:lvl>
  </w:abstractNum>
  <w:abstractNum w:abstractNumId="44">
    <w:nsid w:val="6EDB06CC"/>
    <w:multiLevelType w:val="hybridMultilevel"/>
    <w:tmpl w:val="22DA4758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0A53E67"/>
    <w:multiLevelType w:val="multilevel"/>
    <w:tmpl w:val="85E885F0"/>
    <w:styleLink w:val="WWNum11"/>
    <w:lvl w:ilvl="0">
      <w:numFmt w:val="bullet"/>
      <w:lvlText w:val="-"/>
      <w:lvlJc w:val="left"/>
      <w:rPr>
        <w:rFonts w:ascii="0" w:hAnsi="0" w:cs="0"/>
      </w:rPr>
    </w:lvl>
    <w:lvl w:ilvl="1">
      <w:start w:val="2013"/>
      <w:numFmt w:val="decimal"/>
      <w:lvlText w:val="%2"/>
      <w:lvlJc w:val="left"/>
    </w:lvl>
    <w:lvl w:ilvl="2">
      <w:start w:val="2013"/>
      <w:numFmt w:val="decimal"/>
      <w:lvlText w:val="%3"/>
      <w:lvlJc w:val="left"/>
    </w:lvl>
    <w:lvl w:ilvl="3">
      <w:start w:val="2013"/>
      <w:numFmt w:val="decimal"/>
      <w:lvlText w:val="%4"/>
      <w:lvlJc w:val="left"/>
    </w:lvl>
    <w:lvl w:ilvl="4">
      <w:start w:val="2013"/>
      <w:numFmt w:val="decimal"/>
      <w:lvlText w:val="%5"/>
      <w:lvlJc w:val="left"/>
    </w:lvl>
    <w:lvl w:ilvl="5">
      <w:start w:val="2013"/>
      <w:numFmt w:val="decimal"/>
      <w:lvlText w:val="%6"/>
      <w:lvlJc w:val="left"/>
    </w:lvl>
    <w:lvl w:ilvl="6">
      <w:start w:val="2013"/>
      <w:numFmt w:val="decimal"/>
      <w:lvlText w:val="%7"/>
      <w:lvlJc w:val="left"/>
    </w:lvl>
    <w:lvl w:ilvl="7">
      <w:start w:val="2013"/>
      <w:numFmt w:val="decimal"/>
      <w:lvlText w:val="%8"/>
      <w:lvlJc w:val="left"/>
    </w:lvl>
    <w:lvl w:ilvl="8">
      <w:start w:val="2013"/>
      <w:numFmt w:val="decimal"/>
      <w:lvlText w:val="%9"/>
      <w:lvlJc w:val="left"/>
    </w:lvl>
  </w:abstractNum>
  <w:abstractNum w:abstractNumId="46">
    <w:nsid w:val="72CA0EC6"/>
    <w:multiLevelType w:val="multilevel"/>
    <w:tmpl w:val="EBE8D24C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47">
    <w:nsid w:val="7B80427E"/>
    <w:multiLevelType w:val="multilevel"/>
    <w:tmpl w:val="4BAA18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862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1942" w:hanging="72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022" w:hanging="1080"/>
      </w:pPr>
    </w:lvl>
    <w:lvl w:ilvl="6">
      <w:start w:val="1"/>
      <w:numFmt w:val="decimal"/>
      <w:isLgl/>
      <w:lvlText w:val="%1.%2.%3.%4.%5.%6.%7."/>
      <w:lvlJc w:val="left"/>
      <w:pPr>
        <w:ind w:left="3742" w:hanging="1440"/>
      </w:p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</w:lvl>
  </w:abstractNum>
  <w:abstractNum w:abstractNumId="48">
    <w:nsid w:val="7CA80183"/>
    <w:multiLevelType w:val="multilevel"/>
    <w:tmpl w:val="EE026A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862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1942" w:hanging="72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022" w:hanging="1080"/>
      </w:pPr>
    </w:lvl>
    <w:lvl w:ilvl="6">
      <w:start w:val="1"/>
      <w:numFmt w:val="decimal"/>
      <w:isLgl/>
      <w:lvlText w:val="%1.%2.%3.%4.%5.%6.%7."/>
      <w:lvlJc w:val="left"/>
      <w:pPr>
        <w:ind w:left="3742" w:hanging="1440"/>
      </w:p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</w:lvl>
  </w:abstractNum>
  <w:abstractNum w:abstractNumId="49">
    <w:nsid w:val="7EAB3FC1"/>
    <w:multiLevelType w:val="multilevel"/>
    <w:tmpl w:val="CE5AF3DC"/>
    <w:lvl w:ilvl="0">
      <w:start w:val="1"/>
      <w:numFmt w:val="decimal"/>
      <w:pStyle w:val="14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</w:lvl>
  </w:abstractNum>
  <w:num w:numId="1">
    <w:abstractNumId w:val="25"/>
  </w:num>
  <w:num w:numId="2">
    <w:abstractNumId w:val="49"/>
  </w:num>
  <w:num w:numId="3">
    <w:abstractNumId w:val="42"/>
  </w:num>
  <w:num w:numId="4">
    <w:abstractNumId w:val="7"/>
  </w:num>
  <w:num w:numId="5">
    <w:abstractNumId w:val="23"/>
  </w:num>
  <w:num w:numId="6">
    <w:abstractNumId w:val="32"/>
  </w:num>
  <w:num w:numId="7">
    <w:abstractNumId w:val="10"/>
  </w:num>
  <w:num w:numId="8">
    <w:abstractNumId w:val="45"/>
  </w:num>
  <w:num w:numId="9">
    <w:abstractNumId w:val="1"/>
  </w:num>
  <w:num w:numId="10">
    <w:abstractNumId w:val="2"/>
  </w:num>
  <w:num w:numId="11">
    <w:abstractNumId w:val="30"/>
  </w:num>
  <w:num w:numId="12">
    <w:abstractNumId w:val="28"/>
  </w:num>
  <w:num w:numId="13">
    <w:abstractNumId w:val="24"/>
  </w:num>
  <w:num w:numId="14">
    <w:abstractNumId w:val="0"/>
  </w:num>
  <w:num w:numId="15">
    <w:abstractNumId w:val="22"/>
  </w:num>
  <w:num w:numId="16">
    <w:abstractNumId w:val="41"/>
  </w:num>
  <w:num w:numId="17">
    <w:abstractNumId w:val="36"/>
  </w:num>
  <w:num w:numId="18">
    <w:abstractNumId w:val="16"/>
  </w:num>
  <w:num w:numId="19">
    <w:abstractNumId w:val="9"/>
  </w:num>
  <w:num w:numId="20">
    <w:abstractNumId w:val="21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3"/>
  </w:num>
  <w:num w:numId="24">
    <w:abstractNumId w:val="37"/>
  </w:num>
  <w:num w:numId="25">
    <w:abstractNumId w:val="11"/>
  </w:num>
  <w:num w:numId="26">
    <w:abstractNumId w:val="19"/>
  </w:num>
  <w:num w:numId="27">
    <w:abstractNumId w:val="17"/>
  </w:num>
  <w:num w:numId="28">
    <w:abstractNumId w:val="44"/>
  </w:num>
  <w:num w:numId="29">
    <w:abstractNumId w:val="35"/>
  </w:num>
  <w:num w:numId="3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3"/>
  </w:num>
  <w:num w:numId="33">
    <w:abstractNumId w:val="14"/>
  </w:num>
  <w:num w:numId="34">
    <w:abstractNumId w:val="31"/>
  </w:num>
  <w:num w:numId="35">
    <w:abstractNumId w:val="40"/>
  </w:num>
  <w:num w:numId="36">
    <w:abstractNumId w:val="18"/>
  </w:num>
  <w:num w:numId="37">
    <w:abstractNumId w:val="43"/>
  </w:num>
  <w:num w:numId="38">
    <w:abstractNumId w:val="39"/>
  </w:num>
  <w:num w:numId="39">
    <w:abstractNumId w:val="47"/>
  </w:num>
  <w:num w:numId="40">
    <w:abstractNumId w:val="15"/>
  </w:num>
  <w:num w:numId="41">
    <w:abstractNumId w:val="46"/>
  </w:num>
  <w:num w:numId="42">
    <w:abstractNumId w:val="26"/>
  </w:num>
  <w:num w:numId="43">
    <w:abstractNumId w:val="12"/>
  </w:num>
  <w:num w:numId="44">
    <w:abstractNumId w:val="38"/>
  </w:num>
  <w:num w:numId="45">
    <w:abstractNumId w:val="29"/>
  </w:num>
  <w:num w:numId="46">
    <w:abstractNumId w:val="8"/>
  </w:num>
  <w:num w:numId="4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1156"/>
    <w:rsid w:val="00000BB9"/>
    <w:rsid w:val="00002225"/>
    <w:rsid w:val="00002262"/>
    <w:rsid w:val="00002426"/>
    <w:rsid w:val="0000245E"/>
    <w:rsid w:val="0000298A"/>
    <w:rsid w:val="000040EC"/>
    <w:rsid w:val="00004680"/>
    <w:rsid w:val="00006C6F"/>
    <w:rsid w:val="0001317A"/>
    <w:rsid w:val="00013E63"/>
    <w:rsid w:val="00014C99"/>
    <w:rsid w:val="00016B17"/>
    <w:rsid w:val="00016E32"/>
    <w:rsid w:val="00017BD1"/>
    <w:rsid w:val="000217A9"/>
    <w:rsid w:val="000222D0"/>
    <w:rsid w:val="00023085"/>
    <w:rsid w:val="00030031"/>
    <w:rsid w:val="00030407"/>
    <w:rsid w:val="00030DAD"/>
    <w:rsid w:val="000313D3"/>
    <w:rsid w:val="00031DF1"/>
    <w:rsid w:val="00034DDB"/>
    <w:rsid w:val="0003583E"/>
    <w:rsid w:val="000359A4"/>
    <w:rsid w:val="00035AAD"/>
    <w:rsid w:val="000361CD"/>
    <w:rsid w:val="000402FB"/>
    <w:rsid w:val="000407C3"/>
    <w:rsid w:val="000423A1"/>
    <w:rsid w:val="00042AAB"/>
    <w:rsid w:val="000434AB"/>
    <w:rsid w:val="00044349"/>
    <w:rsid w:val="00051D30"/>
    <w:rsid w:val="00051FD7"/>
    <w:rsid w:val="00053DD2"/>
    <w:rsid w:val="000551FF"/>
    <w:rsid w:val="00057592"/>
    <w:rsid w:val="00060847"/>
    <w:rsid w:val="000631AD"/>
    <w:rsid w:val="00065B37"/>
    <w:rsid w:val="000669B6"/>
    <w:rsid w:val="00067A90"/>
    <w:rsid w:val="00070328"/>
    <w:rsid w:val="000707F0"/>
    <w:rsid w:val="00070DBE"/>
    <w:rsid w:val="00072541"/>
    <w:rsid w:val="000737D1"/>
    <w:rsid w:val="00073B97"/>
    <w:rsid w:val="00073D1C"/>
    <w:rsid w:val="00075459"/>
    <w:rsid w:val="000755C4"/>
    <w:rsid w:val="000756FE"/>
    <w:rsid w:val="00080279"/>
    <w:rsid w:val="0008273E"/>
    <w:rsid w:val="00083A1D"/>
    <w:rsid w:val="00085F62"/>
    <w:rsid w:val="00086A55"/>
    <w:rsid w:val="0008708C"/>
    <w:rsid w:val="00092CA5"/>
    <w:rsid w:val="00093B56"/>
    <w:rsid w:val="00097A34"/>
    <w:rsid w:val="000A00B3"/>
    <w:rsid w:val="000A01B8"/>
    <w:rsid w:val="000A12B9"/>
    <w:rsid w:val="000A1C9D"/>
    <w:rsid w:val="000A3314"/>
    <w:rsid w:val="000A4802"/>
    <w:rsid w:val="000A761E"/>
    <w:rsid w:val="000B0A21"/>
    <w:rsid w:val="000B1AB2"/>
    <w:rsid w:val="000B1F43"/>
    <w:rsid w:val="000B2C5D"/>
    <w:rsid w:val="000B2C6A"/>
    <w:rsid w:val="000B33E4"/>
    <w:rsid w:val="000B3FB4"/>
    <w:rsid w:val="000B4C07"/>
    <w:rsid w:val="000B5C71"/>
    <w:rsid w:val="000B6BC0"/>
    <w:rsid w:val="000C07D1"/>
    <w:rsid w:val="000C0942"/>
    <w:rsid w:val="000C18F4"/>
    <w:rsid w:val="000C2C43"/>
    <w:rsid w:val="000C2C6E"/>
    <w:rsid w:val="000C3186"/>
    <w:rsid w:val="000C322A"/>
    <w:rsid w:val="000C3682"/>
    <w:rsid w:val="000C39AD"/>
    <w:rsid w:val="000C3D3A"/>
    <w:rsid w:val="000C4E0E"/>
    <w:rsid w:val="000C50B6"/>
    <w:rsid w:val="000C5C07"/>
    <w:rsid w:val="000C64F1"/>
    <w:rsid w:val="000D003C"/>
    <w:rsid w:val="000D0D42"/>
    <w:rsid w:val="000D10E7"/>
    <w:rsid w:val="000D15D4"/>
    <w:rsid w:val="000D3B5C"/>
    <w:rsid w:val="000D3BAF"/>
    <w:rsid w:val="000D6BE5"/>
    <w:rsid w:val="000D78DB"/>
    <w:rsid w:val="000E0083"/>
    <w:rsid w:val="000E1064"/>
    <w:rsid w:val="000E3CF5"/>
    <w:rsid w:val="000E43C8"/>
    <w:rsid w:val="000E53F5"/>
    <w:rsid w:val="000E5955"/>
    <w:rsid w:val="000E5C39"/>
    <w:rsid w:val="000F1C37"/>
    <w:rsid w:val="000F2B6C"/>
    <w:rsid w:val="000F4B12"/>
    <w:rsid w:val="000F53E3"/>
    <w:rsid w:val="000F5801"/>
    <w:rsid w:val="000F6908"/>
    <w:rsid w:val="000F6F8E"/>
    <w:rsid w:val="000F7222"/>
    <w:rsid w:val="0010097D"/>
    <w:rsid w:val="0010202D"/>
    <w:rsid w:val="00102A26"/>
    <w:rsid w:val="00103341"/>
    <w:rsid w:val="00103886"/>
    <w:rsid w:val="00104557"/>
    <w:rsid w:val="00105D9E"/>
    <w:rsid w:val="001103C2"/>
    <w:rsid w:val="001105E0"/>
    <w:rsid w:val="00110B32"/>
    <w:rsid w:val="00111119"/>
    <w:rsid w:val="00112F2D"/>
    <w:rsid w:val="001158CA"/>
    <w:rsid w:val="00115F72"/>
    <w:rsid w:val="00116A45"/>
    <w:rsid w:val="00121767"/>
    <w:rsid w:val="00122DF9"/>
    <w:rsid w:val="00125A23"/>
    <w:rsid w:val="00125DA1"/>
    <w:rsid w:val="001265F7"/>
    <w:rsid w:val="001321B3"/>
    <w:rsid w:val="0013509E"/>
    <w:rsid w:val="00136B06"/>
    <w:rsid w:val="001378F9"/>
    <w:rsid w:val="00137EBB"/>
    <w:rsid w:val="00140E24"/>
    <w:rsid w:val="001415C4"/>
    <w:rsid w:val="001415FD"/>
    <w:rsid w:val="00145E44"/>
    <w:rsid w:val="0014688A"/>
    <w:rsid w:val="00146CBD"/>
    <w:rsid w:val="00147100"/>
    <w:rsid w:val="00147B66"/>
    <w:rsid w:val="00155115"/>
    <w:rsid w:val="0015669E"/>
    <w:rsid w:val="00160BA1"/>
    <w:rsid w:val="00160C9C"/>
    <w:rsid w:val="001619AE"/>
    <w:rsid w:val="0016258B"/>
    <w:rsid w:val="001664CA"/>
    <w:rsid w:val="0016693D"/>
    <w:rsid w:val="00167794"/>
    <w:rsid w:val="00170AE1"/>
    <w:rsid w:val="00170C21"/>
    <w:rsid w:val="001713F1"/>
    <w:rsid w:val="001718CD"/>
    <w:rsid w:val="00171ACB"/>
    <w:rsid w:val="00171D41"/>
    <w:rsid w:val="0017393B"/>
    <w:rsid w:val="00174E6A"/>
    <w:rsid w:val="00176C2D"/>
    <w:rsid w:val="00177385"/>
    <w:rsid w:val="00177BB0"/>
    <w:rsid w:val="00181E19"/>
    <w:rsid w:val="001820C8"/>
    <w:rsid w:val="00185A71"/>
    <w:rsid w:val="00185E50"/>
    <w:rsid w:val="00186AA8"/>
    <w:rsid w:val="00187DCF"/>
    <w:rsid w:val="001914B0"/>
    <w:rsid w:val="001918F1"/>
    <w:rsid w:val="0019283C"/>
    <w:rsid w:val="0019312A"/>
    <w:rsid w:val="001931C5"/>
    <w:rsid w:val="001937B5"/>
    <w:rsid w:val="0019438A"/>
    <w:rsid w:val="0019471C"/>
    <w:rsid w:val="001957D2"/>
    <w:rsid w:val="0019707D"/>
    <w:rsid w:val="001A2713"/>
    <w:rsid w:val="001A3683"/>
    <w:rsid w:val="001A42D0"/>
    <w:rsid w:val="001A4640"/>
    <w:rsid w:val="001A4A53"/>
    <w:rsid w:val="001A5565"/>
    <w:rsid w:val="001A6645"/>
    <w:rsid w:val="001A6DAC"/>
    <w:rsid w:val="001A6DB1"/>
    <w:rsid w:val="001A70A0"/>
    <w:rsid w:val="001A7F82"/>
    <w:rsid w:val="001B01A9"/>
    <w:rsid w:val="001B0D0D"/>
    <w:rsid w:val="001B3939"/>
    <w:rsid w:val="001B3C49"/>
    <w:rsid w:val="001B40B4"/>
    <w:rsid w:val="001B668E"/>
    <w:rsid w:val="001B7C0C"/>
    <w:rsid w:val="001C0F3C"/>
    <w:rsid w:val="001C1C9C"/>
    <w:rsid w:val="001C1F9D"/>
    <w:rsid w:val="001C220E"/>
    <w:rsid w:val="001C47FE"/>
    <w:rsid w:val="001C59DC"/>
    <w:rsid w:val="001C5E98"/>
    <w:rsid w:val="001C7E2B"/>
    <w:rsid w:val="001D00CE"/>
    <w:rsid w:val="001D0CB0"/>
    <w:rsid w:val="001D2BAB"/>
    <w:rsid w:val="001D31A7"/>
    <w:rsid w:val="001D31DD"/>
    <w:rsid w:val="001D5B04"/>
    <w:rsid w:val="001D5F80"/>
    <w:rsid w:val="001D63B1"/>
    <w:rsid w:val="001D65BE"/>
    <w:rsid w:val="001D6DDF"/>
    <w:rsid w:val="001D79AF"/>
    <w:rsid w:val="001E021D"/>
    <w:rsid w:val="001E0ED6"/>
    <w:rsid w:val="001E2148"/>
    <w:rsid w:val="001E22FB"/>
    <w:rsid w:val="001E297B"/>
    <w:rsid w:val="001E2ED0"/>
    <w:rsid w:val="001E328C"/>
    <w:rsid w:val="001E5193"/>
    <w:rsid w:val="001E6D16"/>
    <w:rsid w:val="001E7860"/>
    <w:rsid w:val="001E7EF2"/>
    <w:rsid w:val="001F09C2"/>
    <w:rsid w:val="001F1210"/>
    <w:rsid w:val="001F2443"/>
    <w:rsid w:val="001F28E0"/>
    <w:rsid w:val="001F3DC1"/>
    <w:rsid w:val="001F520B"/>
    <w:rsid w:val="001F541B"/>
    <w:rsid w:val="001F61B7"/>
    <w:rsid w:val="001F7B37"/>
    <w:rsid w:val="00200AA0"/>
    <w:rsid w:val="00201F74"/>
    <w:rsid w:val="002038BA"/>
    <w:rsid w:val="0020471F"/>
    <w:rsid w:val="002048DE"/>
    <w:rsid w:val="00206CCF"/>
    <w:rsid w:val="002074B4"/>
    <w:rsid w:val="002077F1"/>
    <w:rsid w:val="00210067"/>
    <w:rsid w:val="00211F1B"/>
    <w:rsid w:val="00213004"/>
    <w:rsid w:val="00213BC5"/>
    <w:rsid w:val="00216BF4"/>
    <w:rsid w:val="002176B0"/>
    <w:rsid w:val="0022215A"/>
    <w:rsid w:val="00223967"/>
    <w:rsid w:val="0022545A"/>
    <w:rsid w:val="00226F5E"/>
    <w:rsid w:val="00230298"/>
    <w:rsid w:val="00230927"/>
    <w:rsid w:val="00232CEF"/>
    <w:rsid w:val="002341BE"/>
    <w:rsid w:val="00237201"/>
    <w:rsid w:val="00241396"/>
    <w:rsid w:val="00241615"/>
    <w:rsid w:val="00241934"/>
    <w:rsid w:val="0024228A"/>
    <w:rsid w:val="0024241F"/>
    <w:rsid w:val="0024480C"/>
    <w:rsid w:val="00244C85"/>
    <w:rsid w:val="0024595D"/>
    <w:rsid w:val="00246F49"/>
    <w:rsid w:val="00247896"/>
    <w:rsid w:val="002504EF"/>
    <w:rsid w:val="00251575"/>
    <w:rsid w:val="00252100"/>
    <w:rsid w:val="002535B1"/>
    <w:rsid w:val="00253841"/>
    <w:rsid w:val="00254A12"/>
    <w:rsid w:val="00256C0A"/>
    <w:rsid w:val="0025762A"/>
    <w:rsid w:val="00257DC9"/>
    <w:rsid w:val="002604CE"/>
    <w:rsid w:val="00261675"/>
    <w:rsid w:val="002624E2"/>
    <w:rsid w:val="00262966"/>
    <w:rsid w:val="00262BB8"/>
    <w:rsid w:val="0026359F"/>
    <w:rsid w:val="00263748"/>
    <w:rsid w:val="00263C21"/>
    <w:rsid w:val="00264081"/>
    <w:rsid w:val="00264704"/>
    <w:rsid w:val="00267FD2"/>
    <w:rsid w:val="0027011C"/>
    <w:rsid w:val="002708C5"/>
    <w:rsid w:val="00273571"/>
    <w:rsid w:val="00273662"/>
    <w:rsid w:val="002744D3"/>
    <w:rsid w:val="002747A4"/>
    <w:rsid w:val="00275632"/>
    <w:rsid w:val="00275F6F"/>
    <w:rsid w:val="002768CF"/>
    <w:rsid w:val="00277408"/>
    <w:rsid w:val="00277427"/>
    <w:rsid w:val="00277714"/>
    <w:rsid w:val="0028184E"/>
    <w:rsid w:val="002832D2"/>
    <w:rsid w:val="00284519"/>
    <w:rsid w:val="00286C80"/>
    <w:rsid w:val="00286F24"/>
    <w:rsid w:val="0028704B"/>
    <w:rsid w:val="00287298"/>
    <w:rsid w:val="00287C4D"/>
    <w:rsid w:val="002916B0"/>
    <w:rsid w:val="002936CB"/>
    <w:rsid w:val="00293C6F"/>
    <w:rsid w:val="00294143"/>
    <w:rsid w:val="00294444"/>
    <w:rsid w:val="002947DB"/>
    <w:rsid w:val="0029487A"/>
    <w:rsid w:val="00295062"/>
    <w:rsid w:val="00295501"/>
    <w:rsid w:val="00295F7D"/>
    <w:rsid w:val="0029647E"/>
    <w:rsid w:val="002964A3"/>
    <w:rsid w:val="00297488"/>
    <w:rsid w:val="002A3A08"/>
    <w:rsid w:val="002A489F"/>
    <w:rsid w:val="002A61DA"/>
    <w:rsid w:val="002B08C4"/>
    <w:rsid w:val="002B295C"/>
    <w:rsid w:val="002B2DBA"/>
    <w:rsid w:val="002B31C0"/>
    <w:rsid w:val="002B4172"/>
    <w:rsid w:val="002B580E"/>
    <w:rsid w:val="002B5EE5"/>
    <w:rsid w:val="002B6217"/>
    <w:rsid w:val="002B639C"/>
    <w:rsid w:val="002B75ED"/>
    <w:rsid w:val="002C2C20"/>
    <w:rsid w:val="002C4A41"/>
    <w:rsid w:val="002D0301"/>
    <w:rsid w:val="002D03FE"/>
    <w:rsid w:val="002D09DA"/>
    <w:rsid w:val="002D11B0"/>
    <w:rsid w:val="002D33EB"/>
    <w:rsid w:val="002D35DB"/>
    <w:rsid w:val="002D3941"/>
    <w:rsid w:val="002D3EC8"/>
    <w:rsid w:val="002D5492"/>
    <w:rsid w:val="002D6270"/>
    <w:rsid w:val="002D62BC"/>
    <w:rsid w:val="002E026F"/>
    <w:rsid w:val="002E0445"/>
    <w:rsid w:val="002E519A"/>
    <w:rsid w:val="002E6795"/>
    <w:rsid w:val="002E6B09"/>
    <w:rsid w:val="002F01E1"/>
    <w:rsid w:val="002F102C"/>
    <w:rsid w:val="002F16E2"/>
    <w:rsid w:val="002F23AF"/>
    <w:rsid w:val="002F2B2B"/>
    <w:rsid w:val="002F2DA8"/>
    <w:rsid w:val="002F3B6A"/>
    <w:rsid w:val="002F42AB"/>
    <w:rsid w:val="002F4573"/>
    <w:rsid w:val="002F52FA"/>
    <w:rsid w:val="002F6BFE"/>
    <w:rsid w:val="003012A6"/>
    <w:rsid w:val="0030383E"/>
    <w:rsid w:val="00303E04"/>
    <w:rsid w:val="00304DCA"/>
    <w:rsid w:val="00305D36"/>
    <w:rsid w:val="0030671F"/>
    <w:rsid w:val="00306E99"/>
    <w:rsid w:val="00307517"/>
    <w:rsid w:val="00307A27"/>
    <w:rsid w:val="003102E4"/>
    <w:rsid w:val="00310CB9"/>
    <w:rsid w:val="00311603"/>
    <w:rsid w:val="00312D0B"/>
    <w:rsid w:val="003142EA"/>
    <w:rsid w:val="00314BFB"/>
    <w:rsid w:val="00314C66"/>
    <w:rsid w:val="00315633"/>
    <w:rsid w:val="00315728"/>
    <w:rsid w:val="00315885"/>
    <w:rsid w:val="00316A0F"/>
    <w:rsid w:val="00317D20"/>
    <w:rsid w:val="00320DB8"/>
    <w:rsid w:val="003218A8"/>
    <w:rsid w:val="00324E2E"/>
    <w:rsid w:val="00326342"/>
    <w:rsid w:val="00330266"/>
    <w:rsid w:val="00330CAB"/>
    <w:rsid w:val="00330D4C"/>
    <w:rsid w:val="00330F1D"/>
    <w:rsid w:val="00332408"/>
    <w:rsid w:val="0033255C"/>
    <w:rsid w:val="003334B8"/>
    <w:rsid w:val="003347B7"/>
    <w:rsid w:val="00334BE2"/>
    <w:rsid w:val="003374E4"/>
    <w:rsid w:val="00340460"/>
    <w:rsid w:val="00340DED"/>
    <w:rsid w:val="0034254E"/>
    <w:rsid w:val="00342791"/>
    <w:rsid w:val="00342912"/>
    <w:rsid w:val="00343774"/>
    <w:rsid w:val="00345BDB"/>
    <w:rsid w:val="00346C22"/>
    <w:rsid w:val="00346EA9"/>
    <w:rsid w:val="00350353"/>
    <w:rsid w:val="00352A6E"/>
    <w:rsid w:val="00353782"/>
    <w:rsid w:val="003542EE"/>
    <w:rsid w:val="00362495"/>
    <w:rsid w:val="00362FE2"/>
    <w:rsid w:val="00363437"/>
    <w:rsid w:val="003637AC"/>
    <w:rsid w:val="0036570D"/>
    <w:rsid w:val="00366FF8"/>
    <w:rsid w:val="00367A8C"/>
    <w:rsid w:val="00370F56"/>
    <w:rsid w:val="00371D70"/>
    <w:rsid w:val="00372A96"/>
    <w:rsid w:val="00376777"/>
    <w:rsid w:val="003818C4"/>
    <w:rsid w:val="00381A7D"/>
    <w:rsid w:val="003827DB"/>
    <w:rsid w:val="00382DBA"/>
    <w:rsid w:val="00382FD6"/>
    <w:rsid w:val="0038558E"/>
    <w:rsid w:val="003871F3"/>
    <w:rsid w:val="0038757D"/>
    <w:rsid w:val="0038781F"/>
    <w:rsid w:val="00390C35"/>
    <w:rsid w:val="00391B6A"/>
    <w:rsid w:val="00393CA2"/>
    <w:rsid w:val="00394EE9"/>
    <w:rsid w:val="003A053A"/>
    <w:rsid w:val="003A2D87"/>
    <w:rsid w:val="003A2FC6"/>
    <w:rsid w:val="003A3D11"/>
    <w:rsid w:val="003A42C6"/>
    <w:rsid w:val="003A4FAD"/>
    <w:rsid w:val="003A5D33"/>
    <w:rsid w:val="003A657F"/>
    <w:rsid w:val="003A75AA"/>
    <w:rsid w:val="003B204B"/>
    <w:rsid w:val="003B25C8"/>
    <w:rsid w:val="003B3626"/>
    <w:rsid w:val="003B368F"/>
    <w:rsid w:val="003B3FF2"/>
    <w:rsid w:val="003B4272"/>
    <w:rsid w:val="003B50B5"/>
    <w:rsid w:val="003B583D"/>
    <w:rsid w:val="003B6563"/>
    <w:rsid w:val="003B7A7F"/>
    <w:rsid w:val="003C16AC"/>
    <w:rsid w:val="003C1E70"/>
    <w:rsid w:val="003C20E9"/>
    <w:rsid w:val="003C4094"/>
    <w:rsid w:val="003C4B35"/>
    <w:rsid w:val="003C585E"/>
    <w:rsid w:val="003C5FC9"/>
    <w:rsid w:val="003C61B6"/>
    <w:rsid w:val="003C639D"/>
    <w:rsid w:val="003C644F"/>
    <w:rsid w:val="003C7445"/>
    <w:rsid w:val="003C7791"/>
    <w:rsid w:val="003D0C7E"/>
    <w:rsid w:val="003D1598"/>
    <w:rsid w:val="003D18C7"/>
    <w:rsid w:val="003D1DC5"/>
    <w:rsid w:val="003D41D8"/>
    <w:rsid w:val="003D6169"/>
    <w:rsid w:val="003D6E57"/>
    <w:rsid w:val="003D7EC5"/>
    <w:rsid w:val="003E01F2"/>
    <w:rsid w:val="003E078E"/>
    <w:rsid w:val="003E0A34"/>
    <w:rsid w:val="003E0BEF"/>
    <w:rsid w:val="003E5928"/>
    <w:rsid w:val="003F007D"/>
    <w:rsid w:val="003F06FA"/>
    <w:rsid w:val="003F0742"/>
    <w:rsid w:val="003F0CB8"/>
    <w:rsid w:val="003F1609"/>
    <w:rsid w:val="003F28CC"/>
    <w:rsid w:val="003F28D0"/>
    <w:rsid w:val="003F3BF2"/>
    <w:rsid w:val="003F3DCD"/>
    <w:rsid w:val="003F4166"/>
    <w:rsid w:val="003F4229"/>
    <w:rsid w:val="003F45C4"/>
    <w:rsid w:val="003F7256"/>
    <w:rsid w:val="00402CC9"/>
    <w:rsid w:val="00403B7D"/>
    <w:rsid w:val="00404C57"/>
    <w:rsid w:val="004058C2"/>
    <w:rsid w:val="00405CED"/>
    <w:rsid w:val="00405DF4"/>
    <w:rsid w:val="0040675D"/>
    <w:rsid w:val="004070BF"/>
    <w:rsid w:val="0041478A"/>
    <w:rsid w:val="00414986"/>
    <w:rsid w:val="00417EA4"/>
    <w:rsid w:val="004210AD"/>
    <w:rsid w:val="004211BD"/>
    <w:rsid w:val="004216D7"/>
    <w:rsid w:val="00421A70"/>
    <w:rsid w:val="00422A84"/>
    <w:rsid w:val="00423E20"/>
    <w:rsid w:val="00426D40"/>
    <w:rsid w:val="00427083"/>
    <w:rsid w:val="0043011C"/>
    <w:rsid w:val="00430519"/>
    <w:rsid w:val="0043129C"/>
    <w:rsid w:val="00433626"/>
    <w:rsid w:val="004342D4"/>
    <w:rsid w:val="004343E1"/>
    <w:rsid w:val="004354C0"/>
    <w:rsid w:val="004362B5"/>
    <w:rsid w:val="004371C2"/>
    <w:rsid w:val="00437895"/>
    <w:rsid w:val="004408B5"/>
    <w:rsid w:val="00440C3E"/>
    <w:rsid w:val="00440CBE"/>
    <w:rsid w:val="00440D81"/>
    <w:rsid w:val="00443A45"/>
    <w:rsid w:val="004454B8"/>
    <w:rsid w:val="00450AFF"/>
    <w:rsid w:val="00454870"/>
    <w:rsid w:val="00454F49"/>
    <w:rsid w:val="00455A66"/>
    <w:rsid w:val="00457C5F"/>
    <w:rsid w:val="004618AA"/>
    <w:rsid w:val="00461B36"/>
    <w:rsid w:val="00461F71"/>
    <w:rsid w:val="00462EE6"/>
    <w:rsid w:val="0046334B"/>
    <w:rsid w:val="004634C6"/>
    <w:rsid w:val="00464E95"/>
    <w:rsid w:val="0046614A"/>
    <w:rsid w:val="00466D8F"/>
    <w:rsid w:val="0047172B"/>
    <w:rsid w:val="00472A7B"/>
    <w:rsid w:val="0047326A"/>
    <w:rsid w:val="00473A52"/>
    <w:rsid w:val="00474A9F"/>
    <w:rsid w:val="004752FC"/>
    <w:rsid w:val="0047538C"/>
    <w:rsid w:val="004771DF"/>
    <w:rsid w:val="00482AC1"/>
    <w:rsid w:val="00483621"/>
    <w:rsid w:val="00484FB7"/>
    <w:rsid w:val="00485D41"/>
    <w:rsid w:val="00486427"/>
    <w:rsid w:val="00486D4D"/>
    <w:rsid w:val="00487981"/>
    <w:rsid w:val="004905D4"/>
    <w:rsid w:val="00493E87"/>
    <w:rsid w:val="00494649"/>
    <w:rsid w:val="00495D24"/>
    <w:rsid w:val="004965D4"/>
    <w:rsid w:val="00497D32"/>
    <w:rsid w:val="004A3362"/>
    <w:rsid w:val="004A3F88"/>
    <w:rsid w:val="004A4D4E"/>
    <w:rsid w:val="004B0DF6"/>
    <w:rsid w:val="004B105A"/>
    <w:rsid w:val="004B43A4"/>
    <w:rsid w:val="004B4494"/>
    <w:rsid w:val="004B72AB"/>
    <w:rsid w:val="004C1EDC"/>
    <w:rsid w:val="004C2640"/>
    <w:rsid w:val="004C29E2"/>
    <w:rsid w:val="004C30DE"/>
    <w:rsid w:val="004C3D55"/>
    <w:rsid w:val="004C68C4"/>
    <w:rsid w:val="004C7A73"/>
    <w:rsid w:val="004C7AA2"/>
    <w:rsid w:val="004D2131"/>
    <w:rsid w:val="004D3B88"/>
    <w:rsid w:val="004D5184"/>
    <w:rsid w:val="004D65B5"/>
    <w:rsid w:val="004D6A2D"/>
    <w:rsid w:val="004D77BE"/>
    <w:rsid w:val="004E11AD"/>
    <w:rsid w:val="004E1B49"/>
    <w:rsid w:val="004E242F"/>
    <w:rsid w:val="004E34FA"/>
    <w:rsid w:val="004E36BC"/>
    <w:rsid w:val="004E393B"/>
    <w:rsid w:val="004E4FFD"/>
    <w:rsid w:val="004E5B07"/>
    <w:rsid w:val="004E76D0"/>
    <w:rsid w:val="004F1A2F"/>
    <w:rsid w:val="004F2649"/>
    <w:rsid w:val="004F2A00"/>
    <w:rsid w:val="004F2E40"/>
    <w:rsid w:val="004F52AE"/>
    <w:rsid w:val="00500B83"/>
    <w:rsid w:val="00501D30"/>
    <w:rsid w:val="00501EE7"/>
    <w:rsid w:val="00502E05"/>
    <w:rsid w:val="00505266"/>
    <w:rsid w:val="005060DE"/>
    <w:rsid w:val="00506C94"/>
    <w:rsid w:val="00507208"/>
    <w:rsid w:val="0051100F"/>
    <w:rsid w:val="0051491E"/>
    <w:rsid w:val="00514E1B"/>
    <w:rsid w:val="0051616C"/>
    <w:rsid w:val="00520855"/>
    <w:rsid w:val="00520EAF"/>
    <w:rsid w:val="00521195"/>
    <w:rsid w:val="0052123B"/>
    <w:rsid w:val="00521B82"/>
    <w:rsid w:val="00522D4D"/>
    <w:rsid w:val="005241DB"/>
    <w:rsid w:val="005264D4"/>
    <w:rsid w:val="005277DC"/>
    <w:rsid w:val="00530244"/>
    <w:rsid w:val="005306C4"/>
    <w:rsid w:val="005317F6"/>
    <w:rsid w:val="00531B27"/>
    <w:rsid w:val="00532026"/>
    <w:rsid w:val="0053227D"/>
    <w:rsid w:val="00533E2B"/>
    <w:rsid w:val="00535171"/>
    <w:rsid w:val="005356BB"/>
    <w:rsid w:val="0053580C"/>
    <w:rsid w:val="00535A58"/>
    <w:rsid w:val="00536744"/>
    <w:rsid w:val="00536831"/>
    <w:rsid w:val="00536AB8"/>
    <w:rsid w:val="00537917"/>
    <w:rsid w:val="005415A5"/>
    <w:rsid w:val="005433D1"/>
    <w:rsid w:val="005442F1"/>
    <w:rsid w:val="005446A5"/>
    <w:rsid w:val="00546159"/>
    <w:rsid w:val="00546714"/>
    <w:rsid w:val="00550AE7"/>
    <w:rsid w:val="005514AD"/>
    <w:rsid w:val="0055166B"/>
    <w:rsid w:val="00551B4B"/>
    <w:rsid w:val="00555442"/>
    <w:rsid w:val="0055615D"/>
    <w:rsid w:val="00557990"/>
    <w:rsid w:val="00562875"/>
    <w:rsid w:val="00562EF5"/>
    <w:rsid w:val="005634C7"/>
    <w:rsid w:val="005644BF"/>
    <w:rsid w:val="005650E0"/>
    <w:rsid w:val="005664E8"/>
    <w:rsid w:val="005673C7"/>
    <w:rsid w:val="00567A5D"/>
    <w:rsid w:val="005705AA"/>
    <w:rsid w:val="00570810"/>
    <w:rsid w:val="005718B5"/>
    <w:rsid w:val="005726F7"/>
    <w:rsid w:val="00574908"/>
    <w:rsid w:val="00576BF6"/>
    <w:rsid w:val="00580289"/>
    <w:rsid w:val="00580AF3"/>
    <w:rsid w:val="0058322F"/>
    <w:rsid w:val="00584D53"/>
    <w:rsid w:val="00585DE8"/>
    <w:rsid w:val="005873EB"/>
    <w:rsid w:val="0059049A"/>
    <w:rsid w:val="00590882"/>
    <w:rsid w:val="0059159A"/>
    <w:rsid w:val="00591B2A"/>
    <w:rsid w:val="00591DD5"/>
    <w:rsid w:val="00592574"/>
    <w:rsid w:val="005925F5"/>
    <w:rsid w:val="0059487B"/>
    <w:rsid w:val="005951BE"/>
    <w:rsid w:val="00595B5D"/>
    <w:rsid w:val="00596902"/>
    <w:rsid w:val="00596FAB"/>
    <w:rsid w:val="005A54CA"/>
    <w:rsid w:val="005A6568"/>
    <w:rsid w:val="005A6E34"/>
    <w:rsid w:val="005B084D"/>
    <w:rsid w:val="005B145D"/>
    <w:rsid w:val="005B2895"/>
    <w:rsid w:val="005B40F2"/>
    <w:rsid w:val="005B4FAC"/>
    <w:rsid w:val="005B5855"/>
    <w:rsid w:val="005B5F62"/>
    <w:rsid w:val="005B6436"/>
    <w:rsid w:val="005B6642"/>
    <w:rsid w:val="005B7767"/>
    <w:rsid w:val="005C09D1"/>
    <w:rsid w:val="005C1F64"/>
    <w:rsid w:val="005C4146"/>
    <w:rsid w:val="005C4AA8"/>
    <w:rsid w:val="005C4F1E"/>
    <w:rsid w:val="005C7681"/>
    <w:rsid w:val="005D02DF"/>
    <w:rsid w:val="005D05F3"/>
    <w:rsid w:val="005D1936"/>
    <w:rsid w:val="005D20D7"/>
    <w:rsid w:val="005D35A7"/>
    <w:rsid w:val="005D3D8D"/>
    <w:rsid w:val="005D4A99"/>
    <w:rsid w:val="005D4C74"/>
    <w:rsid w:val="005D4FD4"/>
    <w:rsid w:val="005D5E68"/>
    <w:rsid w:val="005D7159"/>
    <w:rsid w:val="005E1156"/>
    <w:rsid w:val="005E1CAC"/>
    <w:rsid w:val="005E210A"/>
    <w:rsid w:val="005E38D6"/>
    <w:rsid w:val="005E4493"/>
    <w:rsid w:val="005E4CE0"/>
    <w:rsid w:val="005E564D"/>
    <w:rsid w:val="005E582E"/>
    <w:rsid w:val="005E5DEC"/>
    <w:rsid w:val="005E6496"/>
    <w:rsid w:val="005E6D53"/>
    <w:rsid w:val="005E7865"/>
    <w:rsid w:val="005E7C4B"/>
    <w:rsid w:val="005F3303"/>
    <w:rsid w:val="005F4407"/>
    <w:rsid w:val="005F5083"/>
    <w:rsid w:val="005F5310"/>
    <w:rsid w:val="005F5795"/>
    <w:rsid w:val="00600A01"/>
    <w:rsid w:val="00600D41"/>
    <w:rsid w:val="0060214E"/>
    <w:rsid w:val="00602280"/>
    <w:rsid w:val="00603D55"/>
    <w:rsid w:val="006052F9"/>
    <w:rsid w:val="006053F5"/>
    <w:rsid w:val="0060562A"/>
    <w:rsid w:val="0061166D"/>
    <w:rsid w:val="00612EDB"/>
    <w:rsid w:val="00613510"/>
    <w:rsid w:val="00613A7C"/>
    <w:rsid w:val="006154F4"/>
    <w:rsid w:val="006154F5"/>
    <w:rsid w:val="0061619F"/>
    <w:rsid w:val="0061676F"/>
    <w:rsid w:val="006175E4"/>
    <w:rsid w:val="006231B6"/>
    <w:rsid w:val="0062422A"/>
    <w:rsid w:val="00625879"/>
    <w:rsid w:val="00625CEB"/>
    <w:rsid w:val="0062674F"/>
    <w:rsid w:val="00630FC0"/>
    <w:rsid w:val="00632E70"/>
    <w:rsid w:val="00636C39"/>
    <w:rsid w:val="00636FDE"/>
    <w:rsid w:val="0064109B"/>
    <w:rsid w:val="00643596"/>
    <w:rsid w:val="006471B5"/>
    <w:rsid w:val="00647956"/>
    <w:rsid w:val="00647996"/>
    <w:rsid w:val="006506ED"/>
    <w:rsid w:val="0065091D"/>
    <w:rsid w:val="00650CAD"/>
    <w:rsid w:val="0065408D"/>
    <w:rsid w:val="00654AF8"/>
    <w:rsid w:val="00660DB0"/>
    <w:rsid w:val="00660FA9"/>
    <w:rsid w:val="00661D35"/>
    <w:rsid w:val="006629E7"/>
    <w:rsid w:val="006632C5"/>
    <w:rsid w:val="00664CEC"/>
    <w:rsid w:val="00672AC1"/>
    <w:rsid w:val="00672D26"/>
    <w:rsid w:val="00673C8C"/>
    <w:rsid w:val="00674030"/>
    <w:rsid w:val="00676006"/>
    <w:rsid w:val="0068019F"/>
    <w:rsid w:val="00680467"/>
    <w:rsid w:val="00681393"/>
    <w:rsid w:val="00685379"/>
    <w:rsid w:val="0068647C"/>
    <w:rsid w:val="0068672F"/>
    <w:rsid w:val="00690507"/>
    <w:rsid w:val="00692244"/>
    <w:rsid w:val="0069238B"/>
    <w:rsid w:val="0069279C"/>
    <w:rsid w:val="006930DB"/>
    <w:rsid w:val="006939F6"/>
    <w:rsid w:val="0069492F"/>
    <w:rsid w:val="0069532F"/>
    <w:rsid w:val="00695F44"/>
    <w:rsid w:val="006964AE"/>
    <w:rsid w:val="00696787"/>
    <w:rsid w:val="00696B4F"/>
    <w:rsid w:val="0069783B"/>
    <w:rsid w:val="006A1061"/>
    <w:rsid w:val="006A21EE"/>
    <w:rsid w:val="006A3BCA"/>
    <w:rsid w:val="006A5053"/>
    <w:rsid w:val="006A64C8"/>
    <w:rsid w:val="006A6F03"/>
    <w:rsid w:val="006A77A6"/>
    <w:rsid w:val="006A7DF0"/>
    <w:rsid w:val="006A7F81"/>
    <w:rsid w:val="006B0DC3"/>
    <w:rsid w:val="006B15EA"/>
    <w:rsid w:val="006B2565"/>
    <w:rsid w:val="006B2EAC"/>
    <w:rsid w:val="006B2FF3"/>
    <w:rsid w:val="006B302A"/>
    <w:rsid w:val="006B3906"/>
    <w:rsid w:val="006B47C7"/>
    <w:rsid w:val="006B4F30"/>
    <w:rsid w:val="006B6D17"/>
    <w:rsid w:val="006B7698"/>
    <w:rsid w:val="006C0F95"/>
    <w:rsid w:val="006C0FFF"/>
    <w:rsid w:val="006C13E3"/>
    <w:rsid w:val="006C15DE"/>
    <w:rsid w:val="006C29EF"/>
    <w:rsid w:val="006C2A4B"/>
    <w:rsid w:val="006C2F71"/>
    <w:rsid w:val="006C33ED"/>
    <w:rsid w:val="006C6A3C"/>
    <w:rsid w:val="006C72CF"/>
    <w:rsid w:val="006D15B2"/>
    <w:rsid w:val="006D46F3"/>
    <w:rsid w:val="006D6BF1"/>
    <w:rsid w:val="006D6C6F"/>
    <w:rsid w:val="006D6E8C"/>
    <w:rsid w:val="006D718B"/>
    <w:rsid w:val="006D7C2F"/>
    <w:rsid w:val="006E07EB"/>
    <w:rsid w:val="006E2A64"/>
    <w:rsid w:val="006E2E2A"/>
    <w:rsid w:val="006E4DEB"/>
    <w:rsid w:val="006E5B87"/>
    <w:rsid w:val="006E62F7"/>
    <w:rsid w:val="006E71A4"/>
    <w:rsid w:val="006F00F6"/>
    <w:rsid w:val="006F160B"/>
    <w:rsid w:val="006F1E85"/>
    <w:rsid w:val="006F2898"/>
    <w:rsid w:val="006F32D7"/>
    <w:rsid w:val="006F3AF7"/>
    <w:rsid w:val="006F3FA7"/>
    <w:rsid w:val="006F40DF"/>
    <w:rsid w:val="006F41C0"/>
    <w:rsid w:val="006F5A7E"/>
    <w:rsid w:val="006F5E66"/>
    <w:rsid w:val="006F79CD"/>
    <w:rsid w:val="006F7A42"/>
    <w:rsid w:val="0070062D"/>
    <w:rsid w:val="00701BD4"/>
    <w:rsid w:val="00702F20"/>
    <w:rsid w:val="00705646"/>
    <w:rsid w:val="00706E6A"/>
    <w:rsid w:val="00706F32"/>
    <w:rsid w:val="00707379"/>
    <w:rsid w:val="007078AA"/>
    <w:rsid w:val="0071106E"/>
    <w:rsid w:val="007118A3"/>
    <w:rsid w:val="007119CD"/>
    <w:rsid w:val="0071320B"/>
    <w:rsid w:val="007132E6"/>
    <w:rsid w:val="00713EAB"/>
    <w:rsid w:val="00715748"/>
    <w:rsid w:val="00716A5B"/>
    <w:rsid w:val="00717F70"/>
    <w:rsid w:val="00720B33"/>
    <w:rsid w:val="00723C40"/>
    <w:rsid w:val="0072413A"/>
    <w:rsid w:val="007244ED"/>
    <w:rsid w:val="007259A4"/>
    <w:rsid w:val="007265BE"/>
    <w:rsid w:val="00726683"/>
    <w:rsid w:val="00727399"/>
    <w:rsid w:val="00727BF2"/>
    <w:rsid w:val="00727C99"/>
    <w:rsid w:val="00730BC9"/>
    <w:rsid w:val="00732332"/>
    <w:rsid w:val="00733077"/>
    <w:rsid w:val="00733793"/>
    <w:rsid w:val="00733D62"/>
    <w:rsid w:val="007343BE"/>
    <w:rsid w:val="007346E5"/>
    <w:rsid w:val="00734F0A"/>
    <w:rsid w:val="00736EA8"/>
    <w:rsid w:val="00737C72"/>
    <w:rsid w:val="00737DF7"/>
    <w:rsid w:val="00740731"/>
    <w:rsid w:val="00740F99"/>
    <w:rsid w:val="007431BC"/>
    <w:rsid w:val="0074411E"/>
    <w:rsid w:val="0074520D"/>
    <w:rsid w:val="00746922"/>
    <w:rsid w:val="00750B10"/>
    <w:rsid w:val="00752153"/>
    <w:rsid w:val="00753ACC"/>
    <w:rsid w:val="007656A1"/>
    <w:rsid w:val="00767083"/>
    <w:rsid w:val="00772520"/>
    <w:rsid w:val="007750F1"/>
    <w:rsid w:val="00775993"/>
    <w:rsid w:val="0077794E"/>
    <w:rsid w:val="0078058B"/>
    <w:rsid w:val="00780B5B"/>
    <w:rsid w:val="0078100C"/>
    <w:rsid w:val="00781D59"/>
    <w:rsid w:val="0078242A"/>
    <w:rsid w:val="00783A95"/>
    <w:rsid w:val="00784C85"/>
    <w:rsid w:val="00787A46"/>
    <w:rsid w:val="00791B1D"/>
    <w:rsid w:val="00792060"/>
    <w:rsid w:val="00792F28"/>
    <w:rsid w:val="0079528B"/>
    <w:rsid w:val="00795A5A"/>
    <w:rsid w:val="00797BE6"/>
    <w:rsid w:val="00797EB2"/>
    <w:rsid w:val="007A06A5"/>
    <w:rsid w:val="007A186E"/>
    <w:rsid w:val="007A2192"/>
    <w:rsid w:val="007A22CB"/>
    <w:rsid w:val="007A3CBC"/>
    <w:rsid w:val="007A52DF"/>
    <w:rsid w:val="007A57F9"/>
    <w:rsid w:val="007B098F"/>
    <w:rsid w:val="007B0EEB"/>
    <w:rsid w:val="007B134F"/>
    <w:rsid w:val="007B1B92"/>
    <w:rsid w:val="007B2F65"/>
    <w:rsid w:val="007B4CC2"/>
    <w:rsid w:val="007B5E83"/>
    <w:rsid w:val="007B7159"/>
    <w:rsid w:val="007B71AB"/>
    <w:rsid w:val="007B7A96"/>
    <w:rsid w:val="007C1363"/>
    <w:rsid w:val="007C1C8D"/>
    <w:rsid w:val="007C66BC"/>
    <w:rsid w:val="007C6A2A"/>
    <w:rsid w:val="007C7D88"/>
    <w:rsid w:val="007D0D6F"/>
    <w:rsid w:val="007D6C9E"/>
    <w:rsid w:val="007D75B4"/>
    <w:rsid w:val="007E3782"/>
    <w:rsid w:val="007E3999"/>
    <w:rsid w:val="007E662E"/>
    <w:rsid w:val="007E73F4"/>
    <w:rsid w:val="007E7A22"/>
    <w:rsid w:val="007F0BBF"/>
    <w:rsid w:val="007F1376"/>
    <w:rsid w:val="007F1A68"/>
    <w:rsid w:val="007F2A61"/>
    <w:rsid w:val="007F2DE7"/>
    <w:rsid w:val="007F3347"/>
    <w:rsid w:val="007F4525"/>
    <w:rsid w:val="007F4D05"/>
    <w:rsid w:val="007F5815"/>
    <w:rsid w:val="007F7805"/>
    <w:rsid w:val="007F79C2"/>
    <w:rsid w:val="00800B61"/>
    <w:rsid w:val="00802B58"/>
    <w:rsid w:val="0080366C"/>
    <w:rsid w:val="008038E8"/>
    <w:rsid w:val="00803FA9"/>
    <w:rsid w:val="00804FF9"/>
    <w:rsid w:val="00805C1E"/>
    <w:rsid w:val="00807A1C"/>
    <w:rsid w:val="008107FD"/>
    <w:rsid w:val="00813534"/>
    <w:rsid w:val="00813B6D"/>
    <w:rsid w:val="00817858"/>
    <w:rsid w:val="00823091"/>
    <w:rsid w:val="0082618B"/>
    <w:rsid w:val="00826A1E"/>
    <w:rsid w:val="00827555"/>
    <w:rsid w:val="0083135C"/>
    <w:rsid w:val="00831761"/>
    <w:rsid w:val="00832180"/>
    <w:rsid w:val="0083266E"/>
    <w:rsid w:val="008364B0"/>
    <w:rsid w:val="008378A0"/>
    <w:rsid w:val="008418B8"/>
    <w:rsid w:val="008429A9"/>
    <w:rsid w:val="00842CD8"/>
    <w:rsid w:val="00844F2B"/>
    <w:rsid w:val="008467AA"/>
    <w:rsid w:val="00847297"/>
    <w:rsid w:val="00850200"/>
    <w:rsid w:val="00850308"/>
    <w:rsid w:val="00850DA6"/>
    <w:rsid w:val="008511DA"/>
    <w:rsid w:val="0085384F"/>
    <w:rsid w:val="00853D84"/>
    <w:rsid w:val="00854559"/>
    <w:rsid w:val="00855284"/>
    <w:rsid w:val="00855E66"/>
    <w:rsid w:val="00856287"/>
    <w:rsid w:val="00856A02"/>
    <w:rsid w:val="00856C5F"/>
    <w:rsid w:val="00860795"/>
    <w:rsid w:val="008624AC"/>
    <w:rsid w:val="00864ADE"/>
    <w:rsid w:val="008662E6"/>
    <w:rsid w:val="008665B3"/>
    <w:rsid w:val="008666E3"/>
    <w:rsid w:val="0086756E"/>
    <w:rsid w:val="008711E9"/>
    <w:rsid w:val="00871684"/>
    <w:rsid w:val="00872CD6"/>
    <w:rsid w:val="00872F42"/>
    <w:rsid w:val="0087476F"/>
    <w:rsid w:val="00875FDA"/>
    <w:rsid w:val="00876468"/>
    <w:rsid w:val="00876A71"/>
    <w:rsid w:val="00877F5B"/>
    <w:rsid w:val="00881B07"/>
    <w:rsid w:val="00882B8C"/>
    <w:rsid w:val="00883110"/>
    <w:rsid w:val="0088484C"/>
    <w:rsid w:val="00885929"/>
    <w:rsid w:val="00885F0E"/>
    <w:rsid w:val="00887B06"/>
    <w:rsid w:val="00893156"/>
    <w:rsid w:val="00893631"/>
    <w:rsid w:val="00893DAA"/>
    <w:rsid w:val="00893EF8"/>
    <w:rsid w:val="00894532"/>
    <w:rsid w:val="00897841"/>
    <w:rsid w:val="008A0C0F"/>
    <w:rsid w:val="008A2187"/>
    <w:rsid w:val="008A5460"/>
    <w:rsid w:val="008A5A5B"/>
    <w:rsid w:val="008A7DC0"/>
    <w:rsid w:val="008B0A10"/>
    <w:rsid w:val="008B2F85"/>
    <w:rsid w:val="008B3229"/>
    <w:rsid w:val="008B397C"/>
    <w:rsid w:val="008B7455"/>
    <w:rsid w:val="008C0294"/>
    <w:rsid w:val="008C14F4"/>
    <w:rsid w:val="008C362D"/>
    <w:rsid w:val="008C6222"/>
    <w:rsid w:val="008D05F1"/>
    <w:rsid w:val="008D0FEB"/>
    <w:rsid w:val="008D1EAF"/>
    <w:rsid w:val="008D2383"/>
    <w:rsid w:val="008D25DE"/>
    <w:rsid w:val="008D37A5"/>
    <w:rsid w:val="008D47A7"/>
    <w:rsid w:val="008D4DF8"/>
    <w:rsid w:val="008D5890"/>
    <w:rsid w:val="008E0E0C"/>
    <w:rsid w:val="008E1614"/>
    <w:rsid w:val="008E4CFB"/>
    <w:rsid w:val="008E516C"/>
    <w:rsid w:val="008E56E1"/>
    <w:rsid w:val="008E61A3"/>
    <w:rsid w:val="008E6C97"/>
    <w:rsid w:val="008F3634"/>
    <w:rsid w:val="008F3B93"/>
    <w:rsid w:val="008F5661"/>
    <w:rsid w:val="008F589E"/>
    <w:rsid w:val="008F681D"/>
    <w:rsid w:val="008F7586"/>
    <w:rsid w:val="00900F3D"/>
    <w:rsid w:val="00901329"/>
    <w:rsid w:val="0090568A"/>
    <w:rsid w:val="00906730"/>
    <w:rsid w:val="00906921"/>
    <w:rsid w:val="00907CE2"/>
    <w:rsid w:val="009102C3"/>
    <w:rsid w:val="00910494"/>
    <w:rsid w:val="00915AD6"/>
    <w:rsid w:val="00915AE6"/>
    <w:rsid w:val="00915B9E"/>
    <w:rsid w:val="00915C6B"/>
    <w:rsid w:val="00915F44"/>
    <w:rsid w:val="009164FC"/>
    <w:rsid w:val="00917478"/>
    <w:rsid w:val="00920B90"/>
    <w:rsid w:val="00921781"/>
    <w:rsid w:val="00922228"/>
    <w:rsid w:val="009249A4"/>
    <w:rsid w:val="00925300"/>
    <w:rsid w:val="00927528"/>
    <w:rsid w:val="00930E22"/>
    <w:rsid w:val="00931E61"/>
    <w:rsid w:val="00933F71"/>
    <w:rsid w:val="0093441A"/>
    <w:rsid w:val="00935346"/>
    <w:rsid w:val="00935984"/>
    <w:rsid w:val="009369A9"/>
    <w:rsid w:val="009377EB"/>
    <w:rsid w:val="00941FE8"/>
    <w:rsid w:val="00943EFC"/>
    <w:rsid w:val="00945E04"/>
    <w:rsid w:val="00946610"/>
    <w:rsid w:val="00954EB7"/>
    <w:rsid w:val="00956023"/>
    <w:rsid w:val="00956267"/>
    <w:rsid w:val="00956F4B"/>
    <w:rsid w:val="009608CD"/>
    <w:rsid w:val="009623C3"/>
    <w:rsid w:val="0096249B"/>
    <w:rsid w:val="00963232"/>
    <w:rsid w:val="009638BB"/>
    <w:rsid w:val="00964FB0"/>
    <w:rsid w:val="0096599C"/>
    <w:rsid w:val="00965B77"/>
    <w:rsid w:val="00965CAC"/>
    <w:rsid w:val="00966A5D"/>
    <w:rsid w:val="0096724C"/>
    <w:rsid w:val="00972319"/>
    <w:rsid w:val="009723CD"/>
    <w:rsid w:val="0097269C"/>
    <w:rsid w:val="00974485"/>
    <w:rsid w:val="009745CC"/>
    <w:rsid w:val="009749F9"/>
    <w:rsid w:val="00974B10"/>
    <w:rsid w:val="00977EFA"/>
    <w:rsid w:val="009813BB"/>
    <w:rsid w:val="00983858"/>
    <w:rsid w:val="00983E3D"/>
    <w:rsid w:val="009849C7"/>
    <w:rsid w:val="009858D8"/>
    <w:rsid w:val="00986140"/>
    <w:rsid w:val="0098625D"/>
    <w:rsid w:val="009870B4"/>
    <w:rsid w:val="00987C6E"/>
    <w:rsid w:val="0099001C"/>
    <w:rsid w:val="00990F48"/>
    <w:rsid w:val="00991058"/>
    <w:rsid w:val="00993708"/>
    <w:rsid w:val="00995047"/>
    <w:rsid w:val="00995183"/>
    <w:rsid w:val="00995C3A"/>
    <w:rsid w:val="00996336"/>
    <w:rsid w:val="00996851"/>
    <w:rsid w:val="00997F9A"/>
    <w:rsid w:val="009A18AE"/>
    <w:rsid w:val="009A294B"/>
    <w:rsid w:val="009A2D36"/>
    <w:rsid w:val="009A3EA8"/>
    <w:rsid w:val="009A4913"/>
    <w:rsid w:val="009A515D"/>
    <w:rsid w:val="009A5A50"/>
    <w:rsid w:val="009B2F2F"/>
    <w:rsid w:val="009B3D6B"/>
    <w:rsid w:val="009B41FC"/>
    <w:rsid w:val="009B47D5"/>
    <w:rsid w:val="009B5098"/>
    <w:rsid w:val="009B6420"/>
    <w:rsid w:val="009B6A8A"/>
    <w:rsid w:val="009B6CEA"/>
    <w:rsid w:val="009C0B7B"/>
    <w:rsid w:val="009C246E"/>
    <w:rsid w:val="009C6571"/>
    <w:rsid w:val="009C744B"/>
    <w:rsid w:val="009D1669"/>
    <w:rsid w:val="009D23B2"/>
    <w:rsid w:val="009D2A1E"/>
    <w:rsid w:val="009D3402"/>
    <w:rsid w:val="009D4D2A"/>
    <w:rsid w:val="009D5D5C"/>
    <w:rsid w:val="009D5DB4"/>
    <w:rsid w:val="009E0A9E"/>
    <w:rsid w:val="009E1574"/>
    <w:rsid w:val="009E2565"/>
    <w:rsid w:val="009E2883"/>
    <w:rsid w:val="009E5A17"/>
    <w:rsid w:val="009F0477"/>
    <w:rsid w:val="009F0E24"/>
    <w:rsid w:val="009F1D50"/>
    <w:rsid w:val="009F3011"/>
    <w:rsid w:val="009F3274"/>
    <w:rsid w:val="009F438D"/>
    <w:rsid w:val="009F4904"/>
    <w:rsid w:val="009F61C7"/>
    <w:rsid w:val="009F6FD1"/>
    <w:rsid w:val="00A01A09"/>
    <w:rsid w:val="00A020F3"/>
    <w:rsid w:val="00A02748"/>
    <w:rsid w:val="00A033B8"/>
    <w:rsid w:val="00A036F2"/>
    <w:rsid w:val="00A06D4A"/>
    <w:rsid w:val="00A074BF"/>
    <w:rsid w:val="00A10043"/>
    <w:rsid w:val="00A116C3"/>
    <w:rsid w:val="00A12BE7"/>
    <w:rsid w:val="00A1428A"/>
    <w:rsid w:val="00A14C68"/>
    <w:rsid w:val="00A1527D"/>
    <w:rsid w:val="00A164EF"/>
    <w:rsid w:val="00A17713"/>
    <w:rsid w:val="00A1771B"/>
    <w:rsid w:val="00A17C4B"/>
    <w:rsid w:val="00A17EC5"/>
    <w:rsid w:val="00A2005A"/>
    <w:rsid w:val="00A2056E"/>
    <w:rsid w:val="00A21407"/>
    <w:rsid w:val="00A25EEA"/>
    <w:rsid w:val="00A25F57"/>
    <w:rsid w:val="00A274E9"/>
    <w:rsid w:val="00A32DB6"/>
    <w:rsid w:val="00A37C2C"/>
    <w:rsid w:val="00A400E1"/>
    <w:rsid w:val="00A4018F"/>
    <w:rsid w:val="00A435B3"/>
    <w:rsid w:val="00A44584"/>
    <w:rsid w:val="00A44B73"/>
    <w:rsid w:val="00A455BF"/>
    <w:rsid w:val="00A458FC"/>
    <w:rsid w:val="00A459B2"/>
    <w:rsid w:val="00A46082"/>
    <w:rsid w:val="00A4644D"/>
    <w:rsid w:val="00A472C3"/>
    <w:rsid w:val="00A47F96"/>
    <w:rsid w:val="00A502CC"/>
    <w:rsid w:val="00A50E89"/>
    <w:rsid w:val="00A51D23"/>
    <w:rsid w:val="00A54CF1"/>
    <w:rsid w:val="00A56768"/>
    <w:rsid w:val="00A56B4D"/>
    <w:rsid w:val="00A56E74"/>
    <w:rsid w:val="00A57E49"/>
    <w:rsid w:val="00A6027B"/>
    <w:rsid w:val="00A61149"/>
    <w:rsid w:val="00A64359"/>
    <w:rsid w:val="00A6456C"/>
    <w:rsid w:val="00A646E3"/>
    <w:rsid w:val="00A6675B"/>
    <w:rsid w:val="00A67F9E"/>
    <w:rsid w:val="00A716EE"/>
    <w:rsid w:val="00A71C78"/>
    <w:rsid w:val="00A71CBE"/>
    <w:rsid w:val="00A71E7F"/>
    <w:rsid w:val="00A73313"/>
    <w:rsid w:val="00A73D71"/>
    <w:rsid w:val="00A75A8C"/>
    <w:rsid w:val="00A7616E"/>
    <w:rsid w:val="00A835A2"/>
    <w:rsid w:val="00A847B6"/>
    <w:rsid w:val="00A8551F"/>
    <w:rsid w:val="00A8565C"/>
    <w:rsid w:val="00A867F3"/>
    <w:rsid w:val="00A8756F"/>
    <w:rsid w:val="00A8769D"/>
    <w:rsid w:val="00A87CEF"/>
    <w:rsid w:val="00A87E71"/>
    <w:rsid w:val="00A87FFE"/>
    <w:rsid w:val="00A9037F"/>
    <w:rsid w:val="00A905B0"/>
    <w:rsid w:val="00A916BB"/>
    <w:rsid w:val="00A929CF"/>
    <w:rsid w:val="00AA21DE"/>
    <w:rsid w:val="00AA26C1"/>
    <w:rsid w:val="00AA3458"/>
    <w:rsid w:val="00AA3B93"/>
    <w:rsid w:val="00AA6CD2"/>
    <w:rsid w:val="00AB070B"/>
    <w:rsid w:val="00AB0740"/>
    <w:rsid w:val="00AB1F1C"/>
    <w:rsid w:val="00AB3833"/>
    <w:rsid w:val="00AB4480"/>
    <w:rsid w:val="00AB58E2"/>
    <w:rsid w:val="00AB6AD3"/>
    <w:rsid w:val="00AC05E2"/>
    <w:rsid w:val="00AC1B78"/>
    <w:rsid w:val="00AC22B1"/>
    <w:rsid w:val="00AC2915"/>
    <w:rsid w:val="00AC293D"/>
    <w:rsid w:val="00AC3249"/>
    <w:rsid w:val="00AC43B4"/>
    <w:rsid w:val="00AC5E0F"/>
    <w:rsid w:val="00AC677B"/>
    <w:rsid w:val="00AC6A71"/>
    <w:rsid w:val="00AC6DB2"/>
    <w:rsid w:val="00AD3CF8"/>
    <w:rsid w:val="00AE02DD"/>
    <w:rsid w:val="00AE0A84"/>
    <w:rsid w:val="00AE0FFA"/>
    <w:rsid w:val="00AE3509"/>
    <w:rsid w:val="00AF191D"/>
    <w:rsid w:val="00AF2404"/>
    <w:rsid w:val="00AF3AC9"/>
    <w:rsid w:val="00AF4115"/>
    <w:rsid w:val="00AF4908"/>
    <w:rsid w:val="00AF49E1"/>
    <w:rsid w:val="00AF642C"/>
    <w:rsid w:val="00AF6ED2"/>
    <w:rsid w:val="00B009C0"/>
    <w:rsid w:val="00B00AB4"/>
    <w:rsid w:val="00B02DD4"/>
    <w:rsid w:val="00B032E3"/>
    <w:rsid w:val="00B06616"/>
    <w:rsid w:val="00B07F1B"/>
    <w:rsid w:val="00B10A26"/>
    <w:rsid w:val="00B134EE"/>
    <w:rsid w:val="00B13608"/>
    <w:rsid w:val="00B13A2A"/>
    <w:rsid w:val="00B15F3D"/>
    <w:rsid w:val="00B21789"/>
    <w:rsid w:val="00B24E84"/>
    <w:rsid w:val="00B26A83"/>
    <w:rsid w:val="00B30F66"/>
    <w:rsid w:val="00B33F43"/>
    <w:rsid w:val="00B34349"/>
    <w:rsid w:val="00B3452C"/>
    <w:rsid w:val="00B359F5"/>
    <w:rsid w:val="00B3656B"/>
    <w:rsid w:val="00B40C03"/>
    <w:rsid w:val="00B41861"/>
    <w:rsid w:val="00B43814"/>
    <w:rsid w:val="00B45D6E"/>
    <w:rsid w:val="00B464B4"/>
    <w:rsid w:val="00B478C0"/>
    <w:rsid w:val="00B5100E"/>
    <w:rsid w:val="00B523F4"/>
    <w:rsid w:val="00B56962"/>
    <w:rsid w:val="00B57694"/>
    <w:rsid w:val="00B57F16"/>
    <w:rsid w:val="00B600E2"/>
    <w:rsid w:val="00B61F39"/>
    <w:rsid w:val="00B6365A"/>
    <w:rsid w:val="00B6402A"/>
    <w:rsid w:val="00B6406B"/>
    <w:rsid w:val="00B64B2C"/>
    <w:rsid w:val="00B6604A"/>
    <w:rsid w:val="00B700D1"/>
    <w:rsid w:val="00B715C0"/>
    <w:rsid w:val="00B722C9"/>
    <w:rsid w:val="00B7242B"/>
    <w:rsid w:val="00B72601"/>
    <w:rsid w:val="00B72FA7"/>
    <w:rsid w:val="00B738D1"/>
    <w:rsid w:val="00B7406A"/>
    <w:rsid w:val="00B76487"/>
    <w:rsid w:val="00B7692E"/>
    <w:rsid w:val="00B7798A"/>
    <w:rsid w:val="00B810AE"/>
    <w:rsid w:val="00B8238B"/>
    <w:rsid w:val="00B82F4C"/>
    <w:rsid w:val="00B85368"/>
    <w:rsid w:val="00B85E86"/>
    <w:rsid w:val="00B86011"/>
    <w:rsid w:val="00B86700"/>
    <w:rsid w:val="00B87EC5"/>
    <w:rsid w:val="00B909B3"/>
    <w:rsid w:val="00B915AE"/>
    <w:rsid w:val="00B93D23"/>
    <w:rsid w:val="00B955F5"/>
    <w:rsid w:val="00B95A02"/>
    <w:rsid w:val="00B9676D"/>
    <w:rsid w:val="00B967B2"/>
    <w:rsid w:val="00B96FC1"/>
    <w:rsid w:val="00B970DA"/>
    <w:rsid w:val="00B97C90"/>
    <w:rsid w:val="00BA0D18"/>
    <w:rsid w:val="00BA1342"/>
    <w:rsid w:val="00BA17F2"/>
    <w:rsid w:val="00BA2036"/>
    <w:rsid w:val="00BA2C46"/>
    <w:rsid w:val="00BA3897"/>
    <w:rsid w:val="00BA3C2E"/>
    <w:rsid w:val="00BA3D6C"/>
    <w:rsid w:val="00BA41FA"/>
    <w:rsid w:val="00BA616A"/>
    <w:rsid w:val="00BA61E0"/>
    <w:rsid w:val="00BA6E68"/>
    <w:rsid w:val="00BA72C5"/>
    <w:rsid w:val="00BA767D"/>
    <w:rsid w:val="00BB2502"/>
    <w:rsid w:val="00BB3FA1"/>
    <w:rsid w:val="00BB6E3E"/>
    <w:rsid w:val="00BC02B3"/>
    <w:rsid w:val="00BC12C6"/>
    <w:rsid w:val="00BC2A41"/>
    <w:rsid w:val="00BC49EC"/>
    <w:rsid w:val="00BC4CCE"/>
    <w:rsid w:val="00BC606D"/>
    <w:rsid w:val="00BC7070"/>
    <w:rsid w:val="00BC783C"/>
    <w:rsid w:val="00BD0793"/>
    <w:rsid w:val="00BD0CFB"/>
    <w:rsid w:val="00BD1609"/>
    <w:rsid w:val="00BD1D19"/>
    <w:rsid w:val="00BD43B6"/>
    <w:rsid w:val="00BD4611"/>
    <w:rsid w:val="00BD481F"/>
    <w:rsid w:val="00BD54DF"/>
    <w:rsid w:val="00BD7CC8"/>
    <w:rsid w:val="00BE1280"/>
    <w:rsid w:val="00BE3E46"/>
    <w:rsid w:val="00BE4F6E"/>
    <w:rsid w:val="00BE60BE"/>
    <w:rsid w:val="00BF0651"/>
    <w:rsid w:val="00BF0891"/>
    <w:rsid w:val="00BF1976"/>
    <w:rsid w:val="00BF2E86"/>
    <w:rsid w:val="00BF53DD"/>
    <w:rsid w:val="00BF56FE"/>
    <w:rsid w:val="00BF7F29"/>
    <w:rsid w:val="00C01431"/>
    <w:rsid w:val="00C02392"/>
    <w:rsid w:val="00C03177"/>
    <w:rsid w:val="00C04938"/>
    <w:rsid w:val="00C06BC4"/>
    <w:rsid w:val="00C07C80"/>
    <w:rsid w:val="00C10AD1"/>
    <w:rsid w:val="00C12968"/>
    <w:rsid w:val="00C12F03"/>
    <w:rsid w:val="00C14B2B"/>
    <w:rsid w:val="00C16C6F"/>
    <w:rsid w:val="00C16C93"/>
    <w:rsid w:val="00C17B1B"/>
    <w:rsid w:val="00C201AA"/>
    <w:rsid w:val="00C20EF1"/>
    <w:rsid w:val="00C2116A"/>
    <w:rsid w:val="00C21351"/>
    <w:rsid w:val="00C222E1"/>
    <w:rsid w:val="00C24670"/>
    <w:rsid w:val="00C250B6"/>
    <w:rsid w:val="00C25367"/>
    <w:rsid w:val="00C259C0"/>
    <w:rsid w:val="00C25A56"/>
    <w:rsid w:val="00C264F6"/>
    <w:rsid w:val="00C27798"/>
    <w:rsid w:val="00C27C91"/>
    <w:rsid w:val="00C30513"/>
    <w:rsid w:val="00C31E8E"/>
    <w:rsid w:val="00C32083"/>
    <w:rsid w:val="00C326C2"/>
    <w:rsid w:val="00C32F49"/>
    <w:rsid w:val="00C33681"/>
    <w:rsid w:val="00C33B36"/>
    <w:rsid w:val="00C421F8"/>
    <w:rsid w:val="00C43911"/>
    <w:rsid w:val="00C44415"/>
    <w:rsid w:val="00C44677"/>
    <w:rsid w:val="00C451F2"/>
    <w:rsid w:val="00C457B1"/>
    <w:rsid w:val="00C4727A"/>
    <w:rsid w:val="00C51FBB"/>
    <w:rsid w:val="00C538B7"/>
    <w:rsid w:val="00C56623"/>
    <w:rsid w:val="00C56E11"/>
    <w:rsid w:val="00C60CE9"/>
    <w:rsid w:val="00C61FA6"/>
    <w:rsid w:val="00C62996"/>
    <w:rsid w:val="00C641FC"/>
    <w:rsid w:val="00C65984"/>
    <w:rsid w:val="00C65B55"/>
    <w:rsid w:val="00C66298"/>
    <w:rsid w:val="00C66E27"/>
    <w:rsid w:val="00C670E7"/>
    <w:rsid w:val="00C6734D"/>
    <w:rsid w:val="00C7170F"/>
    <w:rsid w:val="00C73E45"/>
    <w:rsid w:val="00C73F6A"/>
    <w:rsid w:val="00C74530"/>
    <w:rsid w:val="00C74B77"/>
    <w:rsid w:val="00C754CF"/>
    <w:rsid w:val="00C75DB5"/>
    <w:rsid w:val="00C82235"/>
    <w:rsid w:val="00C8269D"/>
    <w:rsid w:val="00C82E2F"/>
    <w:rsid w:val="00C8339E"/>
    <w:rsid w:val="00C84C20"/>
    <w:rsid w:val="00C87CEC"/>
    <w:rsid w:val="00C9035A"/>
    <w:rsid w:val="00C90CA0"/>
    <w:rsid w:val="00C93153"/>
    <w:rsid w:val="00C939A1"/>
    <w:rsid w:val="00CA019B"/>
    <w:rsid w:val="00CA06E6"/>
    <w:rsid w:val="00CA12F3"/>
    <w:rsid w:val="00CA254A"/>
    <w:rsid w:val="00CA2E90"/>
    <w:rsid w:val="00CA321A"/>
    <w:rsid w:val="00CA349E"/>
    <w:rsid w:val="00CA3C8F"/>
    <w:rsid w:val="00CA4940"/>
    <w:rsid w:val="00CA4A43"/>
    <w:rsid w:val="00CA50BB"/>
    <w:rsid w:val="00CA5E63"/>
    <w:rsid w:val="00CB0804"/>
    <w:rsid w:val="00CB127A"/>
    <w:rsid w:val="00CB1725"/>
    <w:rsid w:val="00CB1D96"/>
    <w:rsid w:val="00CB2232"/>
    <w:rsid w:val="00CC1997"/>
    <w:rsid w:val="00CC1B47"/>
    <w:rsid w:val="00CC2328"/>
    <w:rsid w:val="00CC5F6D"/>
    <w:rsid w:val="00CC7D09"/>
    <w:rsid w:val="00CC7DB5"/>
    <w:rsid w:val="00CD0498"/>
    <w:rsid w:val="00CD06A0"/>
    <w:rsid w:val="00CD0A8F"/>
    <w:rsid w:val="00CD2306"/>
    <w:rsid w:val="00CD3F40"/>
    <w:rsid w:val="00CD4306"/>
    <w:rsid w:val="00CD4710"/>
    <w:rsid w:val="00CD58A2"/>
    <w:rsid w:val="00CD5B4E"/>
    <w:rsid w:val="00CD6EFF"/>
    <w:rsid w:val="00CD702C"/>
    <w:rsid w:val="00CD7177"/>
    <w:rsid w:val="00CD771D"/>
    <w:rsid w:val="00CE27B2"/>
    <w:rsid w:val="00CE56D1"/>
    <w:rsid w:val="00CE68A9"/>
    <w:rsid w:val="00CF252A"/>
    <w:rsid w:val="00CF6580"/>
    <w:rsid w:val="00CF66BD"/>
    <w:rsid w:val="00CF70FE"/>
    <w:rsid w:val="00D020F7"/>
    <w:rsid w:val="00D042C7"/>
    <w:rsid w:val="00D04352"/>
    <w:rsid w:val="00D075CB"/>
    <w:rsid w:val="00D12AD3"/>
    <w:rsid w:val="00D12C2C"/>
    <w:rsid w:val="00D13DF1"/>
    <w:rsid w:val="00D153DE"/>
    <w:rsid w:val="00D156D4"/>
    <w:rsid w:val="00D16E45"/>
    <w:rsid w:val="00D17698"/>
    <w:rsid w:val="00D202C4"/>
    <w:rsid w:val="00D21BAB"/>
    <w:rsid w:val="00D21FF4"/>
    <w:rsid w:val="00D22E9E"/>
    <w:rsid w:val="00D23331"/>
    <w:rsid w:val="00D235E3"/>
    <w:rsid w:val="00D24B61"/>
    <w:rsid w:val="00D263CF"/>
    <w:rsid w:val="00D26BE2"/>
    <w:rsid w:val="00D317D7"/>
    <w:rsid w:val="00D31D6B"/>
    <w:rsid w:val="00D3339A"/>
    <w:rsid w:val="00D34B0E"/>
    <w:rsid w:val="00D35F29"/>
    <w:rsid w:val="00D378DF"/>
    <w:rsid w:val="00D40E0A"/>
    <w:rsid w:val="00D411FE"/>
    <w:rsid w:val="00D41A54"/>
    <w:rsid w:val="00D41C29"/>
    <w:rsid w:val="00D4371E"/>
    <w:rsid w:val="00D438A2"/>
    <w:rsid w:val="00D4398A"/>
    <w:rsid w:val="00D44134"/>
    <w:rsid w:val="00D441B8"/>
    <w:rsid w:val="00D44EF9"/>
    <w:rsid w:val="00D44FDD"/>
    <w:rsid w:val="00D462D3"/>
    <w:rsid w:val="00D467B3"/>
    <w:rsid w:val="00D47603"/>
    <w:rsid w:val="00D47F20"/>
    <w:rsid w:val="00D501B4"/>
    <w:rsid w:val="00D5082D"/>
    <w:rsid w:val="00D52C67"/>
    <w:rsid w:val="00D54221"/>
    <w:rsid w:val="00D543CA"/>
    <w:rsid w:val="00D54EB5"/>
    <w:rsid w:val="00D551EE"/>
    <w:rsid w:val="00D5690F"/>
    <w:rsid w:val="00D569AA"/>
    <w:rsid w:val="00D56AD5"/>
    <w:rsid w:val="00D57481"/>
    <w:rsid w:val="00D61212"/>
    <w:rsid w:val="00D6237B"/>
    <w:rsid w:val="00D632A9"/>
    <w:rsid w:val="00D65167"/>
    <w:rsid w:val="00D65D3D"/>
    <w:rsid w:val="00D6690F"/>
    <w:rsid w:val="00D70C9C"/>
    <w:rsid w:val="00D71B97"/>
    <w:rsid w:val="00D71C10"/>
    <w:rsid w:val="00D71F7E"/>
    <w:rsid w:val="00D74EA7"/>
    <w:rsid w:val="00D813B2"/>
    <w:rsid w:val="00D83716"/>
    <w:rsid w:val="00D83DF3"/>
    <w:rsid w:val="00D846E1"/>
    <w:rsid w:val="00D848D6"/>
    <w:rsid w:val="00D851B4"/>
    <w:rsid w:val="00D85A74"/>
    <w:rsid w:val="00D85FD6"/>
    <w:rsid w:val="00D86BF6"/>
    <w:rsid w:val="00D913BB"/>
    <w:rsid w:val="00D91650"/>
    <w:rsid w:val="00D918BA"/>
    <w:rsid w:val="00D92D9A"/>
    <w:rsid w:val="00D949BF"/>
    <w:rsid w:val="00D965F6"/>
    <w:rsid w:val="00D97418"/>
    <w:rsid w:val="00D97CDA"/>
    <w:rsid w:val="00DA02DD"/>
    <w:rsid w:val="00DA0B5C"/>
    <w:rsid w:val="00DA2924"/>
    <w:rsid w:val="00DA3941"/>
    <w:rsid w:val="00DA3D5A"/>
    <w:rsid w:val="00DA4D7D"/>
    <w:rsid w:val="00DA636D"/>
    <w:rsid w:val="00DB097A"/>
    <w:rsid w:val="00DB1B39"/>
    <w:rsid w:val="00DB3B2D"/>
    <w:rsid w:val="00DB4135"/>
    <w:rsid w:val="00DB5513"/>
    <w:rsid w:val="00DB5EE6"/>
    <w:rsid w:val="00DC046B"/>
    <w:rsid w:val="00DC088D"/>
    <w:rsid w:val="00DC1630"/>
    <w:rsid w:val="00DC3692"/>
    <w:rsid w:val="00DC4642"/>
    <w:rsid w:val="00DC696B"/>
    <w:rsid w:val="00DC6FFA"/>
    <w:rsid w:val="00DC70FA"/>
    <w:rsid w:val="00DC745A"/>
    <w:rsid w:val="00DC7559"/>
    <w:rsid w:val="00DC756F"/>
    <w:rsid w:val="00DD0205"/>
    <w:rsid w:val="00DD0389"/>
    <w:rsid w:val="00DD14B0"/>
    <w:rsid w:val="00DD226D"/>
    <w:rsid w:val="00DD3556"/>
    <w:rsid w:val="00DD3926"/>
    <w:rsid w:val="00DD3DD9"/>
    <w:rsid w:val="00DD4AB3"/>
    <w:rsid w:val="00DD54FD"/>
    <w:rsid w:val="00DD5CE7"/>
    <w:rsid w:val="00DD70F4"/>
    <w:rsid w:val="00DD71EE"/>
    <w:rsid w:val="00DD7E5A"/>
    <w:rsid w:val="00DE0E1D"/>
    <w:rsid w:val="00DE1A25"/>
    <w:rsid w:val="00DE302D"/>
    <w:rsid w:val="00DE45F8"/>
    <w:rsid w:val="00DE4CF3"/>
    <w:rsid w:val="00DE689F"/>
    <w:rsid w:val="00DE76AF"/>
    <w:rsid w:val="00DE7B45"/>
    <w:rsid w:val="00DF1B92"/>
    <w:rsid w:val="00DF3574"/>
    <w:rsid w:val="00DF3B3B"/>
    <w:rsid w:val="00E0000A"/>
    <w:rsid w:val="00E003B4"/>
    <w:rsid w:val="00E00993"/>
    <w:rsid w:val="00E029D9"/>
    <w:rsid w:val="00E03D6A"/>
    <w:rsid w:val="00E04C3F"/>
    <w:rsid w:val="00E05617"/>
    <w:rsid w:val="00E05E1C"/>
    <w:rsid w:val="00E06A0F"/>
    <w:rsid w:val="00E07E45"/>
    <w:rsid w:val="00E10589"/>
    <w:rsid w:val="00E13CD0"/>
    <w:rsid w:val="00E14EBB"/>
    <w:rsid w:val="00E160CA"/>
    <w:rsid w:val="00E16357"/>
    <w:rsid w:val="00E17CEB"/>
    <w:rsid w:val="00E17D5B"/>
    <w:rsid w:val="00E2044A"/>
    <w:rsid w:val="00E2109A"/>
    <w:rsid w:val="00E22046"/>
    <w:rsid w:val="00E221E4"/>
    <w:rsid w:val="00E230EA"/>
    <w:rsid w:val="00E24D29"/>
    <w:rsid w:val="00E26904"/>
    <w:rsid w:val="00E274A9"/>
    <w:rsid w:val="00E32A57"/>
    <w:rsid w:val="00E348C4"/>
    <w:rsid w:val="00E348DD"/>
    <w:rsid w:val="00E349A0"/>
    <w:rsid w:val="00E36174"/>
    <w:rsid w:val="00E36972"/>
    <w:rsid w:val="00E37B15"/>
    <w:rsid w:val="00E40AD8"/>
    <w:rsid w:val="00E42577"/>
    <w:rsid w:val="00E4305F"/>
    <w:rsid w:val="00E43BFD"/>
    <w:rsid w:val="00E43E37"/>
    <w:rsid w:val="00E44558"/>
    <w:rsid w:val="00E4626C"/>
    <w:rsid w:val="00E4752E"/>
    <w:rsid w:val="00E47ABA"/>
    <w:rsid w:val="00E50827"/>
    <w:rsid w:val="00E51332"/>
    <w:rsid w:val="00E52584"/>
    <w:rsid w:val="00E5394C"/>
    <w:rsid w:val="00E542D9"/>
    <w:rsid w:val="00E54CD8"/>
    <w:rsid w:val="00E55CFB"/>
    <w:rsid w:val="00E5773E"/>
    <w:rsid w:val="00E5794D"/>
    <w:rsid w:val="00E60BB2"/>
    <w:rsid w:val="00E6161A"/>
    <w:rsid w:val="00E622BF"/>
    <w:rsid w:val="00E624B1"/>
    <w:rsid w:val="00E62DD6"/>
    <w:rsid w:val="00E645C8"/>
    <w:rsid w:val="00E649D2"/>
    <w:rsid w:val="00E661C0"/>
    <w:rsid w:val="00E664FB"/>
    <w:rsid w:val="00E666B9"/>
    <w:rsid w:val="00E70AC5"/>
    <w:rsid w:val="00E70E46"/>
    <w:rsid w:val="00E72056"/>
    <w:rsid w:val="00E7294A"/>
    <w:rsid w:val="00E752B8"/>
    <w:rsid w:val="00E76A1B"/>
    <w:rsid w:val="00E812B8"/>
    <w:rsid w:val="00E82968"/>
    <w:rsid w:val="00E83B05"/>
    <w:rsid w:val="00E83B6B"/>
    <w:rsid w:val="00E83C43"/>
    <w:rsid w:val="00E843BB"/>
    <w:rsid w:val="00E855F9"/>
    <w:rsid w:val="00E8605E"/>
    <w:rsid w:val="00E8612C"/>
    <w:rsid w:val="00E879F3"/>
    <w:rsid w:val="00E90361"/>
    <w:rsid w:val="00E90362"/>
    <w:rsid w:val="00E92C4F"/>
    <w:rsid w:val="00E950D3"/>
    <w:rsid w:val="00EA1AD6"/>
    <w:rsid w:val="00EA3652"/>
    <w:rsid w:val="00EA4DBE"/>
    <w:rsid w:val="00EB00DA"/>
    <w:rsid w:val="00EB0D65"/>
    <w:rsid w:val="00EB101E"/>
    <w:rsid w:val="00EB1304"/>
    <w:rsid w:val="00EB1684"/>
    <w:rsid w:val="00EB2B17"/>
    <w:rsid w:val="00EB36E5"/>
    <w:rsid w:val="00EB5F27"/>
    <w:rsid w:val="00EB6BEB"/>
    <w:rsid w:val="00EB7E7E"/>
    <w:rsid w:val="00EC5295"/>
    <w:rsid w:val="00EC56F4"/>
    <w:rsid w:val="00EC66B1"/>
    <w:rsid w:val="00EC69F2"/>
    <w:rsid w:val="00ED1381"/>
    <w:rsid w:val="00ED141E"/>
    <w:rsid w:val="00ED2709"/>
    <w:rsid w:val="00ED2968"/>
    <w:rsid w:val="00ED3E8A"/>
    <w:rsid w:val="00ED3F03"/>
    <w:rsid w:val="00ED67AE"/>
    <w:rsid w:val="00EE09E3"/>
    <w:rsid w:val="00EE2F91"/>
    <w:rsid w:val="00EE36E8"/>
    <w:rsid w:val="00EE4CD4"/>
    <w:rsid w:val="00EE5131"/>
    <w:rsid w:val="00EE70C9"/>
    <w:rsid w:val="00EE7D23"/>
    <w:rsid w:val="00EF03DF"/>
    <w:rsid w:val="00EF07CD"/>
    <w:rsid w:val="00EF1944"/>
    <w:rsid w:val="00EF25AE"/>
    <w:rsid w:val="00EF38B1"/>
    <w:rsid w:val="00EF67BF"/>
    <w:rsid w:val="00F00746"/>
    <w:rsid w:val="00F00823"/>
    <w:rsid w:val="00F019D3"/>
    <w:rsid w:val="00F01B4C"/>
    <w:rsid w:val="00F01C49"/>
    <w:rsid w:val="00F021DE"/>
    <w:rsid w:val="00F03028"/>
    <w:rsid w:val="00F04768"/>
    <w:rsid w:val="00F061D0"/>
    <w:rsid w:val="00F0756E"/>
    <w:rsid w:val="00F0776C"/>
    <w:rsid w:val="00F07838"/>
    <w:rsid w:val="00F11928"/>
    <w:rsid w:val="00F12A74"/>
    <w:rsid w:val="00F12B2C"/>
    <w:rsid w:val="00F13920"/>
    <w:rsid w:val="00F15473"/>
    <w:rsid w:val="00F16107"/>
    <w:rsid w:val="00F173B1"/>
    <w:rsid w:val="00F17F6B"/>
    <w:rsid w:val="00F20CB9"/>
    <w:rsid w:val="00F2475E"/>
    <w:rsid w:val="00F27075"/>
    <w:rsid w:val="00F27502"/>
    <w:rsid w:val="00F27A38"/>
    <w:rsid w:val="00F34771"/>
    <w:rsid w:val="00F37396"/>
    <w:rsid w:val="00F379BF"/>
    <w:rsid w:val="00F40112"/>
    <w:rsid w:val="00F402D1"/>
    <w:rsid w:val="00F42D07"/>
    <w:rsid w:val="00F43FE7"/>
    <w:rsid w:val="00F467C8"/>
    <w:rsid w:val="00F46D3E"/>
    <w:rsid w:val="00F47DDF"/>
    <w:rsid w:val="00F5113C"/>
    <w:rsid w:val="00F513AA"/>
    <w:rsid w:val="00F513F4"/>
    <w:rsid w:val="00F51E46"/>
    <w:rsid w:val="00F5231F"/>
    <w:rsid w:val="00F52720"/>
    <w:rsid w:val="00F53407"/>
    <w:rsid w:val="00F56A66"/>
    <w:rsid w:val="00F575C1"/>
    <w:rsid w:val="00F5775D"/>
    <w:rsid w:val="00F61854"/>
    <w:rsid w:val="00F61CF3"/>
    <w:rsid w:val="00F626BD"/>
    <w:rsid w:val="00F6320A"/>
    <w:rsid w:val="00F6346C"/>
    <w:rsid w:val="00F6406C"/>
    <w:rsid w:val="00F654C9"/>
    <w:rsid w:val="00F6620F"/>
    <w:rsid w:val="00F6695B"/>
    <w:rsid w:val="00F704BB"/>
    <w:rsid w:val="00F707B0"/>
    <w:rsid w:val="00F71363"/>
    <w:rsid w:val="00F714F6"/>
    <w:rsid w:val="00F71C6C"/>
    <w:rsid w:val="00F74247"/>
    <w:rsid w:val="00F75D91"/>
    <w:rsid w:val="00F805EF"/>
    <w:rsid w:val="00F80645"/>
    <w:rsid w:val="00F80825"/>
    <w:rsid w:val="00F81344"/>
    <w:rsid w:val="00F81AA6"/>
    <w:rsid w:val="00F83E3E"/>
    <w:rsid w:val="00F8494C"/>
    <w:rsid w:val="00F86A60"/>
    <w:rsid w:val="00F8799A"/>
    <w:rsid w:val="00F908A2"/>
    <w:rsid w:val="00F913C4"/>
    <w:rsid w:val="00F91B2E"/>
    <w:rsid w:val="00F9306B"/>
    <w:rsid w:val="00F9327B"/>
    <w:rsid w:val="00F93D54"/>
    <w:rsid w:val="00F941B3"/>
    <w:rsid w:val="00F944CF"/>
    <w:rsid w:val="00F9452E"/>
    <w:rsid w:val="00F949B1"/>
    <w:rsid w:val="00F963E5"/>
    <w:rsid w:val="00F96C3E"/>
    <w:rsid w:val="00F97336"/>
    <w:rsid w:val="00FA11FC"/>
    <w:rsid w:val="00FA2245"/>
    <w:rsid w:val="00FA2600"/>
    <w:rsid w:val="00FA3DF0"/>
    <w:rsid w:val="00FA53B0"/>
    <w:rsid w:val="00FA621C"/>
    <w:rsid w:val="00FA7219"/>
    <w:rsid w:val="00FA7404"/>
    <w:rsid w:val="00FA74EF"/>
    <w:rsid w:val="00FB32BF"/>
    <w:rsid w:val="00FB3628"/>
    <w:rsid w:val="00FB3701"/>
    <w:rsid w:val="00FB3922"/>
    <w:rsid w:val="00FB53F8"/>
    <w:rsid w:val="00FB6C93"/>
    <w:rsid w:val="00FC08F1"/>
    <w:rsid w:val="00FC17CD"/>
    <w:rsid w:val="00FC1AAF"/>
    <w:rsid w:val="00FC3C57"/>
    <w:rsid w:val="00FC5608"/>
    <w:rsid w:val="00FC5F61"/>
    <w:rsid w:val="00FC6B6E"/>
    <w:rsid w:val="00FC77CC"/>
    <w:rsid w:val="00FC7B06"/>
    <w:rsid w:val="00FD0A8F"/>
    <w:rsid w:val="00FD0DD3"/>
    <w:rsid w:val="00FD0E1F"/>
    <w:rsid w:val="00FD2326"/>
    <w:rsid w:val="00FD27CE"/>
    <w:rsid w:val="00FD5141"/>
    <w:rsid w:val="00FD58C1"/>
    <w:rsid w:val="00FD6C30"/>
    <w:rsid w:val="00FD6F51"/>
    <w:rsid w:val="00FE0438"/>
    <w:rsid w:val="00FE0FED"/>
    <w:rsid w:val="00FE1810"/>
    <w:rsid w:val="00FE5A71"/>
    <w:rsid w:val="00FE6993"/>
    <w:rsid w:val="00FE7047"/>
    <w:rsid w:val="00FE714A"/>
    <w:rsid w:val="00FF14DC"/>
    <w:rsid w:val="00FF32F7"/>
    <w:rsid w:val="00FF3E23"/>
    <w:rsid w:val="00FF41A3"/>
    <w:rsid w:val="00FF4849"/>
    <w:rsid w:val="00FF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D31DD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7379"/>
    <w:pPr>
      <w:keepNext/>
      <w:keepLines/>
      <w:numPr>
        <w:numId w:val="1"/>
      </w:numPr>
      <w:spacing w:before="120" w:after="60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7379"/>
    <w:pPr>
      <w:keepNext/>
      <w:keepLines/>
      <w:numPr>
        <w:ilvl w:val="1"/>
        <w:numId w:val="1"/>
      </w:numPr>
      <w:spacing w:before="120" w:after="60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707379"/>
    <w:pPr>
      <w:keepNext/>
      <w:keepLines/>
      <w:numPr>
        <w:ilvl w:val="2"/>
        <w:numId w:val="1"/>
      </w:numPr>
      <w:spacing w:before="60" w:after="60"/>
      <w:outlineLvl w:val="2"/>
    </w:pPr>
    <w:rPr>
      <w:i/>
      <w:iCs/>
    </w:rPr>
  </w:style>
  <w:style w:type="paragraph" w:styleId="4">
    <w:name w:val="heading 4"/>
    <w:basedOn w:val="a"/>
    <w:next w:val="a"/>
    <w:link w:val="40"/>
    <w:uiPriority w:val="99"/>
    <w:qFormat/>
    <w:rsid w:val="00707379"/>
    <w:pPr>
      <w:keepNext/>
      <w:outlineLvl w:val="3"/>
    </w:pPr>
    <w:rPr>
      <w:b/>
      <w:bCs/>
      <w:color w:val="FF000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707379"/>
    <w:pPr>
      <w:keepNext/>
      <w:spacing w:before="120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79528B"/>
    <w:pPr>
      <w:keepNext/>
      <w:spacing w:before="0" w:beforeAutospacing="0" w:after="0" w:afterAutospacing="0"/>
      <w:ind w:firstLine="708"/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79528B"/>
    <w:pPr>
      <w:keepNext/>
      <w:spacing w:before="0" w:beforeAutospacing="0" w:after="0" w:afterAutospacing="0"/>
      <w:ind w:firstLine="708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9528B"/>
    <w:pPr>
      <w:keepNext/>
      <w:spacing w:before="0" w:beforeAutospacing="0" w:after="0" w:afterAutospacing="0"/>
      <w:jc w:val="both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5B5855"/>
    <w:pPr>
      <w:keepNext/>
      <w:widowControl w:val="0"/>
      <w:autoSpaceDE w:val="0"/>
      <w:autoSpaceDN w:val="0"/>
      <w:adjustRightInd w:val="0"/>
      <w:spacing w:before="0" w:beforeAutospacing="0" w:after="0" w:afterAutospacing="0"/>
      <w:ind w:firstLine="709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07379"/>
    <w:rPr>
      <w:rFonts w:ascii="Arial" w:hAnsi="Arial" w:cs="Arial"/>
      <w:b/>
      <w:bCs/>
      <w:kern w:val="2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707379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707379"/>
    <w:rPr>
      <w:rFonts w:ascii="Arial" w:hAnsi="Arial" w:cs="Arial"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707379"/>
    <w:rPr>
      <w:rFonts w:ascii="Arial" w:hAnsi="Arial" w:cs="Arial"/>
      <w:b/>
      <w:bCs/>
      <w:color w:val="FF0000"/>
      <w:sz w:val="22"/>
      <w:szCs w:val="22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07379"/>
    <w:rPr>
      <w:rFonts w:ascii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9528B"/>
    <w:rPr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79528B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79528B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B5855"/>
    <w:rPr>
      <w:sz w:val="24"/>
      <w:szCs w:val="24"/>
    </w:rPr>
  </w:style>
  <w:style w:type="paragraph" w:styleId="a3">
    <w:name w:val="No Spacing"/>
    <w:uiPriority w:val="99"/>
    <w:qFormat/>
    <w:rsid w:val="00707379"/>
    <w:pPr>
      <w:spacing w:before="100" w:beforeAutospacing="1" w:after="100" w:afterAutospacing="1"/>
      <w:ind w:firstLine="567"/>
      <w:jc w:val="both"/>
    </w:pPr>
    <w:rPr>
      <w:rFonts w:ascii="Arial" w:hAnsi="Arial" w:cs="Arial"/>
      <w:sz w:val="24"/>
      <w:szCs w:val="24"/>
    </w:rPr>
  </w:style>
  <w:style w:type="paragraph" w:styleId="a4">
    <w:name w:val="caption"/>
    <w:basedOn w:val="a"/>
    <w:next w:val="a"/>
    <w:qFormat/>
    <w:rsid w:val="00707379"/>
    <w:rPr>
      <w:b/>
      <w:bCs/>
    </w:rPr>
  </w:style>
  <w:style w:type="paragraph" w:styleId="a5">
    <w:name w:val="Title"/>
    <w:basedOn w:val="a"/>
    <w:link w:val="a6"/>
    <w:qFormat/>
    <w:rsid w:val="00707379"/>
    <w:pPr>
      <w:spacing w:line="360" w:lineRule="auto"/>
    </w:pPr>
    <w:rPr>
      <w:b/>
      <w:bCs/>
    </w:rPr>
  </w:style>
  <w:style w:type="character" w:customStyle="1" w:styleId="TitleChar">
    <w:name w:val="Title Char"/>
    <w:basedOn w:val="a0"/>
    <w:uiPriority w:val="99"/>
    <w:locked/>
    <w:rsid w:val="005B5855"/>
    <w:rPr>
      <w:sz w:val="32"/>
      <w:szCs w:val="32"/>
      <w:lang w:val="ru-RU"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707379"/>
    <w:rPr>
      <w:rFonts w:ascii="Arial" w:hAnsi="Arial" w:cs="Arial"/>
      <w:b/>
      <w:bCs/>
      <w:sz w:val="24"/>
      <w:szCs w:val="24"/>
      <w:lang w:eastAsia="ru-RU"/>
    </w:rPr>
  </w:style>
  <w:style w:type="table" w:styleId="a7">
    <w:name w:val="Table Grid"/>
    <w:basedOn w:val="a1"/>
    <w:uiPriority w:val="99"/>
    <w:rsid w:val="005E1156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965CA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9"/>
    <w:next w:val="12"/>
    <w:uiPriority w:val="99"/>
    <w:qFormat/>
    <w:rsid w:val="00965CAC"/>
    <w:pPr>
      <w:ind w:left="720"/>
    </w:pPr>
  </w:style>
  <w:style w:type="table" w:customStyle="1" w:styleId="21">
    <w:name w:val="Сетка таблицы2"/>
    <w:uiPriority w:val="99"/>
    <w:rsid w:val="00BA41FA"/>
    <w:rPr>
      <w:rFonts w:ascii="Calibri" w:hAnsi="Calibri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5C1F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C1F64"/>
    <w:rPr>
      <w:rFonts w:ascii="Tahoma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rsid w:val="0051491E"/>
    <w:pPr>
      <w:spacing w:before="0" w:beforeAutospacing="0" w:after="0" w:afterAutospacing="0"/>
      <w:jc w:val="both"/>
    </w:pPr>
  </w:style>
  <w:style w:type="character" w:customStyle="1" w:styleId="23">
    <w:name w:val="Основной текст 2 Знак"/>
    <w:basedOn w:val="a0"/>
    <w:link w:val="22"/>
    <w:uiPriority w:val="99"/>
    <w:locked/>
    <w:rsid w:val="0051491E"/>
    <w:rPr>
      <w:sz w:val="24"/>
      <w:szCs w:val="24"/>
      <w:lang w:eastAsia="ru-RU"/>
    </w:rPr>
  </w:style>
  <w:style w:type="paragraph" w:customStyle="1" w:styleId="13">
    <w:name w:val="Стиль1 Знак"/>
    <w:basedOn w:val="ac"/>
    <w:uiPriority w:val="99"/>
    <w:rsid w:val="0051491E"/>
    <w:pPr>
      <w:spacing w:after="0"/>
      <w:ind w:firstLine="709"/>
      <w:jc w:val="both"/>
    </w:pPr>
    <w:rPr>
      <w:sz w:val="28"/>
      <w:szCs w:val="28"/>
    </w:rPr>
  </w:style>
  <w:style w:type="paragraph" w:styleId="ac">
    <w:name w:val="Body Text"/>
    <w:basedOn w:val="a"/>
    <w:link w:val="ad"/>
    <w:rsid w:val="0051491E"/>
    <w:pPr>
      <w:spacing w:before="0" w:beforeAutospacing="0" w:after="120" w:afterAutospacing="0"/>
      <w:jc w:val="left"/>
    </w:pPr>
  </w:style>
  <w:style w:type="character" w:customStyle="1" w:styleId="ad">
    <w:name w:val="Основной текст Знак"/>
    <w:basedOn w:val="a0"/>
    <w:link w:val="ac"/>
    <w:locked/>
    <w:rsid w:val="0051491E"/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49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нак Знак Знак Знак"/>
    <w:basedOn w:val="a"/>
    <w:uiPriority w:val="99"/>
    <w:rsid w:val="0051491E"/>
    <w:pPr>
      <w:spacing w:before="0" w:beforeAutospacing="0" w:after="160" w:afterAutospacing="0" w:line="240" w:lineRule="exact"/>
      <w:jc w:val="left"/>
    </w:pPr>
    <w:rPr>
      <w:rFonts w:ascii="Verdana" w:hAnsi="Verdana" w:cs="Verdana"/>
      <w:lang w:val="en-US" w:eastAsia="en-US"/>
    </w:rPr>
  </w:style>
  <w:style w:type="paragraph" w:styleId="af">
    <w:name w:val="header"/>
    <w:basedOn w:val="a"/>
    <w:link w:val="af0"/>
    <w:uiPriority w:val="99"/>
    <w:rsid w:val="0051491E"/>
    <w:pPr>
      <w:tabs>
        <w:tab w:val="center" w:pos="4677"/>
        <w:tab w:val="right" w:pos="9355"/>
      </w:tabs>
      <w:spacing w:before="0" w:beforeAutospacing="0" w:after="0" w:afterAutospacing="0"/>
      <w:jc w:val="left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51491E"/>
    <w:rPr>
      <w:sz w:val="24"/>
      <w:szCs w:val="24"/>
      <w:lang w:eastAsia="ru-RU"/>
    </w:rPr>
  </w:style>
  <w:style w:type="paragraph" w:styleId="af1">
    <w:name w:val="footer"/>
    <w:basedOn w:val="a"/>
    <w:link w:val="af2"/>
    <w:rsid w:val="0051491E"/>
    <w:pPr>
      <w:tabs>
        <w:tab w:val="center" w:pos="4677"/>
        <w:tab w:val="right" w:pos="9355"/>
      </w:tabs>
      <w:spacing w:before="0" w:beforeAutospacing="0" w:after="0" w:afterAutospacing="0"/>
      <w:jc w:val="left"/>
    </w:pPr>
  </w:style>
  <w:style w:type="character" w:customStyle="1" w:styleId="af2">
    <w:name w:val="Нижний колонтитул Знак"/>
    <w:basedOn w:val="a0"/>
    <w:link w:val="af1"/>
    <w:locked/>
    <w:rsid w:val="0051491E"/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1491E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</w:style>
  <w:style w:type="character" w:styleId="af3">
    <w:name w:val="Strong"/>
    <w:basedOn w:val="a0"/>
    <w:uiPriority w:val="99"/>
    <w:qFormat/>
    <w:rsid w:val="0051491E"/>
    <w:rPr>
      <w:b/>
      <w:bCs/>
    </w:rPr>
  </w:style>
  <w:style w:type="table" w:customStyle="1" w:styleId="31">
    <w:name w:val="Сетка таблицы3"/>
    <w:uiPriority w:val="99"/>
    <w:rsid w:val="0051491E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Indent 2"/>
    <w:basedOn w:val="a"/>
    <w:link w:val="25"/>
    <w:uiPriority w:val="99"/>
    <w:rsid w:val="00595B5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595B5D"/>
    <w:rPr>
      <w:rFonts w:ascii="Arial" w:hAnsi="Arial" w:cs="Arial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95B5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595B5D"/>
    <w:rPr>
      <w:rFonts w:ascii="Arial" w:hAnsi="Arial" w:cs="Arial"/>
      <w:sz w:val="16"/>
      <w:szCs w:val="16"/>
      <w:lang w:eastAsia="ru-RU"/>
    </w:rPr>
  </w:style>
  <w:style w:type="paragraph" w:styleId="af4">
    <w:name w:val="Body Text Indent"/>
    <w:basedOn w:val="a"/>
    <w:link w:val="af5"/>
    <w:rsid w:val="004634C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locked/>
    <w:rsid w:val="004634C6"/>
    <w:rPr>
      <w:rFonts w:ascii="Arial" w:hAnsi="Arial" w:cs="Arial"/>
      <w:sz w:val="24"/>
      <w:szCs w:val="24"/>
      <w:lang w:eastAsia="ru-RU"/>
    </w:rPr>
  </w:style>
  <w:style w:type="paragraph" w:customStyle="1" w:styleId="af6">
    <w:name w:val="Знак"/>
    <w:basedOn w:val="a"/>
    <w:uiPriority w:val="99"/>
    <w:rsid w:val="004634C6"/>
    <w:pPr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6">
    <w:name w:val="Основной шрифт абзаца2"/>
    <w:uiPriority w:val="99"/>
    <w:rsid w:val="00E812B8"/>
  </w:style>
  <w:style w:type="paragraph" w:styleId="af7">
    <w:name w:val="Normal (Web)"/>
    <w:basedOn w:val="a"/>
    <w:uiPriority w:val="99"/>
    <w:rsid w:val="00E812B8"/>
    <w:pPr>
      <w:widowControl w:val="0"/>
      <w:suppressAutoHyphens/>
      <w:spacing w:beforeAutospacing="0" w:afterAutospacing="0" w:line="100" w:lineRule="atLeast"/>
      <w:jc w:val="left"/>
      <w:textAlignment w:val="baseline"/>
    </w:pPr>
    <w:rPr>
      <w:kern w:val="1"/>
      <w:sz w:val="21"/>
      <w:szCs w:val="21"/>
      <w:lang w:eastAsia="ar-SA"/>
    </w:rPr>
  </w:style>
  <w:style w:type="paragraph" w:customStyle="1" w:styleId="140">
    <w:name w:val="14 по ширине"/>
    <w:basedOn w:val="ac"/>
    <w:uiPriority w:val="99"/>
    <w:rsid w:val="0079528B"/>
    <w:pPr>
      <w:spacing w:after="0"/>
      <w:ind w:firstLine="567"/>
      <w:jc w:val="both"/>
    </w:pPr>
    <w:rPr>
      <w:sz w:val="28"/>
      <w:szCs w:val="28"/>
    </w:rPr>
  </w:style>
  <w:style w:type="paragraph" w:customStyle="1" w:styleId="141">
    <w:name w:val="14 по центру"/>
    <w:basedOn w:val="140"/>
    <w:next w:val="140"/>
    <w:uiPriority w:val="99"/>
    <w:rsid w:val="0079528B"/>
    <w:pPr>
      <w:spacing w:before="120"/>
      <w:ind w:firstLine="0"/>
      <w:jc w:val="center"/>
    </w:pPr>
    <w:rPr>
      <w:b/>
      <w:bCs/>
      <w:sz w:val="36"/>
      <w:szCs w:val="36"/>
    </w:rPr>
  </w:style>
  <w:style w:type="paragraph" w:customStyle="1" w:styleId="14">
    <w:name w:val="14 нумерованный"/>
    <w:basedOn w:val="140"/>
    <w:uiPriority w:val="99"/>
    <w:rsid w:val="0079528B"/>
    <w:pPr>
      <w:numPr>
        <w:numId w:val="2"/>
      </w:numPr>
    </w:pPr>
  </w:style>
  <w:style w:type="table" w:customStyle="1" w:styleId="41">
    <w:name w:val="Сетка таблицы4"/>
    <w:uiPriority w:val="99"/>
    <w:rsid w:val="0079528B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age number"/>
    <w:basedOn w:val="a0"/>
    <w:uiPriority w:val="99"/>
    <w:rsid w:val="0079528B"/>
  </w:style>
  <w:style w:type="paragraph" w:customStyle="1" w:styleId="Textbody">
    <w:name w:val="Text body"/>
    <w:basedOn w:val="a"/>
    <w:rsid w:val="001D0CB0"/>
    <w:pPr>
      <w:widowControl w:val="0"/>
      <w:suppressAutoHyphens/>
      <w:autoSpaceDN w:val="0"/>
      <w:spacing w:before="0" w:beforeAutospacing="0" w:after="120" w:afterAutospacing="0"/>
      <w:jc w:val="left"/>
      <w:textAlignment w:val="baseline"/>
    </w:pPr>
    <w:rPr>
      <w:rFonts w:ascii="Times New Roman" w:eastAsia="Arial Unicode MS" w:hAnsi="Times New Roman" w:cs="Times New Roman"/>
      <w:color w:val="000000"/>
      <w:kern w:val="3"/>
      <w:lang w:val="en-US" w:eastAsia="en-US"/>
    </w:rPr>
  </w:style>
  <w:style w:type="paragraph" w:customStyle="1" w:styleId="TableContents">
    <w:name w:val="Table Contents"/>
    <w:basedOn w:val="a"/>
    <w:rsid w:val="001D0CB0"/>
    <w:pPr>
      <w:widowControl w:val="0"/>
      <w:suppressLineNumbers/>
      <w:suppressAutoHyphens/>
      <w:autoSpaceDN w:val="0"/>
      <w:spacing w:before="0" w:beforeAutospacing="0" w:after="0" w:afterAutospacing="0"/>
      <w:jc w:val="left"/>
      <w:textAlignment w:val="baseline"/>
    </w:pPr>
    <w:rPr>
      <w:rFonts w:ascii="Times New Roman" w:eastAsia="Arial Unicode MS" w:hAnsi="Times New Roman" w:cs="Times New Roman"/>
      <w:color w:val="000000"/>
      <w:kern w:val="3"/>
      <w:lang w:val="en-US" w:eastAsia="en-US"/>
    </w:rPr>
  </w:style>
  <w:style w:type="paragraph" w:customStyle="1" w:styleId="Iniiaiieoaeno">
    <w:name w:val="Iniiaiie oaeno"/>
    <w:basedOn w:val="a"/>
    <w:uiPriority w:val="99"/>
    <w:rsid w:val="0069492F"/>
    <w:pPr>
      <w:suppressAutoHyphens/>
      <w:spacing w:before="0" w:beforeAutospacing="0" w:after="0" w:afterAutospacing="0"/>
      <w:jc w:val="both"/>
    </w:pPr>
    <w:rPr>
      <w:lang w:eastAsia="ar-SA"/>
    </w:rPr>
  </w:style>
  <w:style w:type="table" w:customStyle="1" w:styleId="51">
    <w:name w:val="Сетка таблицы5"/>
    <w:uiPriority w:val="99"/>
    <w:rsid w:val="004965D4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A2187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val="de-DE" w:eastAsia="ja-JP"/>
    </w:rPr>
  </w:style>
  <w:style w:type="paragraph" w:customStyle="1" w:styleId="15">
    <w:name w:val="Без интервала1"/>
    <w:uiPriority w:val="99"/>
    <w:rsid w:val="002B639C"/>
    <w:rPr>
      <w:rFonts w:ascii="Calibri" w:hAnsi="Calibri" w:cs="Calibri"/>
      <w:sz w:val="22"/>
      <w:szCs w:val="22"/>
      <w:lang w:eastAsia="en-US"/>
    </w:rPr>
  </w:style>
  <w:style w:type="paragraph" w:customStyle="1" w:styleId="27">
    <w:name w:val="Знак2"/>
    <w:basedOn w:val="a"/>
    <w:uiPriority w:val="99"/>
    <w:semiHidden/>
    <w:rsid w:val="00D71B97"/>
    <w:pPr>
      <w:overflowPunct w:val="0"/>
      <w:autoSpaceDE w:val="0"/>
      <w:autoSpaceDN w:val="0"/>
      <w:adjustRightInd w:val="0"/>
      <w:spacing w:before="120" w:beforeAutospacing="0" w:after="160" w:afterAutospacing="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footnote text"/>
    <w:basedOn w:val="a"/>
    <w:link w:val="afa"/>
    <w:uiPriority w:val="99"/>
    <w:semiHidden/>
    <w:locked/>
    <w:rsid w:val="007C66BC"/>
    <w:pPr>
      <w:spacing w:before="0" w:after="0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locked/>
    <w:rsid w:val="007C66BC"/>
    <w:rPr>
      <w:rFonts w:ascii="Arial" w:hAnsi="Arial" w:cs="Arial"/>
      <w:sz w:val="20"/>
      <w:szCs w:val="20"/>
    </w:rPr>
  </w:style>
  <w:style w:type="character" w:styleId="afb">
    <w:name w:val="footnote reference"/>
    <w:basedOn w:val="a0"/>
    <w:uiPriority w:val="99"/>
    <w:semiHidden/>
    <w:locked/>
    <w:rsid w:val="007C66BC"/>
    <w:rPr>
      <w:vertAlign w:val="superscript"/>
    </w:rPr>
  </w:style>
  <w:style w:type="table" w:customStyle="1" w:styleId="61">
    <w:name w:val="Сетка таблицы6"/>
    <w:uiPriority w:val="99"/>
    <w:rsid w:val="002D3EC8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locked/>
    <w:rsid w:val="006F5E66"/>
    <w:pPr>
      <w:spacing w:before="0" w:beforeAutospacing="0" w:after="0" w:afterAutospacing="0" w:line="223" w:lineRule="auto"/>
      <w:jc w:val="left"/>
    </w:pPr>
    <w:rPr>
      <w:i/>
      <w:iCs/>
      <w:sz w:val="26"/>
      <w:szCs w:val="26"/>
    </w:rPr>
  </w:style>
  <w:style w:type="character" w:customStyle="1" w:styleId="35">
    <w:name w:val="Основной текст 3 Знак"/>
    <w:basedOn w:val="a0"/>
    <w:link w:val="34"/>
    <w:uiPriority w:val="99"/>
    <w:locked/>
    <w:rsid w:val="006F5E66"/>
    <w:rPr>
      <w:i/>
      <w:iCs/>
      <w:sz w:val="24"/>
      <w:szCs w:val="24"/>
    </w:rPr>
  </w:style>
  <w:style w:type="character" w:customStyle="1" w:styleId="16">
    <w:name w:val="Основной текст1"/>
    <w:rsid w:val="00E24D29"/>
    <w:rPr>
      <w:rFonts w:ascii="Times New Roman" w:hAnsi="Times New Roman" w:cs="Times New Roman"/>
      <w:spacing w:val="0"/>
      <w:sz w:val="27"/>
      <w:szCs w:val="27"/>
      <w:u w:val="single" w:color="000000"/>
    </w:rPr>
  </w:style>
  <w:style w:type="character" w:customStyle="1" w:styleId="afc">
    <w:name w:val="Îñíîâíîé òåêñò"/>
    <w:rsid w:val="00E24D29"/>
    <w:rPr>
      <w:rFonts w:ascii="Times New Roman" w:hAnsi="Times New Roman" w:cs="Times New Roman"/>
      <w:spacing w:val="0"/>
      <w:sz w:val="27"/>
      <w:szCs w:val="27"/>
      <w:lang w:val="ru-RU" w:eastAsia="ru-RU"/>
    </w:rPr>
  </w:style>
  <w:style w:type="character" w:customStyle="1" w:styleId="42">
    <w:name w:val="Основной текст (4)"/>
    <w:rsid w:val="00E24D2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8">
    <w:name w:val="Основной текст (2)"/>
    <w:rsid w:val="00E24D29"/>
    <w:rPr>
      <w:rFonts w:ascii="Times New Roman" w:hAnsi="Times New Roman" w:cs="Times New Roman"/>
      <w:spacing w:val="0"/>
      <w:sz w:val="22"/>
      <w:szCs w:val="22"/>
      <w:u w:val="single" w:color="000000"/>
    </w:rPr>
  </w:style>
  <w:style w:type="character" w:customStyle="1" w:styleId="afd">
    <w:name w:val="Основной текст + Курсив"/>
    <w:aliases w:val="Интервал 0 pt"/>
    <w:uiPriority w:val="99"/>
    <w:rsid w:val="00E24D29"/>
    <w:rPr>
      <w:rFonts w:ascii="Times New Roman" w:hAnsi="Times New Roman" w:cs="Times New Roman"/>
      <w:i/>
      <w:iCs/>
      <w:spacing w:val="10"/>
      <w:sz w:val="27"/>
      <w:szCs w:val="27"/>
    </w:rPr>
  </w:style>
  <w:style w:type="character" w:customStyle="1" w:styleId="afe">
    <w:name w:val="Îñíîâíîé òåêñò + Êóðñèâ"/>
    <w:aliases w:val="Èíòåðâàë 0 pt"/>
    <w:uiPriority w:val="99"/>
    <w:rsid w:val="00E24D29"/>
    <w:rPr>
      <w:rFonts w:ascii="Times New Roman" w:hAnsi="Times New Roman" w:cs="Times New Roman"/>
      <w:i/>
      <w:iCs/>
      <w:spacing w:val="10"/>
      <w:sz w:val="27"/>
      <w:szCs w:val="27"/>
      <w:lang w:val="ru-RU" w:eastAsia="ru-RU"/>
    </w:rPr>
  </w:style>
  <w:style w:type="character" w:customStyle="1" w:styleId="81">
    <w:name w:val="Основной текст (8)"/>
    <w:rsid w:val="00E24D2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510">
    <w:name w:val="Основной текст (5) + 10"/>
    <w:aliases w:val="5 pt"/>
    <w:uiPriority w:val="99"/>
    <w:rsid w:val="00E24D29"/>
    <w:rPr>
      <w:rFonts w:ascii="Times New Roman" w:hAnsi="Times New Roman" w:cs="Times New Roman"/>
      <w:spacing w:val="0"/>
      <w:sz w:val="21"/>
      <w:szCs w:val="21"/>
    </w:rPr>
  </w:style>
  <w:style w:type="character" w:customStyle="1" w:styleId="52">
    <w:name w:val="Основной текст (5)"/>
    <w:rsid w:val="00E24D29"/>
    <w:rPr>
      <w:rFonts w:ascii="Times New Roman" w:hAnsi="Times New Roman" w:cs="Times New Roman"/>
      <w:spacing w:val="0"/>
      <w:sz w:val="22"/>
      <w:szCs w:val="22"/>
    </w:rPr>
  </w:style>
  <w:style w:type="character" w:customStyle="1" w:styleId="53">
    <w:name w:val="Îñíîâíîé òåêñò (5)"/>
    <w:rsid w:val="00E24D29"/>
    <w:rPr>
      <w:rFonts w:ascii="Times New Roman" w:hAnsi="Times New Roman" w:cs="Times New Roman"/>
      <w:spacing w:val="0"/>
      <w:sz w:val="22"/>
      <w:szCs w:val="22"/>
      <w:lang w:val="ru-RU" w:eastAsia="ru-RU"/>
    </w:rPr>
  </w:style>
  <w:style w:type="character" w:customStyle="1" w:styleId="62">
    <w:name w:val="Îñíîâíîé òåêñò (6)"/>
    <w:rsid w:val="00E24D29"/>
    <w:rPr>
      <w:rFonts w:ascii="Times New Roman" w:hAnsi="Times New Roman" w:cs="Times New Roman"/>
      <w:sz w:val="8"/>
      <w:szCs w:val="8"/>
      <w:lang w:val="ru-RU" w:eastAsia="ru-RU"/>
    </w:rPr>
  </w:style>
  <w:style w:type="character" w:customStyle="1" w:styleId="71">
    <w:name w:val="Îñíîâíîé òåêñò (7)"/>
    <w:rsid w:val="00E24D29"/>
    <w:rPr>
      <w:rFonts w:ascii="Times New Roman" w:hAnsi="Times New Roman" w:cs="Times New Roman"/>
      <w:sz w:val="9"/>
      <w:szCs w:val="9"/>
      <w:lang w:val="ru-RU" w:eastAsia="ru-RU"/>
    </w:rPr>
  </w:style>
  <w:style w:type="character" w:customStyle="1" w:styleId="29">
    <w:name w:val="Îñíîâíîé òåêñò (2)"/>
    <w:rsid w:val="007E3999"/>
    <w:rPr>
      <w:rFonts w:ascii="Times New Roman" w:hAnsi="Times New Roman" w:cs="Times New Roman"/>
      <w:spacing w:val="0"/>
      <w:sz w:val="22"/>
      <w:szCs w:val="22"/>
      <w:u w:val="single" w:color="000000"/>
      <w:lang w:val="ru-RU" w:eastAsia="ru-RU"/>
    </w:rPr>
  </w:style>
  <w:style w:type="character" w:customStyle="1" w:styleId="213">
    <w:name w:val="Основной текст (2) + 13"/>
    <w:aliases w:val="5 pt1"/>
    <w:uiPriority w:val="99"/>
    <w:rsid w:val="00A87FFE"/>
    <w:rPr>
      <w:rFonts w:ascii="Times New Roman" w:hAnsi="Times New Roman" w:cs="Times New Roman"/>
      <w:spacing w:val="0"/>
      <w:sz w:val="27"/>
      <w:szCs w:val="27"/>
    </w:rPr>
  </w:style>
  <w:style w:type="character" w:customStyle="1" w:styleId="11pt">
    <w:name w:val="Основной текст + 11 pt"/>
    <w:rsid w:val="00A87FFE"/>
    <w:rPr>
      <w:rFonts w:ascii="Times New Roman" w:hAnsi="Times New Roman" w:cs="Times New Roman"/>
      <w:spacing w:val="0"/>
      <w:sz w:val="22"/>
      <w:szCs w:val="22"/>
    </w:rPr>
  </w:style>
  <w:style w:type="character" w:styleId="aff">
    <w:name w:val="Hyperlink"/>
    <w:basedOn w:val="a0"/>
    <w:uiPriority w:val="99"/>
    <w:locked/>
    <w:rsid w:val="001F28E0"/>
    <w:rPr>
      <w:color w:val="0000FF"/>
      <w:u w:val="single"/>
    </w:rPr>
  </w:style>
  <w:style w:type="paragraph" w:customStyle="1" w:styleId="210">
    <w:name w:val="Основной текст 21"/>
    <w:basedOn w:val="a"/>
    <w:uiPriority w:val="99"/>
    <w:rsid w:val="00F2475E"/>
    <w:pPr>
      <w:suppressAutoHyphens/>
      <w:spacing w:before="0" w:beforeAutospacing="0" w:after="0" w:afterAutospacing="0"/>
    </w:pPr>
    <w:rPr>
      <w:sz w:val="26"/>
      <w:szCs w:val="26"/>
      <w:lang w:eastAsia="ar-SA"/>
    </w:rPr>
  </w:style>
  <w:style w:type="paragraph" w:customStyle="1" w:styleId="aff0">
    <w:name w:val="Содержимое таблицы"/>
    <w:basedOn w:val="a"/>
    <w:uiPriority w:val="99"/>
    <w:rsid w:val="00F2475E"/>
    <w:pPr>
      <w:suppressLineNumbers/>
      <w:suppressAutoHyphens/>
      <w:spacing w:before="0" w:beforeAutospacing="0" w:after="0" w:afterAutospacing="0"/>
      <w:jc w:val="left"/>
    </w:pPr>
    <w:rPr>
      <w:sz w:val="20"/>
      <w:szCs w:val="20"/>
      <w:lang w:eastAsia="ar-SA"/>
    </w:rPr>
  </w:style>
  <w:style w:type="character" w:customStyle="1" w:styleId="FontStyle22">
    <w:name w:val="Font Style22"/>
    <w:uiPriority w:val="99"/>
    <w:rsid w:val="00E36174"/>
    <w:rPr>
      <w:rFonts w:ascii="Times New Roman" w:hAnsi="Times New Roman" w:cs="Times New Roman"/>
      <w:sz w:val="28"/>
      <w:szCs w:val="28"/>
    </w:rPr>
  </w:style>
  <w:style w:type="paragraph" w:customStyle="1" w:styleId="aff1">
    <w:name w:val="Текст в заданном формате"/>
    <w:basedOn w:val="a"/>
    <w:uiPriority w:val="99"/>
    <w:rsid w:val="00E36174"/>
    <w:pPr>
      <w:widowControl w:val="0"/>
      <w:suppressAutoHyphens/>
      <w:spacing w:before="0" w:beforeAutospacing="0" w:after="0" w:afterAutospacing="0"/>
      <w:jc w:val="left"/>
    </w:pPr>
    <w:rPr>
      <w:rFonts w:ascii="DejaVu Sans Mono" w:hAnsi="DejaVu Sans Mono" w:cs="DejaVu Sans Mono"/>
      <w:kern w:val="1"/>
      <w:sz w:val="20"/>
      <w:szCs w:val="20"/>
      <w:lang w:eastAsia="zh-CN"/>
    </w:rPr>
  </w:style>
  <w:style w:type="character" w:customStyle="1" w:styleId="17">
    <w:name w:val="Заголовок №1"/>
    <w:rsid w:val="00E4305F"/>
    <w:rPr>
      <w:rFonts w:ascii="Times New Roman" w:hAnsi="Times New Roman" w:cs="Times New Roman"/>
      <w:i/>
      <w:iCs/>
      <w:color w:val="000000"/>
      <w:spacing w:val="0"/>
      <w:w w:val="100"/>
      <w:position w:val="0"/>
      <w:sz w:val="32"/>
      <w:szCs w:val="32"/>
      <w:u w:val="single"/>
      <w:lang w:val="ru-RU" w:eastAsia="ru-RU"/>
    </w:rPr>
  </w:style>
  <w:style w:type="character" w:customStyle="1" w:styleId="114pt">
    <w:name w:val="Заголовок №1 + 14 pt"/>
    <w:aliases w:val="Полужирный,Не курсив"/>
    <w:uiPriority w:val="99"/>
    <w:rsid w:val="00E4305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a">
    <w:name w:val="Основной текст (2)_"/>
    <w:rsid w:val="009217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b">
    <w:name w:val="Заголовок №2_"/>
    <w:link w:val="2c"/>
    <w:uiPriority w:val="99"/>
    <w:locked/>
    <w:rsid w:val="00921781"/>
    <w:rPr>
      <w:b/>
      <w:bCs/>
      <w:sz w:val="26"/>
      <w:szCs w:val="26"/>
      <w:shd w:val="clear" w:color="auto" w:fill="FFFFFF"/>
    </w:rPr>
  </w:style>
  <w:style w:type="character" w:customStyle="1" w:styleId="2d">
    <w:name w:val="Основной текст (2) + Полужирный"/>
    <w:uiPriority w:val="99"/>
    <w:rsid w:val="00921781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c">
    <w:name w:val="Заголовок №2"/>
    <w:basedOn w:val="a"/>
    <w:link w:val="2b"/>
    <w:uiPriority w:val="99"/>
    <w:rsid w:val="00921781"/>
    <w:pPr>
      <w:widowControl w:val="0"/>
      <w:shd w:val="clear" w:color="auto" w:fill="FFFFFF"/>
      <w:spacing w:before="0" w:beforeAutospacing="0" w:after="0" w:afterAutospacing="0" w:line="307" w:lineRule="exact"/>
      <w:jc w:val="both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aff2">
    <w:name w:val="Мой стиль"/>
    <w:basedOn w:val="22"/>
    <w:autoRedefine/>
    <w:uiPriority w:val="99"/>
    <w:rsid w:val="00DA0B5C"/>
    <w:pPr>
      <w:widowControl w:val="0"/>
      <w:shd w:val="clear" w:color="auto" w:fill="FFFFFF"/>
      <w:suppressAutoHyphens/>
      <w:autoSpaceDE w:val="0"/>
      <w:autoSpaceDN w:val="0"/>
      <w:ind w:firstLine="709"/>
    </w:pPr>
    <w:rPr>
      <w:sz w:val="26"/>
      <w:szCs w:val="26"/>
    </w:rPr>
  </w:style>
  <w:style w:type="character" w:customStyle="1" w:styleId="CharStyle3">
    <w:name w:val="Char Style 3"/>
    <w:basedOn w:val="a0"/>
    <w:uiPriority w:val="99"/>
    <w:rsid w:val="009749F9"/>
    <w:rPr>
      <w:rFonts w:ascii="Arial" w:hAnsi="Arial" w:cs="Arial"/>
      <w:u w:val="none"/>
    </w:rPr>
  </w:style>
  <w:style w:type="character" w:styleId="aff3">
    <w:name w:val="FollowedHyperlink"/>
    <w:basedOn w:val="a0"/>
    <w:uiPriority w:val="99"/>
    <w:semiHidden/>
    <w:locked/>
    <w:rsid w:val="005B585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locked/>
    <w:rsid w:val="005B58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jc w:val="left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B5855"/>
    <w:rPr>
      <w:rFonts w:ascii="Consolas" w:hAnsi="Consolas" w:cs="Consolas"/>
      <w:sz w:val="20"/>
      <w:szCs w:val="20"/>
    </w:rPr>
  </w:style>
  <w:style w:type="paragraph" w:styleId="18">
    <w:name w:val="toc 1"/>
    <w:basedOn w:val="a"/>
    <w:next w:val="a"/>
    <w:autoRedefine/>
    <w:uiPriority w:val="99"/>
    <w:semiHidden/>
    <w:rsid w:val="005B5855"/>
    <w:pPr>
      <w:spacing w:before="120" w:beforeAutospacing="0" w:after="120" w:afterAutospacing="0"/>
      <w:jc w:val="left"/>
    </w:pPr>
    <w:rPr>
      <w:b/>
      <w:bCs/>
      <w:caps/>
    </w:rPr>
  </w:style>
  <w:style w:type="paragraph" w:styleId="2e">
    <w:name w:val="toc 2"/>
    <w:basedOn w:val="a"/>
    <w:next w:val="a"/>
    <w:autoRedefine/>
    <w:uiPriority w:val="99"/>
    <w:semiHidden/>
    <w:rsid w:val="005B5855"/>
    <w:pPr>
      <w:spacing w:before="0" w:beforeAutospacing="0" w:after="0" w:afterAutospacing="0"/>
      <w:ind w:left="240"/>
      <w:jc w:val="left"/>
    </w:pPr>
    <w:rPr>
      <w:smallCaps/>
    </w:rPr>
  </w:style>
  <w:style w:type="paragraph" w:styleId="36">
    <w:name w:val="toc 3"/>
    <w:basedOn w:val="a"/>
    <w:next w:val="a"/>
    <w:autoRedefine/>
    <w:uiPriority w:val="99"/>
    <w:semiHidden/>
    <w:rsid w:val="005B5855"/>
    <w:pPr>
      <w:spacing w:before="0" w:beforeAutospacing="0" w:after="0" w:afterAutospacing="0"/>
      <w:ind w:left="480"/>
      <w:jc w:val="left"/>
    </w:pPr>
    <w:rPr>
      <w:i/>
      <w:iCs/>
    </w:rPr>
  </w:style>
  <w:style w:type="paragraph" w:styleId="43">
    <w:name w:val="toc 4"/>
    <w:basedOn w:val="a"/>
    <w:next w:val="a"/>
    <w:autoRedefine/>
    <w:uiPriority w:val="99"/>
    <w:semiHidden/>
    <w:rsid w:val="005B5855"/>
    <w:pPr>
      <w:spacing w:before="0" w:beforeAutospacing="0" w:after="0" w:afterAutospacing="0"/>
      <w:ind w:left="720"/>
      <w:jc w:val="left"/>
    </w:pPr>
  </w:style>
  <w:style w:type="paragraph" w:styleId="54">
    <w:name w:val="toc 5"/>
    <w:basedOn w:val="a"/>
    <w:next w:val="a"/>
    <w:autoRedefine/>
    <w:uiPriority w:val="99"/>
    <w:semiHidden/>
    <w:rsid w:val="005B5855"/>
    <w:pPr>
      <w:spacing w:before="0" w:beforeAutospacing="0" w:after="0" w:afterAutospacing="0"/>
      <w:ind w:left="960"/>
      <w:jc w:val="left"/>
    </w:pPr>
  </w:style>
  <w:style w:type="paragraph" w:styleId="63">
    <w:name w:val="toc 6"/>
    <w:basedOn w:val="a"/>
    <w:next w:val="a"/>
    <w:autoRedefine/>
    <w:uiPriority w:val="99"/>
    <w:semiHidden/>
    <w:rsid w:val="005B5855"/>
    <w:pPr>
      <w:spacing w:before="0" w:beforeAutospacing="0" w:after="0" w:afterAutospacing="0"/>
      <w:ind w:left="1200"/>
      <w:jc w:val="left"/>
    </w:pPr>
  </w:style>
  <w:style w:type="paragraph" w:styleId="72">
    <w:name w:val="toc 7"/>
    <w:basedOn w:val="a"/>
    <w:next w:val="a"/>
    <w:autoRedefine/>
    <w:uiPriority w:val="99"/>
    <w:semiHidden/>
    <w:rsid w:val="005B5855"/>
    <w:pPr>
      <w:spacing w:before="0" w:beforeAutospacing="0" w:after="0" w:afterAutospacing="0"/>
      <w:ind w:left="1440"/>
      <w:jc w:val="left"/>
    </w:pPr>
  </w:style>
  <w:style w:type="paragraph" w:styleId="82">
    <w:name w:val="toc 8"/>
    <w:basedOn w:val="a"/>
    <w:next w:val="a"/>
    <w:autoRedefine/>
    <w:uiPriority w:val="99"/>
    <w:semiHidden/>
    <w:rsid w:val="005B5855"/>
    <w:pPr>
      <w:spacing w:before="0" w:beforeAutospacing="0" w:after="0" w:afterAutospacing="0"/>
      <w:ind w:left="1680"/>
      <w:jc w:val="left"/>
    </w:pPr>
  </w:style>
  <w:style w:type="paragraph" w:styleId="91">
    <w:name w:val="toc 9"/>
    <w:basedOn w:val="a"/>
    <w:next w:val="a"/>
    <w:autoRedefine/>
    <w:uiPriority w:val="99"/>
    <w:semiHidden/>
    <w:rsid w:val="005B5855"/>
    <w:pPr>
      <w:spacing w:before="0" w:beforeAutospacing="0" w:after="0" w:afterAutospacing="0"/>
      <w:ind w:left="1920"/>
      <w:jc w:val="left"/>
    </w:pPr>
  </w:style>
  <w:style w:type="paragraph" w:styleId="aff4">
    <w:name w:val="Plain Text"/>
    <w:basedOn w:val="a"/>
    <w:link w:val="aff5"/>
    <w:uiPriority w:val="99"/>
    <w:semiHidden/>
    <w:locked/>
    <w:rsid w:val="005B5855"/>
    <w:pPr>
      <w:spacing w:before="0" w:beforeAutospacing="0" w:after="0" w:afterAutospacing="0"/>
      <w:jc w:val="left"/>
    </w:pPr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semiHidden/>
    <w:locked/>
    <w:rsid w:val="005B5855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5B585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5B585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2f">
    <w:name w:val="Основной текст2"/>
    <w:basedOn w:val="a"/>
    <w:uiPriority w:val="99"/>
    <w:rsid w:val="005B5855"/>
    <w:pPr>
      <w:spacing w:before="0" w:beforeAutospacing="0" w:after="0" w:afterAutospacing="0"/>
      <w:jc w:val="both"/>
    </w:pPr>
  </w:style>
  <w:style w:type="paragraph" w:customStyle="1" w:styleId="aff6">
    <w:name w:val="Текст с номером"/>
    <w:basedOn w:val="a"/>
    <w:uiPriority w:val="99"/>
    <w:rsid w:val="005B5855"/>
    <w:pPr>
      <w:spacing w:before="0" w:beforeAutospacing="0" w:after="0" w:afterAutospacing="0"/>
      <w:ind w:firstLine="567"/>
      <w:jc w:val="both"/>
    </w:pPr>
    <w:rPr>
      <w:sz w:val="28"/>
      <w:szCs w:val="28"/>
      <w:lang w:eastAsia="en-US"/>
    </w:rPr>
  </w:style>
  <w:style w:type="paragraph" w:customStyle="1" w:styleId="19">
    <w:name w:val="Знак1"/>
    <w:basedOn w:val="a"/>
    <w:uiPriority w:val="99"/>
    <w:rsid w:val="005B5855"/>
    <w:pPr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Абзац списка1"/>
    <w:basedOn w:val="a"/>
    <w:uiPriority w:val="99"/>
    <w:rsid w:val="005B5855"/>
    <w:pPr>
      <w:spacing w:before="0" w:beforeAutospacing="0" w:after="200" w:afterAutospacing="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2f0"/>
    <w:uiPriority w:val="99"/>
    <w:locked/>
    <w:rsid w:val="005B5855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2f0">
    <w:name w:val="Без интервала2"/>
    <w:link w:val="NoSpacingChar"/>
    <w:uiPriority w:val="99"/>
    <w:rsid w:val="005B5855"/>
    <w:rPr>
      <w:rFonts w:ascii="Arial" w:hAnsi="Arial" w:cs="Arial"/>
      <w:sz w:val="22"/>
      <w:szCs w:val="22"/>
    </w:rPr>
  </w:style>
  <w:style w:type="paragraph" w:customStyle="1" w:styleId="aff7">
    <w:name w:val="Курсовая текст"/>
    <w:basedOn w:val="a"/>
    <w:uiPriority w:val="99"/>
    <w:rsid w:val="005B5855"/>
    <w:pPr>
      <w:spacing w:before="0" w:beforeAutospacing="0" w:after="0" w:afterAutospacing="0" w:line="360" w:lineRule="auto"/>
      <w:ind w:firstLine="851"/>
      <w:jc w:val="both"/>
    </w:pPr>
    <w:rPr>
      <w:sz w:val="28"/>
      <w:szCs w:val="28"/>
    </w:rPr>
  </w:style>
  <w:style w:type="paragraph" w:customStyle="1" w:styleId="BodyText21">
    <w:name w:val="Body Text 21"/>
    <w:basedOn w:val="a"/>
    <w:uiPriority w:val="99"/>
    <w:rsid w:val="005B5855"/>
    <w:pPr>
      <w:overflowPunct w:val="0"/>
      <w:autoSpaceDE w:val="0"/>
      <w:autoSpaceDN w:val="0"/>
      <w:adjustRightInd w:val="0"/>
      <w:spacing w:before="0" w:beforeAutospacing="0" w:after="0" w:afterAutospacing="0"/>
      <w:ind w:firstLine="720"/>
      <w:jc w:val="both"/>
    </w:pPr>
    <w:rPr>
      <w:sz w:val="28"/>
      <w:szCs w:val="28"/>
    </w:rPr>
  </w:style>
  <w:style w:type="paragraph" w:customStyle="1" w:styleId="1b">
    <w:name w:val="Стиль1"/>
    <w:basedOn w:val="a"/>
    <w:uiPriority w:val="99"/>
    <w:rsid w:val="005B5855"/>
    <w:pPr>
      <w:spacing w:before="0" w:beforeAutospacing="0" w:after="0" w:afterAutospacing="0" w:line="480" w:lineRule="auto"/>
    </w:pPr>
  </w:style>
  <w:style w:type="paragraph" w:customStyle="1" w:styleId="1cxspmiddle">
    <w:name w:val="1cxspmiddle"/>
    <w:basedOn w:val="a"/>
    <w:uiPriority w:val="99"/>
    <w:rsid w:val="005B5855"/>
    <w:pPr>
      <w:jc w:val="left"/>
    </w:pPr>
  </w:style>
  <w:style w:type="paragraph" w:customStyle="1" w:styleId="1cxsplast">
    <w:name w:val="1cxsplast"/>
    <w:basedOn w:val="a"/>
    <w:uiPriority w:val="99"/>
    <w:rsid w:val="005B5855"/>
    <w:pPr>
      <w:jc w:val="left"/>
    </w:pPr>
  </w:style>
  <w:style w:type="paragraph" w:customStyle="1" w:styleId="msonormalcxspmiddle">
    <w:name w:val="msonormalcxspmiddle"/>
    <w:basedOn w:val="a"/>
    <w:uiPriority w:val="99"/>
    <w:rsid w:val="005B5855"/>
    <w:pPr>
      <w:jc w:val="left"/>
    </w:pPr>
  </w:style>
  <w:style w:type="paragraph" w:customStyle="1" w:styleId="msonormalcxsplast">
    <w:name w:val="msonormalcxsplast"/>
    <w:basedOn w:val="a"/>
    <w:uiPriority w:val="99"/>
    <w:rsid w:val="005B5855"/>
    <w:pPr>
      <w:jc w:val="left"/>
    </w:pPr>
  </w:style>
  <w:style w:type="paragraph" w:customStyle="1" w:styleId="310">
    <w:name w:val="Основной текст 31"/>
    <w:basedOn w:val="a"/>
    <w:uiPriority w:val="99"/>
    <w:rsid w:val="005B5855"/>
    <w:pPr>
      <w:suppressAutoHyphens/>
      <w:spacing w:before="0" w:beforeAutospacing="0" w:after="120" w:afterAutospacing="0"/>
      <w:jc w:val="left"/>
    </w:pPr>
    <w:rPr>
      <w:sz w:val="16"/>
      <w:szCs w:val="16"/>
      <w:lang w:eastAsia="ar-SA"/>
    </w:rPr>
  </w:style>
  <w:style w:type="paragraph" w:customStyle="1" w:styleId="220">
    <w:name w:val="Основной текст 22"/>
    <w:basedOn w:val="a"/>
    <w:uiPriority w:val="99"/>
    <w:rsid w:val="005B5855"/>
    <w:pPr>
      <w:spacing w:before="0" w:beforeAutospacing="0" w:after="0" w:afterAutospacing="0"/>
      <w:ind w:right="-1" w:firstLine="1134"/>
      <w:jc w:val="both"/>
    </w:pPr>
    <w:rPr>
      <w:rFonts w:ascii="Times New Roman CYR" w:hAnsi="Times New Roman CYR" w:cs="Times New Roman CYR"/>
    </w:rPr>
  </w:style>
  <w:style w:type="paragraph" w:customStyle="1" w:styleId="caaieiaie1">
    <w:name w:val="caaieiaie 1"/>
    <w:basedOn w:val="a"/>
    <w:next w:val="a"/>
    <w:uiPriority w:val="99"/>
    <w:rsid w:val="005B5855"/>
    <w:pPr>
      <w:keepNext/>
      <w:widowControl w:val="0"/>
      <w:tabs>
        <w:tab w:val="center" w:pos="6663"/>
        <w:tab w:val="left" w:pos="11340"/>
      </w:tabs>
      <w:overflowPunct w:val="0"/>
      <w:autoSpaceDE w:val="0"/>
      <w:autoSpaceDN w:val="0"/>
      <w:adjustRightInd w:val="0"/>
      <w:spacing w:before="240" w:beforeAutospacing="0" w:after="240" w:afterAutospacing="0"/>
    </w:pPr>
    <w:rPr>
      <w:b/>
      <w:bCs/>
      <w:sz w:val="28"/>
      <w:szCs w:val="28"/>
    </w:rPr>
  </w:style>
  <w:style w:type="paragraph" w:customStyle="1" w:styleId="211">
    <w:name w:val="Основной текст с отступом 21"/>
    <w:basedOn w:val="a"/>
    <w:uiPriority w:val="99"/>
    <w:rsid w:val="005B5855"/>
    <w:pPr>
      <w:spacing w:before="0" w:beforeAutospacing="0" w:after="0" w:afterAutospacing="0" w:line="220" w:lineRule="auto"/>
      <w:ind w:firstLine="709"/>
      <w:jc w:val="both"/>
    </w:pPr>
    <w:rPr>
      <w:sz w:val="26"/>
      <w:szCs w:val="26"/>
    </w:rPr>
  </w:style>
  <w:style w:type="paragraph" w:customStyle="1" w:styleId="2110">
    <w:name w:val="Основной текст с отступом 211"/>
    <w:basedOn w:val="a"/>
    <w:uiPriority w:val="99"/>
    <w:rsid w:val="005B5855"/>
    <w:pPr>
      <w:widowControl w:val="0"/>
      <w:overflowPunct w:val="0"/>
      <w:autoSpaceDE w:val="0"/>
      <w:autoSpaceDN w:val="0"/>
      <w:adjustRightInd w:val="0"/>
      <w:spacing w:before="0" w:beforeAutospacing="0" w:after="0" w:afterAutospacing="0"/>
      <w:ind w:firstLine="709"/>
      <w:jc w:val="both"/>
    </w:pPr>
  </w:style>
  <w:style w:type="character" w:customStyle="1" w:styleId="textsmall1">
    <w:name w:val="textsmall1"/>
    <w:uiPriority w:val="99"/>
    <w:rsid w:val="005B5855"/>
    <w:rPr>
      <w:rFonts w:ascii="Verdana" w:hAnsi="Verdana" w:cs="Verdana"/>
      <w:color w:val="000000"/>
      <w:sz w:val="24"/>
      <w:szCs w:val="24"/>
    </w:rPr>
  </w:style>
  <w:style w:type="table" w:customStyle="1" w:styleId="73">
    <w:name w:val="Сетка таблицы7"/>
    <w:uiPriority w:val="99"/>
    <w:rsid w:val="005B585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5B5855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5B5855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"/>
    <w:basedOn w:val="a"/>
    <w:uiPriority w:val="99"/>
    <w:rsid w:val="005B5855"/>
    <w:pPr>
      <w:jc w:val="left"/>
    </w:pPr>
  </w:style>
  <w:style w:type="character" w:styleId="aff8">
    <w:name w:val="Emphasis"/>
    <w:basedOn w:val="a0"/>
    <w:uiPriority w:val="99"/>
    <w:qFormat/>
    <w:rsid w:val="005B5855"/>
    <w:rPr>
      <w:i/>
      <w:iCs/>
    </w:rPr>
  </w:style>
  <w:style w:type="paragraph" w:customStyle="1" w:styleId="1cxspmiddlecxspmiddle">
    <w:name w:val="1cxspmiddlecxspmiddle"/>
    <w:basedOn w:val="a"/>
    <w:uiPriority w:val="99"/>
    <w:rsid w:val="005B5855"/>
    <w:pPr>
      <w:jc w:val="left"/>
    </w:pPr>
  </w:style>
  <w:style w:type="character" w:styleId="aff9">
    <w:name w:val="annotation reference"/>
    <w:basedOn w:val="a0"/>
    <w:uiPriority w:val="99"/>
    <w:semiHidden/>
    <w:locked/>
    <w:rsid w:val="005B5855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locked/>
    <w:rsid w:val="005B5855"/>
    <w:pPr>
      <w:spacing w:before="0" w:beforeAutospacing="0" w:after="0" w:afterAutospacing="0"/>
      <w:jc w:val="left"/>
    </w:pPr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locked/>
    <w:rsid w:val="005B5855"/>
    <w:rPr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locked/>
    <w:rsid w:val="005B5855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locked/>
    <w:rsid w:val="005B5855"/>
    <w:rPr>
      <w:b/>
      <w:bCs/>
      <w:sz w:val="20"/>
      <w:szCs w:val="20"/>
    </w:rPr>
  </w:style>
  <w:style w:type="paragraph" w:customStyle="1" w:styleId="a10">
    <w:name w:val="a1"/>
    <w:basedOn w:val="a"/>
    <w:uiPriority w:val="99"/>
    <w:rsid w:val="005B5855"/>
    <w:pPr>
      <w:spacing w:line="249" w:lineRule="atLeast"/>
      <w:jc w:val="left"/>
    </w:pPr>
    <w:rPr>
      <w:rFonts w:ascii="PT Sans" w:hAnsi="PT Sans" w:cs="PT Sans"/>
      <w:sz w:val="19"/>
      <w:szCs w:val="19"/>
    </w:rPr>
  </w:style>
  <w:style w:type="character" w:customStyle="1" w:styleId="affe">
    <w:name w:val="Сноска_"/>
    <w:link w:val="afff"/>
    <w:uiPriority w:val="99"/>
    <w:locked/>
    <w:rsid w:val="005B5855"/>
    <w:rPr>
      <w:sz w:val="18"/>
      <w:szCs w:val="18"/>
      <w:shd w:val="clear" w:color="auto" w:fill="FFFFFF"/>
    </w:rPr>
  </w:style>
  <w:style w:type="paragraph" w:customStyle="1" w:styleId="afff">
    <w:name w:val="Сноска"/>
    <w:basedOn w:val="a"/>
    <w:link w:val="affe"/>
    <w:uiPriority w:val="99"/>
    <w:rsid w:val="005B5855"/>
    <w:pPr>
      <w:shd w:val="clear" w:color="auto" w:fill="FFFFFF"/>
      <w:spacing w:before="0" w:beforeAutospacing="0" w:after="0" w:afterAutospacing="0" w:line="230" w:lineRule="exact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StrongEmphasis">
    <w:name w:val="Strong Emphasis"/>
    <w:rsid w:val="005B5855"/>
  </w:style>
  <w:style w:type="paragraph" w:customStyle="1" w:styleId="Textbodyindent">
    <w:name w:val="Text body indent"/>
    <w:basedOn w:val="Standard"/>
    <w:rsid w:val="006C29EF"/>
    <w:pPr>
      <w:ind w:firstLine="720"/>
      <w:jc w:val="both"/>
    </w:pPr>
    <w:rPr>
      <w:rFonts w:ascii="Liberation Serif" w:eastAsia="SimSun" w:hAnsi="Liberation Serif" w:cs="Liberation Serif"/>
      <w:lang w:val="ru-RU" w:eastAsia="zh-CN"/>
    </w:rPr>
  </w:style>
  <w:style w:type="character" w:customStyle="1" w:styleId="1c">
    <w:name w:val="Основной текст + Курсив1"/>
    <w:aliases w:val="Интервал 0 pt1"/>
    <w:uiPriority w:val="99"/>
    <w:rsid w:val="006C29EF"/>
    <w:rPr>
      <w:rFonts w:ascii="Times New Roman" w:hAnsi="Times New Roman" w:cs="Times New Roman"/>
      <w:i/>
      <w:iCs/>
      <w:spacing w:val="10"/>
      <w:sz w:val="27"/>
      <w:szCs w:val="27"/>
    </w:rPr>
  </w:style>
  <w:style w:type="character" w:customStyle="1" w:styleId="1d">
    <w:name w:val="Îñíîâíîé òåêñò + Êóðñèâ1"/>
    <w:aliases w:val="Èíòåðâàë 0 pt1"/>
    <w:uiPriority w:val="99"/>
    <w:rsid w:val="006C29EF"/>
    <w:rPr>
      <w:rFonts w:ascii="Times New Roman" w:hAnsi="Times New Roman" w:cs="Times New Roman"/>
      <w:i/>
      <w:iCs/>
      <w:spacing w:val="10"/>
      <w:sz w:val="27"/>
      <w:szCs w:val="27"/>
      <w:lang w:val="ru-RU" w:eastAsia="ru-RU"/>
    </w:rPr>
  </w:style>
  <w:style w:type="character" w:customStyle="1" w:styleId="5101">
    <w:name w:val="Основной текст (5) + 101"/>
    <w:aliases w:val="5 pt4"/>
    <w:uiPriority w:val="99"/>
    <w:rsid w:val="006C29EF"/>
    <w:rPr>
      <w:rFonts w:ascii="Times New Roman" w:hAnsi="Times New Roman" w:cs="Times New Roman"/>
      <w:spacing w:val="0"/>
      <w:sz w:val="21"/>
      <w:szCs w:val="21"/>
    </w:rPr>
  </w:style>
  <w:style w:type="character" w:customStyle="1" w:styleId="113">
    <w:name w:val="Заголовок №1 + 13"/>
    <w:aliases w:val="5 pt3,Не полужирный"/>
    <w:uiPriority w:val="99"/>
    <w:rsid w:val="006C29EF"/>
    <w:rPr>
      <w:rFonts w:ascii="Times New Roman" w:hAnsi="Times New Roman" w:cs="Times New Roman"/>
      <w:spacing w:val="0"/>
      <w:sz w:val="27"/>
      <w:szCs w:val="27"/>
    </w:rPr>
  </w:style>
  <w:style w:type="character" w:customStyle="1" w:styleId="2131">
    <w:name w:val="Основной текст (2) + 131"/>
    <w:aliases w:val="5 pt2"/>
    <w:uiPriority w:val="99"/>
    <w:rsid w:val="006C29EF"/>
    <w:rPr>
      <w:rFonts w:ascii="Times New Roman" w:hAnsi="Times New Roman" w:cs="Times New Roman"/>
      <w:spacing w:val="0"/>
      <w:sz w:val="27"/>
      <w:szCs w:val="27"/>
    </w:rPr>
  </w:style>
  <w:style w:type="paragraph" w:customStyle="1" w:styleId="37">
    <w:name w:val="Основной текст3"/>
    <w:basedOn w:val="a"/>
    <w:uiPriority w:val="99"/>
    <w:rsid w:val="000407C3"/>
    <w:pPr>
      <w:spacing w:before="0" w:beforeAutospacing="0" w:after="0" w:afterAutospacing="0"/>
      <w:jc w:val="both"/>
    </w:pPr>
  </w:style>
  <w:style w:type="paragraph" w:customStyle="1" w:styleId="2f1">
    <w:name w:val="Абзац списка2"/>
    <w:basedOn w:val="a"/>
    <w:uiPriority w:val="99"/>
    <w:rsid w:val="000407C3"/>
    <w:pPr>
      <w:spacing w:before="0" w:beforeAutospacing="0" w:after="200" w:afterAutospacing="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38">
    <w:name w:val="Без интервала3"/>
    <w:uiPriority w:val="99"/>
    <w:rsid w:val="000407C3"/>
    <w:rPr>
      <w:rFonts w:ascii="Calibri" w:hAnsi="Calibri" w:cs="Calibri"/>
    </w:rPr>
  </w:style>
  <w:style w:type="paragraph" w:customStyle="1" w:styleId="230">
    <w:name w:val="Основной текст 23"/>
    <w:basedOn w:val="a"/>
    <w:uiPriority w:val="99"/>
    <w:rsid w:val="000407C3"/>
    <w:pPr>
      <w:spacing w:before="0" w:beforeAutospacing="0" w:after="0" w:afterAutospacing="0"/>
      <w:ind w:right="-1" w:firstLine="1134"/>
      <w:jc w:val="both"/>
    </w:pPr>
    <w:rPr>
      <w:rFonts w:ascii="Times New Roman CYR" w:hAnsi="Times New Roman CYR" w:cs="Times New Roman CYR"/>
    </w:rPr>
  </w:style>
  <w:style w:type="paragraph" w:customStyle="1" w:styleId="221">
    <w:name w:val="Основной текст с отступом 22"/>
    <w:basedOn w:val="a"/>
    <w:uiPriority w:val="99"/>
    <w:rsid w:val="000407C3"/>
    <w:pPr>
      <w:spacing w:before="0" w:beforeAutospacing="0" w:after="0" w:afterAutospacing="0" w:line="220" w:lineRule="auto"/>
      <w:ind w:firstLine="709"/>
      <w:jc w:val="both"/>
    </w:pPr>
    <w:rPr>
      <w:sz w:val="26"/>
      <w:szCs w:val="26"/>
    </w:rPr>
  </w:style>
  <w:style w:type="table" w:customStyle="1" w:styleId="83">
    <w:name w:val="Сетка таблицы8"/>
    <w:uiPriority w:val="99"/>
    <w:rsid w:val="000407C3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0407C3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uiPriority w:val="99"/>
    <w:rsid w:val="000407C3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last">
    <w:name w:val="msonormalcxspmiddlecxsplast"/>
    <w:basedOn w:val="a"/>
    <w:uiPriority w:val="99"/>
    <w:rsid w:val="00472A7B"/>
    <w:pPr>
      <w:jc w:val="left"/>
    </w:pPr>
  </w:style>
  <w:style w:type="paragraph" w:customStyle="1" w:styleId="Heading">
    <w:name w:val="Heading"/>
    <w:basedOn w:val="Standard"/>
    <w:next w:val="Textbody"/>
    <w:rsid w:val="00F6320A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  <w:lang w:val="ru-RU" w:eastAsia="zh-CN"/>
    </w:rPr>
  </w:style>
  <w:style w:type="paragraph" w:styleId="afff0">
    <w:name w:val="List"/>
    <w:basedOn w:val="Textbody"/>
    <w:locked/>
    <w:rsid w:val="00F6320A"/>
    <w:pPr>
      <w:spacing w:after="140" w:line="288" w:lineRule="auto"/>
    </w:pPr>
    <w:rPr>
      <w:rFonts w:ascii="Liberation Serif" w:eastAsia="SimSun" w:hAnsi="Liberation Serif" w:cs="Liberation Serif"/>
      <w:color w:val="auto"/>
      <w:lang w:val="ru-RU" w:eastAsia="zh-CN"/>
    </w:rPr>
  </w:style>
  <w:style w:type="paragraph" w:customStyle="1" w:styleId="Index">
    <w:name w:val="Index"/>
    <w:basedOn w:val="Standard"/>
    <w:rsid w:val="00F6320A"/>
    <w:pPr>
      <w:suppressLineNumbers/>
    </w:pPr>
    <w:rPr>
      <w:rFonts w:ascii="Liberation Serif" w:eastAsia="SimSun" w:hAnsi="Liberation Serif" w:cs="Liberation Serif"/>
      <w:lang w:val="ru-RU" w:eastAsia="zh-CN"/>
    </w:rPr>
  </w:style>
  <w:style w:type="paragraph" w:customStyle="1" w:styleId="Quotations">
    <w:name w:val="Quotations"/>
    <w:basedOn w:val="Standard"/>
    <w:rsid w:val="00F6320A"/>
    <w:pPr>
      <w:spacing w:after="283"/>
      <w:ind w:left="567" w:right="567"/>
    </w:pPr>
    <w:rPr>
      <w:rFonts w:ascii="Liberation Serif" w:eastAsia="SimSun" w:hAnsi="Liberation Serif" w:cs="Liberation Serif"/>
      <w:lang w:val="ru-RU" w:eastAsia="zh-CN"/>
    </w:rPr>
  </w:style>
  <w:style w:type="paragraph" w:styleId="afff1">
    <w:name w:val="Subtitle"/>
    <w:basedOn w:val="Heading"/>
    <w:next w:val="Textbody"/>
    <w:link w:val="afff2"/>
    <w:qFormat/>
    <w:rsid w:val="00F6320A"/>
    <w:pPr>
      <w:spacing w:before="60"/>
      <w:jc w:val="center"/>
    </w:pPr>
    <w:rPr>
      <w:sz w:val="36"/>
      <w:szCs w:val="36"/>
    </w:rPr>
  </w:style>
  <w:style w:type="character" w:customStyle="1" w:styleId="afff2">
    <w:name w:val="Подзаголовок Знак"/>
    <w:basedOn w:val="a0"/>
    <w:link w:val="afff1"/>
    <w:uiPriority w:val="99"/>
    <w:locked/>
    <w:rsid w:val="00F6320A"/>
    <w:rPr>
      <w:rFonts w:ascii="Liberation Sans" w:eastAsia="Microsoft YaHei" w:hAnsi="Liberation Sans" w:cs="Liberation Sans"/>
      <w:kern w:val="3"/>
      <w:sz w:val="36"/>
      <w:szCs w:val="36"/>
      <w:lang w:eastAsia="zh-CN"/>
    </w:rPr>
  </w:style>
  <w:style w:type="paragraph" w:customStyle="1" w:styleId="Framecontents">
    <w:name w:val="Frame contents"/>
    <w:basedOn w:val="Standard"/>
    <w:rsid w:val="00F6320A"/>
    <w:rPr>
      <w:rFonts w:ascii="Liberation Serif" w:eastAsia="SimSun" w:hAnsi="Liberation Serif" w:cs="Liberation Serif"/>
      <w:lang w:val="ru-RU" w:eastAsia="zh-CN"/>
    </w:rPr>
  </w:style>
  <w:style w:type="paragraph" w:customStyle="1" w:styleId="TableHeading">
    <w:name w:val="Table Heading"/>
    <w:basedOn w:val="TableContents"/>
    <w:rsid w:val="00F6320A"/>
    <w:pPr>
      <w:jc w:val="center"/>
    </w:pPr>
    <w:rPr>
      <w:rFonts w:ascii="Liberation Serif" w:eastAsia="SimSun" w:hAnsi="Liberation Serif" w:cs="Liberation Serif"/>
      <w:b/>
      <w:bCs/>
      <w:color w:val="auto"/>
      <w:lang w:val="ru-RU" w:eastAsia="zh-CN"/>
    </w:rPr>
  </w:style>
  <w:style w:type="paragraph" w:customStyle="1" w:styleId="Standarduser">
    <w:name w:val="Standard (user)"/>
    <w:rsid w:val="00F6320A"/>
    <w:pPr>
      <w:suppressAutoHyphens/>
      <w:autoSpaceDN w:val="0"/>
      <w:textAlignment w:val="baseline"/>
    </w:pPr>
    <w:rPr>
      <w:rFonts w:ascii="Liberation Serif" w:eastAsia="NSimSun" w:hAnsi="Liberation Serif" w:cs="Liberation Serif"/>
      <w:kern w:val="3"/>
      <w:sz w:val="24"/>
      <w:szCs w:val="24"/>
      <w:lang w:eastAsia="zh-CN"/>
    </w:rPr>
  </w:style>
  <w:style w:type="paragraph" w:customStyle="1" w:styleId="Textbodyindentuser">
    <w:name w:val="Text body indent (user)"/>
    <w:basedOn w:val="Standarduser"/>
    <w:rsid w:val="00F6320A"/>
    <w:pPr>
      <w:ind w:firstLine="720"/>
      <w:jc w:val="both"/>
    </w:pPr>
  </w:style>
  <w:style w:type="character" w:customStyle="1" w:styleId="1e">
    <w:name w:val="Заголовок №1_"/>
    <w:rsid w:val="00F6320A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afff3">
    <w:name w:val="Основной текст_"/>
    <w:rsid w:val="00F6320A"/>
    <w:rPr>
      <w:rFonts w:ascii="Times New Roman" w:hAnsi="Times New Roman" w:cs="Times New Roman"/>
      <w:spacing w:val="0"/>
      <w:sz w:val="27"/>
      <w:szCs w:val="27"/>
    </w:rPr>
  </w:style>
  <w:style w:type="character" w:customStyle="1" w:styleId="44">
    <w:name w:val="Основной текст (4)_"/>
    <w:rsid w:val="00F6320A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f2">
    <w:name w:val="Основной текст + Курсив2"/>
    <w:aliases w:val="Интервал 0 pt2"/>
    <w:uiPriority w:val="99"/>
    <w:rsid w:val="00F6320A"/>
    <w:rPr>
      <w:rFonts w:ascii="Times New Roman" w:hAnsi="Times New Roman" w:cs="Times New Roman"/>
      <w:i/>
      <w:iCs/>
      <w:spacing w:val="10"/>
      <w:sz w:val="27"/>
      <w:szCs w:val="27"/>
    </w:rPr>
  </w:style>
  <w:style w:type="character" w:customStyle="1" w:styleId="2f3">
    <w:name w:val="Îñíîâíîé òåêñò + Êóðñèâ2"/>
    <w:aliases w:val="Èíòåðâàë 0 pt2"/>
    <w:uiPriority w:val="99"/>
    <w:rsid w:val="00F6320A"/>
    <w:rPr>
      <w:rFonts w:ascii="Times New Roman" w:hAnsi="Times New Roman" w:cs="Times New Roman"/>
      <w:i/>
      <w:iCs/>
      <w:spacing w:val="10"/>
      <w:sz w:val="27"/>
      <w:szCs w:val="27"/>
      <w:lang w:val="ru-RU" w:eastAsia="ru-RU"/>
    </w:rPr>
  </w:style>
  <w:style w:type="character" w:customStyle="1" w:styleId="84">
    <w:name w:val="Основной текст (8)_"/>
    <w:rsid w:val="00F6320A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5">
    <w:name w:val="Основной текст (4) + Не полужирный"/>
    <w:rsid w:val="00F6320A"/>
    <w:rPr>
      <w:rFonts w:ascii="Times New Roman" w:hAnsi="Times New Roman" w:cs="Times New Roman"/>
      <w:spacing w:val="0"/>
      <w:sz w:val="22"/>
      <w:szCs w:val="22"/>
    </w:rPr>
  </w:style>
  <w:style w:type="character" w:customStyle="1" w:styleId="55">
    <w:name w:val="Основной текст (5)_"/>
    <w:rsid w:val="00F6320A"/>
    <w:rPr>
      <w:rFonts w:ascii="Times New Roman" w:hAnsi="Times New Roman" w:cs="Times New Roman"/>
      <w:spacing w:val="0"/>
      <w:sz w:val="22"/>
      <w:szCs w:val="22"/>
    </w:rPr>
  </w:style>
  <w:style w:type="character" w:customStyle="1" w:styleId="5102">
    <w:name w:val="Основной текст (5) + 102"/>
    <w:aliases w:val="5 pt8"/>
    <w:uiPriority w:val="99"/>
    <w:rsid w:val="00F6320A"/>
    <w:rPr>
      <w:rFonts w:ascii="Times New Roman" w:hAnsi="Times New Roman" w:cs="Times New Roman"/>
      <w:spacing w:val="0"/>
      <w:sz w:val="21"/>
      <w:szCs w:val="21"/>
    </w:rPr>
  </w:style>
  <w:style w:type="character" w:customStyle="1" w:styleId="64">
    <w:name w:val="Îñíîâíîé òåêñò (6)_"/>
    <w:rsid w:val="00F6320A"/>
    <w:rPr>
      <w:rFonts w:ascii="Times New Roman" w:hAnsi="Times New Roman" w:cs="Times New Roman"/>
      <w:sz w:val="8"/>
      <w:szCs w:val="8"/>
      <w:lang w:val="ru-RU" w:eastAsia="ru-RU"/>
    </w:rPr>
  </w:style>
  <w:style w:type="character" w:customStyle="1" w:styleId="74">
    <w:name w:val="Îñíîâíîé òåêñò (7)_"/>
    <w:rsid w:val="00F6320A"/>
    <w:rPr>
      <w:rFonts w:ascii="Times New Roman" w:hAnsi="Times New Roman" w:cs="Times New Roman"/>
      <w:sz w:val="9"/>
      <w:szCs w:val="9"/>
      <w:lang w:val="ru-RU" w:eastAsia="ru-RU"/>
    </w:rPr>
  </w:style>
  <w:style w:type="character" w:customStyle="1" w:styleId="1131">
    <w:name w:val="Заголовок №1 + 131"/>
    <w:aliases w:val="5 pt7,Не полужирный1"/>
    <w:uiPriority w:val="99"/>
    <w:rsid w:val="00F6320A"/>
    <w:rPr>
      <w:rFonts w:ascii="Times New Roman" w:hAnsi="Times New Roman" w:cs="Times New Roman"/>
      <w:spacing w:val="0"/>
      <w:sz w:val="27"/>
      <w:szCs w:val="27"/>
    </w:rPr>
  </w:style>
  <w:style w:type="character" w:customStyle="1" w:styleId="1130">
    <w:name w:val="Çàãîëîâîê ¹1 + 13"/>
    <w:aliases w:val="5 pt6,Íå ïîëóæèðíûé"/>
    <w:uiPriority w:val="99"/>
    <w:rsid w:val="00F6320A"/>
    <w:rPr>
      <w:rFonts w:ascii="Times New Roman" w:hAnsi="Times New Roman" w:cs="Times New Roman"/>
      <w:spacing w:val="0"/>
      <w:sz w:val="27"/>
      <w:szCs w:val="27"/>
      <w:lang w:val="ru-RU" w:eastAsia="ru-RU"/>
    </w:rPr>
  </w:style>
  <w:style w:type="character" w:customStyle="1" w:styleId="1f">
    <w:name w:val="Çàãîëîâîê ¹1"/>
    <w:rsid w:val="00F6320A"/>
    <w:rPr>
      <w:rFonts w:ascii="Times New Roman" w:hAnsi="Times New Roman" w:cs="Times New Roman"/>
      <w:b/>
      <w:bCs/>
      <w:spacing w:val="0"/>
      <w:sz w:val="25"/>
      <w:szCs w:val="25"/>
      <w:lang w:val="ru-RU" w:eastAsia="ru-RU"/>
    </w:rPr>
  </w:style>
  <w:style w:type="character" w:customStyle="1" w:styleId="2132">
    <w:name w:val="Основной текст (2) + 132"/>
    <w:aliases w:val="5 pt5"/>
    <w:uiPriority w:val="99"/>
    <w:rsid w:val="00F6320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11">
    <w:name w:val="Основной текст11"/>
    <w:rsid w:val="00F6320A"/>
    <w:rPr>
      <w:rFonts w:ascii="Times New Roman" w:hAnsi="Times New Roman" w:cs="Times New Roman"/>
      <w:spacing w:val="0"/>
      <w:sz w:val="27"/>
      <w:szCs w:val="27"/>
      <w:u w:val="single" w:color="000000"/>
    </w:rPr>
  </w:style>
  <w:style w:type="character" w:customStyle="1" w:styleId="Internetlink">
    <w:name w:val="Internet link"/>
    <w:rsid w:val="00F6320A"/>
    <w:rPr>
      <w:color w:val="000080"/>
      <w:u w:val="single"/>
    </w:rPr>
  </w:style>
  <w:style w:type="paragraph" w:customStyle="1" w:styleId="46">
    <w:name w:val="Основной текст4"/>
    <w:basedOn w:val="a"/>
    <w:uiPriority w:val="99"/>
    <w:rsid w:val="003F007D"/>
    <w:pPr>
      <w:spacing w:before="0" w:beforeAutospacing="0" w:after="0" w:afterAutospacing="0"/>
      <w:jc w:val="both"/>
    </w:pPr>
  </w:style>
  <w:style w:type="paragraph" w:customStyle="1" w:styleId="39">
    <w:name w:val="Абзац списка3"/>
    <w:basedOn w:val="a"/>
    <w:uiPriority w:val="99"/>
    <w:rsid w:val="003F007D"/>
    <w:pPr>
      <w:spacing w:before="0" w:beforeAutospacing="0" w:after="200" w:afterAutospacing="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47">
    <w:name w:val="Без интервала4"/>
    <w:uiPriority w:val="99"/>
    <w:rsid w:val="003F007D"/>
    <w:rPr>
      <w:rFonts w:ascii="Calibri" w:hAnsi="Calibri" w:cs="Calibri"/>
      <w:sz w:val="22"/>
      <w:szCs w:val="22"/>
      <w:lang w:eastAsia="en-US"/>
    </w:rPr>
  </w:style>
  <w:style w:type="paragraph" w:customStyle="1" w:styleId="240">
    <w:name w:val="Основной текст 24"/>
    <w:basedOn w:val="a"/>
    <w:uiPriority w:val="99"/>
    <w:rsid w:val="003F007D"/>
    <w:pPr>
      <w:spacing w:before="0" w:beforeAutospacing="0" w:after="0" w:afterAutospacing="0"/>
      <w:ind w:right="-1" w:firstLine="1134"/>
      <w:jc w:val="both"/>
    </w:pPr>
    <w:rPr>
      <w:rFonts w:ascii="Times New Roman CYR" w:hAnsi="Times New Roman CYR" w:cs="Times New Roman CYR"/>
    </w:rPr>
  </w:style>
  <w:style w:type="paragraph" w:customStyle="1" w:styleId="231">
    <w:name w:val="Основной текст с отступом 23"/>
    <w:basedOn w:val="a"/>
    <w:uiPriority w:val="99"/>
    <w:rsid w:val="003F007D"/>
    <w:pPr>
      <w:spacing w:before="0" w:beforeAutospacing="0" w:after="0" w:afterAutospacing="0" w:line="220" w:lineRule="auto"/>
      <w:ind w:firstLine="709"/>
      <w:jc w:val="both"/>
    </w:pPr>
    <w:rPr>
      <w:sz w:val="26"/>
      <w:szCs w:val="26"/>
    </w:rPr>
  </w:style>
  <w:style w:type="table" w:customStyle="1" w:styleId="92">
    <w:name w:val="Сетка таблицы9"/>
    <w:uiPriority w:val="99"/>
    <w:rsid w:val="003F007D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3F007D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uiPriority w:val="99"/>
    <w:rsid w:val="003F007D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Indent"/>
    <w:basedOn w:val="a"/>
    <w:uiPriority w:val="99"/>
    <w:semiHidden/>
    <w:locked/>
    <w:rsid w:val="001C1F9D"/>
    <w:pPr>
      <w:ind w:left="708"/>
    </w:pPr>
  </w:style>
  <w:style w:type="character" w:customStyle="1" w:styleId="3a">
    <w:name w:val="Основной текст + Курсив3"/>
    <w:aliases w:val="Интервал 0 pt3"/>
    <w:uiPriority w:val="99"/>
    <w:rsid w:val="00394EE9"/>
    <w:rPr>
      <w:rFonts w:ascii="Times New Roman" w:hAnsi="Times New Roman" w:cs="Times New Roman"/>
      <w:i/>
      <w:iCs/>
      <w:spacing w:val="10"/>
      <w:sz w:val="27"/>
      <w:szCs w:val="27"/>
    </w:rPr>
  </w:style>
  <w:style w:type="character" w:customStyle="1" w:styleId="3b">
    <w:name w:val="Îñíîâíîé òåêñò + Êóðñèâ3"/>
    <w:aliases w:val="Èíòåðâàë 0 pt3"/>
    <w:uiPriority w:val="99"/>
    <w:rsid w:val="00394EE9"/>
    <w:rPr>
      <w:rFonts w:ascii="Times New Roman" w:hAnsi="Times New Roman" w:cs="Times New Roman"/>
      <w:i/>
      <w:iCs/>
      <w:spacing w:val="10"/>
      <w:sz w:val="27"/>
      <w:szCs w:val="27"/>
      <w:lang w:val="ru-RU" w:eastAsia="ru-RU"/>
    </w:rPr>
  </w:style>
  <w:style w:type="character" w:customStyle="1" w:styleId="5103">
    <w:name w:val="Основной текст (5) + 103"/>
    <w:aliases w:val="5 pt12"/>
    <w:uiPriority w:val="99"/>
    <w:rsid w:val="00394EE9"/>
    <w:rPr>
      <w:rFonts w:ascii="Times New Roman" w:hAnsi="Times New Roman" w:cs="Times New Roman"/>
      <w:spacing w:val="0"/>
      <w:sz w:val="22"/>
      <w:szCs w:val="22"/>
    </w:rPr>
  </w:style>
  <w:style w:type="character" w:customStyle="1" w:styleId="1132">
    <w:name w:val="Заголовок №1 + 132"/>
    <w:aliases w:val="5 pt11,Не полужирный2"/>
    <w:uiPriority w:val="99"/>
    <w:rsid w:val="00394EE9"/>
    <w:rPr>
      <w:rFonts w:ascii="Times New Roman" w:hAnsi="Times New Roman" w:cs="Times New Roman"/>
      <w:spacing w:val="0"/>
      <w:sz w:val="25"/>
      <w:szCs w:val="25"/>
    </w:rPr>
  </w:style>
  <w:style w:type="character" w:customStyle="1" w:styleId="11310">
    <w:name w:val="Çàãîëîâîê ¹1 + 131"/>
    <w:aliases w:val="5 pt10,Íå ïîëóæèðíûé1"/>
    <w:uiPriority w:val="99"/>
    <w:rsid w:val="00394EE9"/>
    <w:rPr>
      <w:rFonts w:ascii="Times New Roman" w:hAnsi="Times New Roman" w:cs="Times New Roman"/>
      <w:spacing w:val="0"/>
      <w:sz w:val="25"/>
      <w:szCs w:val="25"/>
      <w:lang w:val="ru-RU" w:eastAsia="ru-RU"/>
    </w:rPr>
  </w:style>
  <w:style w:type="character" w:customStyle="1" w:styleId="2133">
    <w:name w:val="Основной текст (2) + 133"/>
    <w:aliases w:val="5 pt9"/>
    <w:uiPriority w:val="99"/>
    <w:rsid w:val="00394EE9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numbering" w:customStyle="1" w:styleId="WWNum1">
    <w:name w:val="WWNum1"/>
    <w:rsid w:val="00B75752"/>
    <w:pPr>
      <w:numPr>
        <w:numId w:val="7"/>
      </w:numPr>
    </w:pPr>
  </w:style>
  <w:style w:type="numbering" w:customStyle="1" w:styleId="WWNum21">
    <w:name w:val="WWNum21"/>
    <w:rsid w:val="00B75752"/>
    <w:pPr>
      <w:numPr>
        <w:numId w:val="27"/>
      </w:numPr>
    </w:pPr>
  </w:style>
  <w:style w:type="numbering" w:customStyle="1" w:styleId="WWNum13">
    <w:name w:val="WWNum13"/>
    <w:rsid w:val="00B75752"/>
    <w:pPr>
      <w:numPr>
        <w:numId w:val="26"/>
      </w:numPr>
    </w:pPr>
  </w:style>
  <w:style w:type="numbering" w:customStyle="1" w:styleId="WWNum2">
    <w:name w:val="WWNum2"/>
    <w:rsid w:val="00B75752"/>
    <w:pPr>
      <w:numPr>
        <w:numId w:val="13"/>
      </w:numPr>
    </w:pPr>
  </w:style>
  <w:style w:type="numbering" w:customStyle="1" w:styleId="WWNum12">
    <w:name w:val="WWNum12"/>
    <w:rsid w:val="00B75752"/>
    <w:pPr>
      <w:numPr>
        <w:numId w:val="12"/>
      </w:numPr>
    </w:pPr>
  </w:style>
  <w:style w:type="numbering" w:customStyle="1" w:styleId="WW8Num21">
    <w:name w:val="WW8Num21"/>
    <w:rsid w:val="00B75752"/>
    <w:pPr>
      <w:numPr>
        <w:numId w:val="11"/>
      </w:numPr>
    </w:pPr>
  </w:style>
  <w:style w:type="numbering" w:customStyle="1" w:styleId="WW8Num3">
    <w:name w:val="WW8Num3"/>
    <w:rsid w:val="00B75752"/>
    <w:pPr>
      <w:numPr>
        <w:numId w:val="29"/>
      </w:numPr>
    </w:pPr>
  </w:style>
  <w:style w:type="numbering" w:customStyle="1" w:styleId="WWNum11">
    <w:name w:val="WWNum11"/>
    <w:rsid w:val="00B75752"/>
    <w:pPr>
      <w:numPr>
        <w:numId w:val="8"/>
      </w:numPr>
    </w:pPr>
  </w:style>
  <w:style w:type="numbering" w:customStyle="1" w:styleId="WW8Num31">
    <w:name w:val="WW8Num31"/>
    <w:rsid w:val="00A56768"/>
  </w:style>
  <w:style w:type="paragraph" w:customStyle="1" w:styleId="311">
    <w:name w:val="Основной текст с отступом 31"/>
    <w:basedOn w:val="a"/>
    <w:rsid w:val="00A7616E"/>
    <w:pPr>
      <w:suppressAutoHyphens/>
      <w:spacing w:before="0" w:beforeAutospacing="0" w:after="0" w:afterAutospacing="0"/>
      <w:ind w:left="630"/>
      <w:jc w:val="left"/>
    </w:pPr>
    <w:rPr>
      <w:rFonts w:ascii="Times New Roman" w:hAnsi="Times New Roman" w:cs="Times New Roman"/>
      <w:szCs w:val="20"/>
      <w:lang w:eastAsia="zh-CN"/>
    </w:rPr>
  </w:style>
  <w:style w:type="table" w:customStyle="1" w:styleId="100">
    <w:name w:val="Сетка таблицы10"/>
    <w:basedOn w:val="a1"/>
    <w:next w:val="a7"/>
    <w:uiPriority w:val="59"/>
    <w:rsid w:val="00E04C3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0">
    <w:name w:val="Нет списка1"/>
    <w:next w:val="a2"/>
    <w:uiPriority w:val="99"/>
    <w:semiHidden/>
    <w:unhideWhenUsed/>
    <w:rsid w:val="002F01E1"/>
  </w:style>
  <w:style w:type="paragraph" w:customStyle="1" w:styleId="Caption">
    <w:name w:val="Caption"/>
    <w:basedOn w:val="Standard"/>
    <w:rsid w:val="002F01E1"/>
    <w:pPr>
      <w:suppressLineNumbers/>
      <w:spacing w:before="120" w:after="120"/>
    </w:pPr>
    <w:rPr>
      <w:rFonts w:ascii="Liberation Serif" w:eastAsia="SimSun" w:hAnsi="Liberation Serif" w:cs="Mangal"/>
      <w:i/>
      <w:iCs/>
      <w:lang w:val="ru-RU" w:eastAsia="zh-CN" w:bidi="hi-IN"/>
    </w:rPr>
  </w:style>
  <w:style w:type="paragraph" w:customStyle="1" w:styleId="Heading1">
    <w:name w:val="Heading 1"/>
    <w:basedOn w:val="Heading"/>
    <w:next w:val="Textbody"/>
    <w:rsid w:val="002F01E1"/>
    <w:pPr>
      <w:outlineLvl w:val="0"/>
    </w:pPr>
    <w:rPr>
      <w:rFonts w:cs="Mangal"/>
      <w:b/>
      <w:bCs/>
      <w:lang w:bidi="hi-IN"/>
    </w:rPr>
  </w:style>
  <w:style w:type="paragraph" w:customStyle="1" w:styleId="Heading2">
    <w:name w:val="Heading 2"/>
    <w:basedOn w:val="Heading"/>
    <w:next w:val="Textbody"/>
    <w:rsid w:val="002F01E1"/>
    <w:pPr>
      <w:spacing w:before="200"/>
      <w:outlineLvl w:val="1"/>
    </w:pPr>
    <w:rPr>
      <w:rFonts w:cs="Mangal"/>
      <w:b/>
      <w:bCs/>
      <w:lang w:bidi="hi-IN"/>
    </w:rPr>
  </w:style>
  <w:style w:type="paragraph" w:customStyle="1" w:styleId="Heading3">
    <w:name w:val="Heading 3"/>
    <w:basedOn w:val="Heading"/>
    <w:next w:val="Textbody"/>
    <w:rsid w:val="002F01E1"/>
    <w:pPr>
      <w:spacing w:before="140"/>
      <w:outlineLvl w:val="2"/>
    </w:pPr>
    <w:rPr>
      <w:rFonts w:cs="Mangal"/>
      <w:b/>
      <w:bCs/>
      <w:color w:val="808080"/>
      <w:lang w:bidi="hi-IN"/>
    </w:rPr>
  </w:style>
  <w:style w:type="paragraph" w:customStyle="1" w:styleId="Heading4">
    <w:name w:val="Heading 4"/>
    <w:basedOn w:val="Standard"/>
    <w:next w:val="Standard"/>
    <w:rsid w:val="002F01E1"/>
    <w:pPr>
      <w:keepNext/>
      <w:jc w:val="center"/>
      <w:outlineLvl w:val="3"/>
    </w:pPr>
    <w:rPr>
      <w:rFonts w:ascii="Liberation Serif" w:eastAsia="SimSun" w:hAnsi="Liberation Serif" w:cs="Mangal"/>
      <w:b/>
      <w:lang w:val="ru-RU" w:eastAsia="zh-CN" w:bidi="hi-IN"/>
    </w:rPr>
  </w:style>
  <w:style w:type="character" w:customStyle="1" w:styleId="0pt">
    <w:name w:val="Основной текст + Курсив;Интервал 0 pt"/>
    <w:basedOn w:val="afff3"/>
    <w:rsid w:val="002F01E1"/>
    <w:rPr>
      <w:i/>
      <w:spacing w:val="10"/>
    </w:rPr>
  </w:style>
  <w:style w:type="character" w:customStyle="1" w:styleId="0pt0">
    <w:name w:val="Îñíîâíîé òåêñò + Êóðñèâ;Èíòåðâàë 0 pt"/>
    <w:basedOn w:val="afff3"/>
    <w:rsid w:val="002F01E1"/>
    <w:rPr>
      <w:i/>
      <w:spacing w:val="10"/>
      <w:lang w:val="ru-RU" w:eastAsia="ru-RU"/>
    </w:rPr>
  </w:style>
  <w:style w:type="character" w:customStyle="1" w:styleId="5105pt">
    <w:name w:val="Основной текст (5) + 10;5 pt"/>
    <w:basedOn w:val="55"/>
    <w:rsid w:val="002F01E1"/>
    <w:rPr>
      <w:sz w:val="21"/>
    </w:rPr>
  </w:style>
  <w:style w:type="character" w:customStyle="1" w:styleId="1135pt">
    <w:name w:val="Заголовок №1 + 13;5 pt;Не полужирный"/>
    <w:basedOn w:val="1e"/>
    <w:rsid w:val="002F01E1"/>
    <w:rPr>
      <w:b w:val="0"/>
      <w:sz w:val="27"/>
    </w:rPr>
  </w:style>
  <w:style w:type="character" w:customStyle="1" w:styleId="1135pt0">
    <w:name w:val="Çàãîëîâîê ¹1 + 13;5 pt;Íå ïîëóæèðíûé"/>
    <w:basedOn w:val="1e"/>
    <w:rsid w:val="002F01E1"/>
    <w:rPr>
      <w:b w:val="0"/>
      <w:sz w:val="27"/>
      <w:lang w:val="ru-RU" w:eastAsia="ru-RU"/>
    </w:rPr>
  </w:style>
  <w:style w:type="character" w:customStyle="1" w:styleId="2135pt">
    <w:name w:val="Основной текст (2) + 13;5 pt"/>
    <w:basedOn w:val="2a"/>
    <w:rsid w:val="002F01E1"/>
    <w:rPr>
      <w:spacing w:val="0"/>
      <w:sz w:val="27"/>
    </w:rPr>
  </w:style>
  <w:style w:type="numbering" w:customStyle="1" w:styleId="WWNum14">
    <w:name w:val="WWNum14"/>
    <w:basedOn w:val="a2"/>
    <w:rsid w:val="002F01E1"/>
    <w:pPr>
      <w:numPr>
        <w:numId w:val="46"/>
      </w:numPr>
    </w:pPr>
  </w:style>
  <w:style w:type="numbering" w:customStyle="1" w:styleId="WWNum22">
    <w:name w:val="WWNum22"/>
    <w:basedOn w:val="a2"/>
    <w:rsid w:val="002F01E1"/>
    <w:pPr>
      <w:numPr>
        <w:numId w:val="4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Num1"/>
    <w:pPr>
      <w:numPr>
        <w:numId w:val="7"/>
      </w:numPr>
    </w:pPr>
  </w:style>
  <w:style w:type="numbering" w:customStyle="1" w:styleId="20">
    <w:name w:val="WWNum21"/>
    <w:pPr>
      <w:numPr>
        <w:numId w:val="27"/>
      </w:numPr>
    </w:pPr>
  </w:style>
  <w:style w:type="numbering" w:customStyle="1" w:styleId="30">
    <w:name w:val="WWNum13"/>
    <w:pPr>
      <w:numPr>
        <w:numId w:val="26"/>
      </w:numPr>
    </w:pPr>
  </w:style>
  <w:style w:type="numbering" w:customStyle="1" w:styleId="40">
    <w:name w:val="WWNum2"/>
    <w:pPr>
      <w:numPr>
        <w:numId w:val="13"/>
      </w:numPr>
    </w:pPr>
  </w:style>
  <w:style w:type="numbering" w:customStyle="1" w:styleId="50">
    <w:name w:val="WWNum12"/>
    <w:pPr>
      <w:numPr>
        <w:numId w:val="12"/>
      </w:numPr>
    </w:pPr>
  </w:style>
  <w:style w:type="numbering" w:customStyle="1" w:styleId="60">
    <w:name w:val="WW8Num21"/>
    <w:pPr>
      <w:numPr>
        <w:numId w:val="11"/>
      </w:numPr>
    </w:pPr>
  </w:style>
  <w:style w:type="numbering" w:customStyle="1" w:styleId="70">
    <w:name w:val="WW8Num3"/>
    <w:pPr>
      <w:numPr>
        <w:numId w:val="29"/>
      </w:numPr>
    </w:pPr>
  </w:style>
  <w:style w:type="numbering" w:customStyle="1" w:styleId="80">
    <w:name w:val="WWNum11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49861-EEF5-4356-BD1A-D8508726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31966</Words>
  <Characters>182210</Characters>
  <Application>Microsoft Office Word</Application>
  <DocSecurity>0</DocSecurity>
  <Lines>1518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Великолукского района Псковской обл</Company>
  <LinksUpToDate>false</LinksUpToDate>
  <CharactersWithSpaces>213749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29.09.22</cp:lastModifiedBy>
  <cp:revision>74</cp:revision>
  <cp:lastPrinted>2024-03-28T14:03:00Z</cp:lastPrinted>
  <dcterms:created xsi:type="dcterms:W3CDTF">2024-02-22T08:32:00Z</dcterms:created>
  <dcterms:modified xsi:type="dcterms:W3CDTF">2024-03-28T14:15:00Z</dcterms:modified>
</cp:coreProperties>
</file>