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C7" w:rsidRPr="004B1D44" w:rsidRDefault="00ED4E20">
      <w:pPr>
        <w:pStyle w:val="afd"/>
        <w:jc w:val="center"/>
        <w:rPr>
          <w:rFonts w:ascii="Times New Roman" w:eastAsia="Times New Roman" w:hAnsi="Times New Roman" w:cs="Times New Roman"/>
          <w:sz w:val="24"/>
          <w:szCs w:val="24"/>
        </w:rPr>
      </w:pPr>
      <w:bookmarkStart w:id="0" w:name="_Hlk24726201"/>
      <w:r w:rsidRPr="004B1D44">
        <w:rPr>
          <w:noProof/>
          <w:sz w:val="24"/>
          <w:szCs w:val="24"/>
          <w:lang w:eastAsia="ru-RU"/>
        </w:rPr>
        <w:drawing>
          <wp:inline distT="0" distB="0" distL="0" distR="0">
            <wp:extent cx="457200"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457200" cy="690880"/>
                    </a:xfrm>
                    <a:prstGeom prst="rect">
                      <a:avLst/>
                    </a:prstGeom>
                  </pic:spPr>
                </pic:pic>
              </a:graphicData>
            </a:graphic>
          </wp:inline>
        </w:drawing>
      </w:r>
    </w:p>
    <w:p w:rsidR="00DA38C7" w:rsidRPr="004B1D44" w:rsidRDefault="00ED4E20">
      <w:pPr>
        <w:pStyle w:val="afd"/>
        <w:jc w:val="center"/>
        <w:rPr>
          <w:rFonts w:ascii="Times New Roman" w:eastAsia="Times New Roman" w:hAnsi="Times New Roman" w:cs="Times New Roman"/>
          <w:sz w:val="28"/>
          <w:szCs w:val="28"/>
        </w:rPr>
      </w:pPr>
      <w:r w:rsidRPr="004B1D44">
        <w:rPr>
          <w:rFonts w:ascii="Times New Roman" w:eastAsia="Times New Roman" w:hAnsi="Times New Roman" w:cs="Times New Roman"/>
          <w:sz w:val="28"/>
          <w:szCs w:val="28"/>
        </w:rPr>
        <w:t>ПСКОВСКАЯ ОБЛАСТЬ</w:t>
      </w:r>
    </w:p>
    <w:p w:rsidR="00DA38C7" w:rsidRPr="004B1D44" w:rsidRDefault="00ED4E20">
      <w:pPr>
        <w:pStyle w:val="afd"/>
        <w:jc w:val="center"/>
        <w:rPr>
          <w:rFonts w:ascii="Times New Roman" w:eastAsia="Times New Roman" w:hAnsi="Times New Roman" w:cs="Times New Roman"/>
          <w:sz w:val="28"/>
          <w:szCs w:val="28"/>
        </w:rPr>
      </w:pPr>
      <w:r w:rsidRPr="004B1D44">
        <w:rPr>
          <w:rFonts w:ascii="Times New Roman" w:eastAsia="Times New Roman" w:hAnsi="Times New Roman" w:cs="Times New Roman"/>
          <w:sz w:val="28"/>
          <w:szCs w:val="28"/>
        </w:rPr>
        <w:t>АДМИНИСТРАЦИЯ ВЕЛИКОЛУКСКОГО РАЙОНА</w:t>
      </w:r>
    </w:p>
    <w:p w:rsidR="00DA38C7" w:rsidRPr="004B1D44" w:rsidRDefault="00DA38C7">
      <w:pPr>
        <w:pStyle w:val="afd"/>
        <w:jc w:val="center"/>
        <w:rPr>
          <w:rFonts w:ascii="Times New Roman" w:eastAsia="Times New Roman" w:hAnsi="Times New Roman" w:cs="Times New Roman"/>
          <w:sz w:val="28"/>
          <w:szCs w:val="28"/>
        </w:rPr>
      </w:pPr>
    </w:p>
    <w:p w:rsidR="00DA38C7" w:rsidRPr="004B1D44" w:rsidRDefault="00ED4E20">
      <w:pPr>
        <w:pStyle w:val="afd"/>
        <w:jc w:val="center"/>
        <w:rPr>
          <w:rFonts w:ascii="Times New Roman" w:eastAsia="Times New Roman" w:hAnsi="Times New Roman" w:cs="Times New Roman"/>
          <w:sz w:val="28"/>
          <w:szCs w:val="28"/>
        </w:rPr>
      </w:pPr>
      <w:proofErr w:type="gramStart"/>
      <w:r w:rsidRPr="004B1D44">
        <w:rPr>
          <w:rFonts w:ascii="Times New Roman" w:eastAsia="Times New Roman" w:hAnsi="Times New Roman" w:cs="Times New Roman"/>
          <w:sz w:val="28"/>
          <w:szCs w:val="28"/>
        </w:rPr>
        <w:t>П</w:t>
      </w:r>
      <w:proofErr w:type="gramEnd"/>
      <w:r w:rsidRPr="004B1D44">
        <w:rPr>
          <w:rFonts w:ascii="Times New Roman" w:eastAsia="Times New Roman" w:hAnsi="Times New Roman" w:cs="Times New Roman"/>
          <w:sz w:val="28"/>
          <w:szCs w:val="28"/>
        </w:rPr>
        <w:t xml:space="preserve"> О С Т А Н О В Л Е Н И Е</w:t>
      </w:r>
    </w:p>
    <w:p w:rsidR="00DA38C7" w:rsidRPr="004B1D44" w:rsidRDefault="00DA38C7">
      <w:pPr>
        <w:pStyle w:val="afd"/>
        <w:jc w:val="both"/>
        <w:rPr>
          <w:rFonts w:ascii="Times New Roman" w:eastAsia="Times New Roman" w:hAnsi="Times New Roman" w:cs="Times New Roman"/>
          <w:sz w:val="28"/>
          <w:szCs w:val="28"/>
        </w:rPr>
      </w:pPr>
    </w:p>
    <w:p w:rsidR="00DA38C7" w:rsidRPr="009C7765" w:rsidRDefault="009C7765">
      <w:pPr>
        <w:pStyle w:val="afd"/>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03.10.2023 № 1219 </w:t>
      </w:r>
    </w:p>
    <w:p w:rsidR="00DA38C7" w:rsidRPr="004B1D44" w:rsidRDefault="009C7765">
      <w:pPr>
        <w:pStyle w:val="af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4E20" w:rsidRPr="004B1D44">
        <w:rPr>
          <w:rFonts w:ascii="Times New Roman" w:eastAsia="Times New Roman" w:hAnsi="Times New Roman" w:cs="Times New Roman"/>
          <w:sz w:val="28"/>
          <w:szCs w:val="28"/>
        </w:rPr>
        <w:t xml:space="preserve"> г. Великие Луки</w:t>
      </w:r>
    </w:p>
    <w:p w:rsidR="00A430CE" w:rsidRPr="004B1D44" w:rsidRDefault="00A430CE">
      <w:pPr>
        <w:pStyle w:val="afd"/>
        <w:jc w:val="both"/>
        <w:rPr>
          <w:rFonts w:ascii="Times New Roman" w:eastAsia="Times New Roman" w:hAnsi="Times New Roman" w:cs="Times New Roman"/>
          <w:sz w:val="28"/>
          <w:szCs w:val="28"/>
        </w:rPr>
      </w:pPr>
    </w:p>
    <w:tbl>
      <w:tblPr>
        <w:tblStyle w:val="affd"/>
        <w:tblW w:w="5085" w:type="dxa"/>
        <w:tblCellMar>
          <w:left w:w="123" w:type="dxa"/>
        </w:tblCellMar>
        <w:tblLook w:val="04A0"/>
      </w:tblPr>
      <w:tblGrid>
        <w:gridCol w:w="5085"/>
      </w:tblGrid>
      <w:tr w:rsidR="00DA38C7" w:rsidRPr="004B1D44" w:rsidTr="002555AA">
        <w:tc>
          <w:tcPr>
            <w:tcW w:w="5085" w:type="dxa"/>
            <w:tcBorders>
              <w:top w:val="nil"/>
              <w:left w:val="nil"/>
              <w:bottom w:val="nil"/>
              <w:right w:val="nil"/>
            </w:tcBorders>
            <w:shd w:val="clear" w:color="auto" w:fill="auto"/>
          </w:tcPr>
          <w:p w:rsidR="00DA38C7" w:rsidRPr="004B1D44" w:rsidRDefault="00716E4C" w:rsidP="00DD7101">
            <w:pPr>
              <w:pStyle w:val="afd"/>
              <w:jc w:val="both"/>
              <w:rPr>
                <w:sz w:val="28"/>
                <w:szCs w:val="28"/>
              </w:rPr>
            </w:pPr>
            <w:r w:rsidRPr="00716E4C">
              <w:rPr>
                <w:rFonts w:ascii="Times New Roman" w:eastAsia="Times New Roman" w:hAnsi="Times New Roman" w:cs="Times New Roman"/>
                <w:color w:val="000000"/>
                <w:sz w:val="28"/>
                <w:szCs w:val="28"/>
              </w:rPr>
              <w:t xml:space="preserve">О </w:t>
            </w:r>
            <w:r w:rsidR="002555AA">
              <w:rPr>
                <w:rFonts w:ascii="Times New Roman" w:eastAsia="Times New Roman" w:hAnsi="Times New Roman" w:cs="Times New Roman"/>
                <w:color w:val="000000"/>
                <w:sz w:val="28"/>
                <w:szCs w:val="28"/>
              </w:rPr>
              <w:t>внесении изменений в план-график закупок товаров, работ, услуг на 202</w:t>
            </w:r>
            <w:r w:rsidR="007A12E2">
              <w:rPr>
                <w:rFonts w:ascii="Times New Roman" w:eastAsia="Times New Roman" w:hAnsi="Times New Roman" w:cs="Times New Roman"/>
                <w:color w:val="000000"/>
                <w:sz w:val="28"/>
                <w:szCs w:val="28"/>
              </w:rPr>
              <w:t>3</w:t>
            </w:r>
            <w:r w:rsidR="002555AA">
              <w:rPr>
                <w:rFonts w:ascii="Times New Roman" w:eastAsia="Times New Roman" w:hAnsi="Times New Roman" w:cs="Times New Roman"/>
                <w:color w:val="000000"/>
                <w:sz w:val="28"/>
                <w:szCs w:val="28"/>
              </w:rPr>
              <w:t xml:space="preserve"> финансовый год и на плановый период 202</w:t>
            </w:r>
            <w:r w:rsidR="007A12E2">
              <w:rPr>
                <w:rFonts w:ascii="Times New Roman" w:eastAsia="Times New Roman" w:hAnsi="Times New Roman" w:cs="Times New Roman"/>
                <w:color w:val="000000"/>
                <w:sz w:val="28"/>
                <w:szCs w:val="28"/>
              </w:rPr>
              <w:t>4</w:t>
            </w:r>
            <w:r w:rsidR="002555AA">
              <w:rPr>
                <w:rFonts w:ascii="Times New Roman" w:eastAsia="Times New Roman" w:hAnsi="Times New Roman" w:cs="Times New Roman"/>
                <w:color w:val="000000"/>
                <w:sz w:val="28"/>
                <w:szCs w:val="28"/>
              </w:rPr>
              <w:t xml:space="preserve"> и 202</w:t>
            </w:r>
            <w:r w:rsidR="007A12E2">
              <w:rPr>
                <w:rFonts w:ascii="Times New Roman" w:eastAsia="Times New Roman" w:hAnsi="Times New Roman" w:cs="Times New Roman"/>
                <w:color w:val="000000"/>
                <w:sz w:val="28"/>
                <w:szCs w:val="28"/>
              </w:rPr>
              <w:t>5</w:t>
            </w:r>
            <w:r w:rsidR="002555AA">
              <w:rPr>
                <w:rFonts w:ascii="Times New Roman" w:eastAsia="Times New Roman" w:hAnsi="Times New Roman" w:cs="Times New Roman"/>
                <w:color w:val="000000"/>
                <w:sz w:val="28"/>
                <w:szCs w:val="28"/>
              </w:rPr>
              <w:t xml:space="preserve"> годов, утвержденный постановлением Администрации Великолукского района от </w:t>
            </w:r>
            <w:r w:rsidR="00DD7101">
              <w:rPr>
                <w:rFonts w:ascii="Times New Roman" w:eastAsia="Times New Roman" w:hAnsi="Times New Roman" w:cs="Times New Roman"/>
                <w:color w:val="000000"/>
                <w:sz w:val="28"/>
                <w:szCs w:val="28"/>
              </w:rPr>
              <w:t>09</w:t>
            </w:r>
            <w:r w:rsidR="002555AA" w:rsidRPr="00DD7101">
              <w:rPr>
                <w:rFonts w:ascii="Times New Roman" w:eastAsia="Times New Roman" w:hAnsi="Times New Roman" w:cs="Times New Roman"/>
                <w:color w:val="auto"/>
                <w:sz w:val="28"/>
                <w:szCs w:val="28"/>
              </w:rPr>
              <w:t>.01.202</w:t>
            </w:r>
            <w:r w:rsidR="00DD7101" w:rsidRPr="00DD7101">
              <w:rPr>
                <w:rFonts w:ascii="Times New Roman" w:eastAsia="Times New Roman" w:hAnsi="Times New Roman" w:cs="Times New Roman"/>
                <w:color w:val="auto"/>
                <w:sz w:val="28"/>
                <w:szCs w:val="28"/>
              </w:rPr>
              <w:t>3 №</w:t>
            </w:r>
            <w:r w:rsidR="00A16F6B" w:rsidRPr="00DD7101">
              <w:rPr>
                <w:rFonts w:ascii="Times New Roman" w:eastAsia="Times New Roman" w:hAnsi="Times New Roman" w:cs="Times New Roman"/>
                <w:color w:val="auto"/>
                <w:sz w:val="28"/>
                <w:szCs w:val="28"/>
              </w:rPr>
              <w:t>2</w:t>
            </w:r>
          </w:p>
        </w:tc>
      </w:tr>
    </w:tbl>
    <w:p w:rsidR="004B1D44" w:rsidRDefault="004B1D44" w:rsidP="001F04B9">
      <w:pPr>
        <w:pStyle w:val="afd"/>
        <w:ind w:firstLine="1134"/>
        <w:jc w:val="both"/>
        <w:rPr>
          <w:rFonts w:ascii="Times New Roman" w:eastAsia="Times New Roman" w:hAnsi="Times New Roman" w:cs="Times New Roman"/>
          <w:sz w:val="28"/>
          <w:szCs w:val="28"/>
        </w:rPr>
      </w:pPr>
    </w:p>
    <w:p w:rsidR="00F57411" w:rsidRDefault="00ED4E20" w:rsidP="00F57411">
      <w:pPr>
        <w:pStyle w:val="afd"/>
        <w:ind w:firstLine="1134"/>
        <w:jc w:val="both"/>
        <w:rPr>
          <w:rFonts w:ascii="Times New Roman" w:eastAsia="Times New Roman" w:hAnsi="Times New Roman" w:cs="Times New Roman"/>
          <w:sz w:val="28"/>
          <w:szCs w:val="28"/>
        </w:rPr>
      </w:pPr>
      <w:r w:rsidRPr="004B1D44">
        <w:rPr>
          <w:rFonts w:ascii="Times New Roman" w:eastAsia="Times New Roman" w:hAnsi="Times New Roman" w:cs="Times New Roman"/>
          <w:sz w:val="28"/>
          <w:szCs w:val="28"/>
        </w:rPr>
        <w:t xml:space="preserve">На основании  </w:t>
      </w:r>
      <w:r w:rsidR="008523E9">
        <w:rPr>
          <w:rFonts w:ascii="Times New Roman" w:eastAsia="Times New Roman" w:hAnsi="Times New Roman" w:cs="Times New Roman"/>
          <w:sz w:val="28"/>
          <w:szCs w:val="28"/>
        </w:rPr>
        <w:t>ч.8</w:t>
      </w:r>
      <w:r w:rsidR="002555AA">
        <w:rPr>
          <w:rFonts w:ascii="Times New Roman" w:eastAsia="Times New Roman" w:hAnsi="Times New Roman" w:cs="Times New Roman"/>
          <w:sz w:val="28"/>
          <w:szCs w:val="28"/>
        </w:rPr>
        <w:t xml:space="preserve"> ст.1</w:t>
      </w:r>
      <w:r w:rsidR="008523E9">
        <w:rPr>
          <w:rFonts w:ascii="Times New Roman" w:eastAsia="Times New Roman" w:hAnsi="Times New Roman" w:cs="Times New Roman"/>
          <w:sz w:val="28"/>
          <w:szCs w:val="28"/>
        </w:rPr>
        <w:t>6</w:t>
      </w:r>
      <w:r w:rsidR="002555AA">
        <w:rPr>
          <w:rFonts w:ascii="Times New Roman" w:eastAsia="Times New Roman" w:hAnsi="Times New Roman" w:cs="Times New Roman"/>
          <w:sz w:val="28"/>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4B6943">
        <w:rPr>
          <w:rFonts w:ascii="Times New Roman" w:eastAsia="Times New Roman" w:hAnsi="Times New Roman" w:cs="Times New Roman"/>
          <w:sz w:val="28"/>
          <w:szCs w:val="28"/>
        </w:rPr>
        <w:t xml:space="preserve">,  </w:t>
      </w:r>
      <w:r w:rsidRPr="004B1D44">
        <w:rPr>
          <w:rFonts w:ascii="Times New Roman" w:eastAsia="Times New Roman" w:hAnsi="Times New Roman" w:cs="Times New Roman"/>
          <w:sz w:val="28"/>
          <w:szCs w:val="28"/>
        </w:rPr>
        <w:t xml:space="preserve">Администрация  </w:t>
      </w:r>
      <w:r w:rsidR="004B6943">
        <w:rPr>
          <w:rFonts w:ascii="Times New Roman" w:eastAsia="Times New Roman" w:hAnsi="Times New Roman" w:cs="Times New Roman"/>
          <w:sz w:val="28"/>
          <w:szCs w:val="28"/>
        </w:rPr>
        <w:t xml:space="preserve"> </w:t>
      </w:r>
      <w:r w:rsidRPr="004B1D44">
        <w:rPr>
          <w:rFonts w:ascii="Times New Roman" w:eastAsia="Times New Roman" w:hAnsi="Times New Roman" w:cs="Times New Roman"/>
          <w:sz w:val="28"/>
          <w:szCs w:val="28"/>
        </w:rPr>
        <w:t xml:space="preserve">района </w:t>
      </w:r>
      <w:r w:rsidR="00847C24">
        <w:rPr>
          <w:rFonts w:ascii="Times New Roman" w:eastAsia="Times New Roman" w:hAnsi="Times New Roman" w:cs="Times New Roman"/>
          <w:sz w:val="28"/>
          <w:szCs w:val="28"/>
        </w:rPr>
        <w:t xml:space="preserve">       </w:t>
      </w:r>
      <w:r w:rsidR="002555AA">
        <w:rPr>
          <w:rFonts w:ascii="Times New Roman" w:eastAsia="Times New Roman" w:hAnsi="Times New Roman" w:cs="Times New Roman"/>
          <w:sz w:val="28"/>
          <w:szCs w:val="28"/>
        </w:rPr>
        <w:t xml:space="preserve">            </w:t>
      </w:r>
      <w:r w:rsidR="00847C24">
        <w:rPr>
          <w:rFonts w:ascii="Times New Roman" w:eastAsia="Times New Roman" w:hAnsi="Times New Roman" w:cs="Times New Roman"/>
          <w:sz w:val="28"/>
          <w:szCs w:val="28"/>
        </w:rPr>
        <w:t xml:space="preserve">     </w:t>
      </w:r>
      <w:proofErr w:type="gramStart"/>
      <w:r w:rsidRPr="004B1D44">
        <w:rPr>
          <w:rFonts w:ascii="Times New Roman" w:eastAsia="Times New Roman" w:hAnsi="Times New Roman" w:cs="Times New Roman"/>
          <w:sz w:val="28"/>
          <w:szCs w:val="28"/>
        </w:rPr>
        <w:t>п</w:t>
      </w:r>
      <w:proofErr w:type="gramEnd"/>
      <w:r w:rsidRPr="004B1D44">
        <w:rPr>
          <w:rFonts w:ascii="Times New Roman" w:eastAsia="Times New Roman" w:hAnsi="Times New Roman" w:cs="Times New Roman"/>
          <w:sz w:val="28"/>
          <w:szCs w:val="28"/>
        </w:rPr>
        <w:t xml:space="preserve"> о с т а н о в л я е т:</w:t>
      </w:r>
    </w:p>
    <w:p w:rsidR="00CF7293" w:rsidRDefault="002555AA" w:rsidP="002555AA">
      <w:pPr>
        <w:pStyle w:val="afd"/>
        <w:numPr>
          <w:ilvl w:val="0"/>
          <w:numId w:val="22"/>
        </w:numPr>
        <w:ind w:left="0" w:firstLine="360"/>
        <w:jc w:val="both"/>
        <w:rPr>
          <w:rFonts w:ascii="Times New Roman" w:eastAsia="Times New Roman" w:hAnsi="Times New Roman" w:cs="Times New Roman"/>
          <w:sz w:val="28"/>
          <w:szCs w:val="28"/>
        </w:rPr>
      </w:pPr>
      <w:r w:rsidRPr="00CF7293">
        <w:rPr>
          <w:rFonts w:ascii="Times New Roman" w:eastAsia="Times New Roman" w:hAnsi="Times New Roman" w:cs="Times New Roman"/>
          <w:sz w:val="28"/>
          <w:szCs w:val="28"/>
        </w:rPr>
        <w:t>Внести в план-график</w:t>
      </w:r>
      <w:r w:rsidR="00CF7293" w:rsidRPr="00CF7293">
        <w:rPr>
          <w:rFonts w:ascii="Times New Roman" w:eastAsia="Times New Roman" w:hAnsi="Times New Roman" w:cs="Times New Roman"/>
          <w:sz w:val="28"/>
          <w:szCs w:val="28"/>
        </w:rPr>
        <w:t xml:space="preserve"> закупок товаров, работ, услуг на 202</w:t>
      </w:r>
      <w:r w:rsidR="007A12E2">
        <w:rPr>
          <w:rFonts w:ascii="Times New Roman" w:eastAsia="Times New Roman" w:hAnsi="Times New Roman" w:cs="Times New Roman"/>
          <w:sz w:val="28"/>
          <w:szCs w:val="28"/>
        </w:rPr>
        <w:t>3</w:t>
      </w:r>
      <w:r w:rsidR="00CF7293" w:rsidRPr="00CF7293">
        <w:rPr>
          <w:rFonts w:ascii="Times New Roman" w:eastAsia="Times New Roman" w:hAnsi="Times New Roman" w:cs="Times New Roman"/>
          <w:sz w:val="28"/>
          <w:szCs w:val="28"/>
        </w:rPr>
        <w:t xml:space="preserve">, утвержденный постановлением Администрации Великолукского района от </w:t>
      </w:r>
      <w:r w:rsidR="00DD7101" w:rsidRPr="00DD7101">
        <w:rPr>
          <w:rFonts w:ascii="Times New Roman" w:eastAsia="Times New Roman" w:hAnsi="Times New Roman" w:cs="Times New Roman"/>
          <w:color w:val="auto"/>
          <w:sz w:val="28"/>
          <w:szCs w:val="28"/>
        </w:rPr>
        <w:t>09</w:t>
      </w:r>
      <w:r w:rsidR="00CF7293" w:rsidRPr="00DD7101">
        <w:rPr>
          <w:rFonts w:ascii="Times New Roman" w:eastAsia="Times New Roman" w:hAnsi="Times New Roman" w:cs="Times New Roman"/>
          <w:color w:val="auto"/>
          <w:sz w:val="28"/>
          <w:szCs w:val="28"/>
        </w:rPr>
        <w:t>.01.202</w:t>
      </w:r>
      <w:r w:rsidR="00DD7101" w:rsidRPr="00DD7101">
        <w:rPr>
          <w:rFonts w:ascii="Times New Roman" w:eastAsia="Times New Roman" w:hAnsi="Times New Roman" w:cs="Times New Roman"/>
          <w:color w:val="auto"/>
          <w:sz w:val="28"/>
          <w:szCs w:val="28"/>
        </w:rPr>
        <w:t>3 №</w:t>
      </w:r>
      <w:r w:rsidR="007D31D2" w:rsidRPr="00DD7101">
        <w:rPr>
          <w:rFonts w:ascii="Times New Roman" w:eastAsia="Times New Roman" w:hAnsi="Times New Roman" w:cs="Times New Roman"/>
          <w:color w:val="auto"/>
          <w:sz w:val="28"/>
          <w:szCs w:val="28"/>
        </w:rPr>
        <w:t>2</w:t>
      </w:r>
      <w:r w:rsidR="00CF7293" w:rsidRPr="00CF7293">
        <w:rPr>
          <w:rFonts w:ascii="Times New Roman" w:eastAsia="Times New Roman" w:hAnsi="Times New Roman" w:cs="Times New Roman"/>
          <w:sz w:val="28"/>
          <w:szCs w:val="28"/>
        </w:rPr>
        <w:t xml:space="preserve"> «</w:t>
      </w:r>
      <w:r w:rsidR="008872F1" w:rsidRPr="00B84D78">
        <w:rPr>
          <w:rFonts w:ascii="Times New Roman" w:hAnsi="Times New Roman"/>
          <w:sz w:val="28"/>
          <w:lang w:eastAsia="ru-RU"/>
        </w:rPr>
        <w:t xml:space="preserve">Об утверждении плана – графика закупок товаров, работ, услуг для обеспечения муниципальных нужд Администрации Великолукского </w:t>
      </w:r>
      <w:r w:rsidR="008872F1" w:rsidRPr="00B84D78">
        <w:rPr>
          <w:rFonts w:ascii="Calibri" w:hAnsi="Calibri"/>
        </w:rPr>
        <w:t xml:space="preserve"> </w:t>
      </w:r>
      <w:r w:rsidR="008872F1">
        <w:rPr>
          <w:rFonts w:ascii="Times New Roman" w:hAnsi="Times New Roman"/>
          <w:sz w:val="28"/>
          <w:lang w:eastAsia="ru-RU"/>
        </w:rPr>
        <w:t>район</w:t>
      </w:r>
      <w:r w:rsidR="008872F1" w:rsidRPr="00B84D78">
        <w:rPr>
          <w:rFonts w:ascii="Times New Roman" w:hAnsi="Times New Roman"/>
          <w:sz w:val="28"/>
          <w:lang w:eastAsia="ru-RU"/>
        </w:rPr>
        <w:t xml:space="preserve">а </w:t>
      </w:r>
      <w:r w:rsidR="008872F1">
        <w:rPr>
          <w:rFonts w:ascii="Times New Roman" w:hAnsi="Times New Roman"/>
          <w:sz w:val="28"/>
          <w:lang w:eastAsia="ru-RU"/>
        </w:rPr>
        <w:t xml:space="preserve">на </w:t>
      </w:r>
      <w:r w:rsidR="008872F1" w:rsidRPr="00B84D78">
        <w:rPr>
          <w:rFonts w:ascii="Times New Roman" w:hAnsi="Times New Roman"/>
          <w:sz w:val="28"/>
          <w:lang w:eastAsia="ru-RU"/>
        </w:rPr>
        <w:t>202</w:t>
      </w:r>
      <w:r w:rsidR="007A12E2">
        <w:rPr>
          <w:rFonts w:ascii="Times New Roman" w:hAnsi="Times New Roman"/>
          <w:sz w:val="28"/>
          <w:lang w:eastAsia="ru-RU"/>
        </w:rPr>
        <w:t>3</w:t>
      </w:r>
      <w:r w:rsidR="008872F1" w:rsidRPr="00B84D78">
        <w:rPr>
          <w:rFonts w:ascii="Times New Roman" w:hAnsi="Times New Roman"/>
          <w:sz w:val="28"/>
          <w:lang w:eastAsia="ru-RU"/>
        </w:rPr>
        <w:t xml:space="preserve"> финансовый год и на плановый период 202</w:t>
      </w:r>
      <w:r w:rsidR="007A12E2">
        <w:rPr>
          <w:rFonts w:ascii="Times New Roman" w:hAnsi="Times New Roman"/>
          <w:sz w:val="28"/>
          <w:lang w:eastAsia="ru-RU"/>
        </w:rPr>
        <w:t>4</w:t>
      </w:r>
      <w:r w:rsidR="008872F1" w:rsidRPr="00B84D78">
        <w:rPr>
          <w:rFonts w:ascii="Times New Roman" w:hAnsi="Times New Roman"/>
          <w:sz w:val="28"/>
          <w:lang w:eastAsia="ru-RU"/>
        </w:rPr>
        <w:t xml:space="preserve"> и 202</w:t>
      </w:r>
      <w:r w:rsidR="007A12E2">
        <w:rPr>
          <w:rFonts w:ascii="Times New Roman" w:hAnsi="Times New Roman"/>
          <w:sz w:val="28"/>
          <w:lang w:eastAsia="ru-RU"/>
        </w:rPr>
        <w:t>5</w:t>
      </w:r>
      <w:r w:rsidR="008872F1" w:rsidRPr="00B84D78">
        <w:rPr>
          <w:rFonts w:ascii="Times New Roman" w:hAnsi="Times New Roman"/>
          <w:sz w:val="28"/>
          <w:lang w:eastAsia="ru-RU"/>
        </w:rPr>
        <w:t xml:space="preserve"> годов</w:t>
      </w:r>
      <w:r w:rsidR="00CF7293">
        <w:rPr>
          <w:rFonts w:ascii="Times New Roman" w:eastAsia="Times New Roman" w:hAnsi="Times New Roman" w:cs="Times New Roman"/>
          <w:sz w:val="28"/>
          <w:szCs w:val="28"/>
        </w:rPr>
        <w:t>»</w:t>
      </w:r>
      <w:r w:rsidR="00CF7293" w:rsidRPr="00CF7293">
        <w:rPr>
          <w:rFonts w:ascii="Times New Roman" w:eastAsia="Times New Roman" w:hAnsi="Times New Roman" w:cs="Times New Roman"/>
          <w:sz w:val="28"/>
          <w:szCs w:val="28"/>
        </w:rPr>
        <w:t>, следующие изменения:</w:t>
      </w:r>
      <w:r w:rsidRPr="00CF7293">
        <w:rPr>
          <w:rFonts w:ascii="Times New Roman" w:eastAsia="Times New Roman" w:hAnsi="Times New Roman" w:cs="Times New Roman"/>
          <w:sz w:val="28"/>
          <w:szCs w:val="28"/>
        </w:rPr>
        <w:t xml:space="preserve"> </w:t>
      </w:r>
    </w:p>
    <w:p w:rsidR="002555AA" w:rsidRPr="00CF7293" w:rsidRDefault="002555AA" w:rsidP="002555AA">
      <w:pPr>
        <w:pStyle w:val="afd"/>
        <w:numPr>
          <w:ilvl w:val="0"/>
          <w:numId w:val="22"/>
        </w:numPr>
        <w:ind w:left="0" w:firstLine="360"/>
        <w:jc w:val="both"/>
        <w:rPr>
          <w:rFonts w:ascii="Times New Roman" w:eastAsia="Times New Roman" w:hAnsi="Times New Roman" w:cs="Times New Roman"/>
          <w:sz w:val="28"/>
          <w:szCs w:val="28"/>
        </w:rPr>
      </w:pPr>
      <w:r w:rsidRPr="00CF7293">
        <w:rPr>
          <w:rFonts w:ascii="Times New Roman" w:eastAsia="Times New Roman" w:hAnsi="Times New Roman" w:cs="Times New Roman"/>
          <w:sz w:val="28"/>
          <w:szCs w:val="28"/>
        </w:rPr>
        <w:t>Дополнить в план-график закупок муниципальны</w:t>
      </w:r>
      <w:r w:rsidR="00CF7293">
        <w:rPr>
          <w:rFonts w:ascii="Times New Roman" w:eastAsia="Times New Roman" w:hAnsi="Times New Roman" w:cs="Times New Roman"/>
          <w:sz w:val="28"/>
          <w:szCs w:val="28"/>
        </w:rPr>
        <w:t>е</w:t>
      </w:r>
      <w:r w:rsidRPr="00CF7293">
        <w:rPr>
          <w:rFonts w:ascii="Times New Roman" w:eastAsia="Times New Roman" w:hAnsi="Times New Roman" w:cs="Times New Roman"/>
          <w:sz w:val="28"/>
          <w:szCs w:val="28"/>
        </w:rPr>
        <w:t xml:space="preserve"> заказ</w:t>
      </w:r>
      <w:r w:rsidR="00CF7293">
        <w:rPr>
          <w:rFonts w:ascii="Times New Roman" w:eastAsia="Times New Roman" w:hAnsi="Times New Roman" w:cs="Times New Roman"/>
          <w:sz w:val="28"/>
          <w:szCs w:val="28"/>
        </w:rPr>
        <w:t>ы,</w:t>
      </w:r>
      <w:r w:rsidRPr="00CF7293">
        <w:rPr>
          <w:rFonts w:ascii="Times New Roman" w:eastAsia="Times New Roman" w:hAnsi="Times New Roman" w:cs="Times New Roman"/>
          <w:sz w:val="28"/>
          <w:szCs w:val="28"/>
        </w:rPr>
        <w:t xml:space="preserve"> согласно приложени</w:t>
      </w:r>
      <w:r w:rsidR="00CF7293">
        <w:rPr>
          <w:rFonts w:ascii="Times New Roman" w:eastAsia="Times New Roman" w:hAnsi="Times New Roman" w:cs="Times New Roman"/>
          <w:sz w:val="28"/>
          <w:szCs w:val="28"/>
        </w:rPr>
        <w:t>ю</w:t>
      </w:r>
      <w:r w:rsidRPr="00CF7293">
        <w:rPr>
          <w:rFonts w:ascii="Times New Roman" w:eastAsia="Times New Roman" w:hAnsi="Times New Roman" w:cs="Times New Roman"/>
          <w:sz w:val="28"/>
          <w:szCs w:val="28"/>
        </w:rPr>
        <w:t xml:space="preserve"> №1.</w:t>
      </w:r>
    </w:p>
    <w:p w:rsidR="002555AA" w:rsidRDefault="002555AA" w:rsidP="002555AA">
      <w:pPr>
        <w:pStyle w:val="afd"/>
        <w:numPr>
          <w:ilvl w:val="0"/>
          <w:numId w:val="22"/>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Разместить в единой информационной системе на официальном сайте – </w:t>
      </w:r>
      <w:hyperlink r:id="rId9" w:history="1">
        <w:r w:rsidRPr="00960460">
          <w:rPr>
            <w:rStyle w:val="afff"/>
            <w:rFonts w:ascii="Times New Roman" w:eastAsia="Times New Roman" w:hAnsi="Times New Roman" w:cs="Times New Roman"/>
            <w:sz w:val="28"/>
            <w:szCs w:val="28"/>
            <w:lang w:val="en-US"/>
          </w:rPr>
          <w:t>www</w:t>
        </w:r>
        <w:r w:rsidRPr="002555AA">
          <w:rPr>
            <w:rStyle w:val="afff"/>
            <w:rFonts w:ascii="Times New Roman" w:eastAsia="Times New Roman" w:hAnsi="Times New Roman" w:cs="Times New Roman"/>
            <w:sz w:val="28"/>
            <w:szCs w:val="28"/>
          </w:rPr>
          <w:t>.</w:t>
        </w:r>
        <w:proofErr w:type="spellStart"/>
        <w:r w:rsidRPr="00960460">
          <w:rPr>
            <w:rStyle w:val="afff"/>
            <w:rFonts w:ascii="Times New Roman" w:eastAsia="Times New Roman" w:hAnsi="Times New Roman" w:cs="Times New Roman"/>
            <w:sz w:val="28"/>
            <w:szCs w:val="28"/>
            <w:lang w:val="en-US"/>
          </w:rPr>
          <w:t>zakupki</w:t>
        </w:r>
        <w:proofErr w:type="spellEnd"/>
        <w:r w:rsidRPr="002555AA">
          <w:rPr>
            <w:rStyle w:val="afff"/>
            <w:rFonts w:ascii="Times New Roman" w:eastAsia="Times New Roman" w:hAnsi="Times New Roman" w:cs="Times New Roman"/>
            <w:sz w:val="28"/>
            <w:szCs w:val="28"/>
          </w:rPr>
          <w:t>.</w:t>
        </w:r>
        <w:proofErr w:type="spellStart"/>
        <w:r w:rsidRPr="00960460">
          <w:rPr>
            <w:rStyle w:val="afff"/>
            <w:rFonts w:ascii="Times New Roman" w:eastAsia="Times New Roman" w:hAnsi="Times New Roman" w:cs="Times New Roman"/>
            <w:sz w:val="28"/>
            <w:szCs w:val="28"/>
            <w:lang w:val="en-US"/>
          </w:rPr>
          <w:t>gov</w:t>
        </w:r>
        <w:proofErr w:type="spellEnd"/>
        <w:r w:rsidRPr="002555AA">
          <w:rPr>
            <w:rStyle w:val="afff"/>
            <w:rFonts w:ascii="Times New Roman" w:eastAsia="Times New Roman" w:hAnsi="Times New Roman" w:cs="Times New Roman"/>
            <w:sz w:val="28"/>
            <w:szCs w:val="28"/>
          </w:rPr>
          <w:t>.</w:t>
        </w:r>
        <w:proofErr w:type="spellStart"/>
        <w:r w:rsidRPr="00960460">
          <w:rPr>
            <w:rStyle w:val="afff"/>
            <w:rFonts w:ascii="Times New Roman" w:eastAsia="Times New Roman" w:hAnsi="Times New Roman" w:cs="Times New Roman"/>
            <w:sz w:val="28"/>
            <w:szCs w:val="28"/>
            <w:lang w:val="en-US"/>
          </w:rPr>
          <w:t>ru</w:t>
        </w:r>
        <w:proofErr w:type="spellEnd"/>
      </w:hyperlink>
      <w:r w:rsidRPr="002555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 официальном сайте Администрации Великолукского района настоящее постановление и план-график закупок с внесенными изменениями.</w:t>
      </w:r>
    </w:p>
    <w:p w:rsidR="002555AA" w:rsidRPr="002555AA" w:rsidRDefault="002555AA" w:rsidP="002555AA">
      <w:pPr>
        <w:pStyle w:val="afd"/>
        <w:numPr>
          <w:ilvl w:val="0"/>
          <w:numId w:val="22"/>
        </w:numPr>
        <w:ind w:left="0" w:firstLine="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постановления возложить на заместителя Главы Администрации района – начальника Финансового управления Администрации района.</w:t>
      </w:r>
    </w:p>
    <w:p w:rsidR="00DA38C7" w:rsidRPr="004B1D44" w:rsidRDefault="00DA38C7">
      <w:pPr>
        <w:pStyle w:val="afd"/>
        <w:jc w:val="both"/>
        <w:rPr>
          <w:rFonts w:ascii="Times New Roman" w:eastAsia="Times New Roman" w:hAnsi="Times New Roman" w:cs="Times New Roman"/>
          <w:color w:val="000000"/>
          <w:sz w:val="28"/>
          <w:szCs w:val="28"/>
        </w:rPr>
      </w:pPr>
    </w:p>
    <w:p w:rsidR="009371FA" w:rsidRDefault="009371FA" w:rsidP="009371FA">
      <w:pPr>
        <w:pStyle w:val="afd"/>
        <w:ind w:firstLine="1276"/>
        <w:jc w:val="both"/>
        <w:rPr>
          <w:rFonts w:ascii="Times New Roman" w:eastAsia="Times New Roman" w:hAnsi="Times New Roman" w:cs="Times New Roman"/>
          <w:sz w:val="28"/>
          <w:szCs w:val="28"/>
        </w:rPr>
      </w:pPr>
    </w:p>
    <w:p w:rsidR="009371FA" w:rsidRDefault="009371FA" w:rsidP="002555AA">
      <w:pPr>
        <w:pStyle w:val="afd"/>
        <w:ind w:left="848" w:firstLine="1276"/>
        <w:jc w:val="both"/>
        <w:rPr>
          <w:rFonts w:ascii="Times New Roman" w:eastAsia="Times New Roman" w:hAnsi="Times New Roman" w:cs="Times New Roman"/>
          <w:sz w:val="28"/>
          <w:szCs w:val="28"/>
        </w:rPr>
      </w:pPr>
    </w:p>
    <w:p w:rsidR="0076463E" w:rsidRDefault="006D1BF3" w:rsidP="00716E4C">
      <w:pPr>
        <w:pStyle w:val="af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w:t>
      </w:r>
      <w:r w:rsidR="00853D2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района      </w:t>
      </w:r>
      <w:r w:rsidR="004B6943">
        <w:rPr>
          <w:rFonts w:ascii="Times New Roman" w:eastAsia="Times New Roman" w:hAnsi="Times New Roman" w:cs="Times New Roman"/>
          <w:sz w:val="28"/>
          <w:szCs w:val="28"/>
        </w:rPr>
        <w:t xml:space="preserve">                                                    </w:t>
      </w:r>
      <w:r w:rsidR="002555AA">
        <w:rPr>
          <w:rFonts w:ascii="Times New Roman" w:eastAsia="Times New Roman" w:hAnsi="Times New Roman" w:cs="Times New Roman"/>
          <w:sz w:val="28"/>
          <w:szCs w:val="28"/>
        </w:rPr>
        <w:tab/>
      </w:r>
      <w:r w:rsidR="002555AA">
        <w:rPr>
          <w:rFonts w:ascii="Times New Roman" w:eastAsia="Times New Roman" w:hAnsi="Times New Roman" w:cs="Times New Roman"/>
          <w:sz w:val="28"/>
          <w:szCs w:val="28"/>
        </w:rPr>
        <w:tab/>
      </w:r>
      <w:r w:rsidR="002555AA">
        <w:rPr>
          <w:rFonts w:ascii="Times New Roman" w:eastAsia="Times New Roman" w:hAnsi="Times New Roman" w:cs="Times New Roman"/>
          <w:sz w:val="28"/>
          <w:szCs w:val="28"/>
        </w:rPr>
        <w:tab/>
        <w:t xml:space="preserve"> </w:t>
      </w:r>
      <w:r w:rsidR="00853D22">
        <w:rPr>
          <w:rFonts w:ascii="Times New Roman" w:eastAsia="Times New Roman" w:hAnsi="Times New Roman" w:cs="Times New Roman"/>
          <w:sz w:val="28"/>
          <w:szCs w:val="28"/>
        </w:rPr>
        <w:tab/>
        <w:t>А.Г.</w:t>
      </w:r>
      <w:r w:rsidR="004B6943">
        <w:rPr>
          <w:rFonts w:ascii="Times New Roman" w:eastAsia="Times New Roman" w:hAnsi="Times New Roman" w:cs="Times New Roman"/>
          <w:sz w:val="28"/>
          <w:szCs w:val="28"/>
        </w:rPr>
        <w:t xml:space="preserve"> </w:t>
      </w:r>
      <w:r w:rsidR="00853D22">
        <w:rPr>
          <w:rFonts w:ascii="Times New Roman" w:eastAsia="Times New Roman" w:hAnsi="Times New Roman" w:cs="Times New Roman"/>
          <w:sz w:val="28"/>
          <w:szCs w:val="28"/>
        </w:rPr>
        <w:t>Кузьмин</w:t>
      </w:r>
    </w:p>
    <w:p w:rsidR="009C7765" w:rsidRDefault="009C7765" w:rsidP="00716E4C">
      <w:pPr>
        <w:pStyle w:val="af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Верно: Козлова</w:t>
      </w:r>
    </w:p>
    <w:bookmarkEnd w:id="0"/>
    <w:p w:rsidR="004904A2" w:rsidRDefault="004904A2" w:rsidP="002555AA">
      <w:pPr>
        <w:pStyle w:val="afd"/>
        <w:rPr>
          <w:rFonts w:ascii="Times New Roman" w:eastAsia="Times New Roman" w:hAnsi="Times New Roman" w:cs="Times New Roman"/>
          <w:sz w:val="24"/>
          <w:szCs w:val="24"/>
        </w:rPr>
      </w:pPr>
    </w:p>
    <w:p w:rsidR="004904A2" w:rsidRDefault="004904A2" w:rsidP="002555AA">
      <w:pPr>
        <w:pStyle w:val="afd"/>
        <w:rPr>
          <w:rFonts w:ascii="Times New Roman" w:eastAsia="Times New Roman" w:hAnsi="Times New Roman" w:cs="Times New Roman"/>
          <w:sz w:val="24"/>
          <w:szCs w:val="24"/>
        </w:rPr>
      </w:pPr>
    </w:p>
    <w:p w:rsidR="004904A2" w:rsidRDefault="004904A2" w:rsidP="002555AA">
      <w:pPr>
        <w:pStyle w:val="afd"/>
        <w:rPr>
          <w:rFonts w:ascii="Times New Roman" w:eastAsia="Times New Roman" w:hAnsi="Times New Roman" w:cs="Times New Roman"/>
          <w:sz w:val="24"/>
          <w:szCs w:val="24"/>
        </w:rPr>
      </w:pPr>
    </w:p>
    <w:p w:rsidR="004904A2" w:rsidRDefault="004904A2" w:rsidP="002555AA">
      <w:pPr>
        <w:pStyle w:val="afd"/>
        <w:rPr>
          <w:rFonts w:ascii="Times New Roman" w:eastAsia="Times New Roman" w:hAnsi="Times New Roman" w:cs="Times New Roman"/>
          <w:sz w:val="24"/>
          <w:szCs w:val="24"/>
        </w:rPr>
        <w:sectPr w:rsidR="004904A2" w:rsidSect="002555AA">
          <w:footerReference w:type="default" r:id="rId10"/>
          <w:pgSz w:w="11907" w:h="16840"/>
          <w:pgMar w:top="993" w:right="993" w:bottom="1134" w:left="851" w:header="720" w:footer="720" w:gutter="0"/>
          <w:pgNumType w:start="1"/>
          <w:cols w:space="720"/>
          <w:noEndnote/>
          <w:docGrid w:linePitch="299"/>
        </w:sectPr>
      </w:pPr>
    </w:p>
    <w:p w:rsidR="004904A2" w:rsidRPr="004904A2" w:rsidRDefault="004904A2" w:rsidP="004904A2">
      <w:pPr>
        <w:jc w:val="right"/>
        <w:rPr>
          <w:rFonts w:ascii="Times New Roman" w:hAnsi="Times New Roman" w:cs="Times New Roman"/>
          <w:sz w:val="24"/>
          <w:szCs w:val="24"/>
        </w:rPr>
      </w:pPr>
      <w:bookmarkStart w:id="1" w:name="_GoBack"/>
      <w:r w:rsidRPr="004904A2">
        <w:rPr>
          <w:rFonts w:ascii="Times New Roman" w:hAnsi="Times New Roman" w:cs="Times New Roman"/>
          <w:sz w:val="24"/>
          <w:szCs w:val="24"/>
        </w:rPr>
        <w:lastRenderedPageBreak/>
        <w:t>Приложение №1</w:t>
      </w:r>
    </w:p>
    <w:p w:rsidR="004904A2" w:rsidRPr="004904A2" w:rsidRDefault="004904A2" w:rsidP="004904A2">
      <w:pPr>
        <w:jc w:val="right"/>
        <w:rPr>
          <w:rFonts w:ascii="Times New Roman" w:hAnsi="Times New Roman" w:cs="Times New Roman"/>
          <w:sz w:val="24"/>
          <w:szCs w:val="24"/>
        </w:rPr>
      </w:pPr>
      <w:r w:rsidRPr="004904A2">
        <w:rPr>
          <w:rFonts w:ascii="Times New Roman" w:hAnsi="Times New Roman" w:cs="Times New Roman"/>
          <w:sz w:val="24"/>
          <w:szCs w:val="24"/>
        </w:rPr>
        <w:t>К постановлению</w:t>
      </w:r>
    </w:p>
    <w:p w:rsidR="004904A2" w:rsidRPr="004904A2" w:rsidRDefault="004904A2" w:rsidP="004904A2">
      <w:pPr>
        <w:jc w:val="right"/>
        <w:rPr>
          <w:rFonts w:ascii="Times New Roman" w:hAnsi="Times New Roman" w:cs="Times New Roman"/>
          <w:sz w:val="24"/>
          <w:szCs w:val="24"/>
        </w:rPr>
      </w:pPr>
      <w:r w:rsidRPr="004904A2">
        <w:rPr>
          <w:rFonts w:ascii="Times New Roman" w:hAnsi="Times New Roman" w:cs="Times New Roman"/>
          <w:sz w:val="24"/>
          <w:szCs w:val="24"/>
        </w:rPr>
        <w:t>№</w:t>
      </w:r>
      <w:r w:rsidR="009C7765">
        <w:rPr>
          <w:rFonts w:ascii="Times New Roman" w:hAnsi="Times New Roman" w:cs="Times New Roman"/>
          <w:sz w:val="24"/>
          <w:szCs w:val="24"/>
          <w:u w:val="single"/>
        </w:rPr>
        <w:t>1219 от 03.10.</w:t>
      </w:r>
      <w:r w:rsidRPr="009C7765">
        <w:rPr>
          <w:rFonts w:ascii="Times New Roman" w:hAnsi="Times New Roman" w:cs="Times New Roman"/>
          <w:sz w:val="24"/>
          <w:szCs w:val="24"/>
          <w:u w:val="single"/>
        </w:rPr>
        <w:t>202</w:t>
      </w:r>
      <w:r w:rsidR="00066EC8" w:rsidRPr="009C7765">
        <w:rPr>
          <w:rFonts w:ascii="Times New Roman" w:hAnsi="Times New Roman" w:cs="Times New Roman"/>
          <w:sz w:val="24"/>
          <w:szCs w:val="24"/>
          <w:u w:val="single"/>
        </w:rPr>
        <w:t>3</w:t>
      </w:r>
      <w:r w:rsidRPr="004904A2">
        <w:rPr>
          <w:rFonts w:ascii="Times New Roman" w:hAnsi="Times New Roman" w:cs="Times New Roman"/>
          <w:sz w:val="24"/>
          <w:szCs w:val="24"/>
        </w:rPr>
        <w:t>г.</w:t>
      </w:r>
    </w:p>
    <w:p w:rsidR="004904A2" w:rsidRPr="004904A2" w:rsidRDefault="004904A2" w:rsidP="004904A2">
      <w:pPr>
        <w:jc w:val="right"/>
        <w:rPr>
          <w:rFonts w:ascii="Times New Roman" w:hAnsi="Times New Roman" w:cs="Times New Roman"/>
          <w:sz w:val="24"/>
          <w:szCs w:val="24"/>
        </w:rPr>
      </w:pPr>
    </w:p>
    <w:p w:rsidR="004904A2" w:rsidRPr="004904A2" w:rsidRDefault="004904A2" w:rsidP="004904A2">
      <w:pPr>
        <w:jc w:val="center"/>
        <w:rPr>
          <w:rFonts w:ascii="Times New Roman" w:hAnsi="Times New Roman" w:cs="Times New Roman"/>
          <w:sz w:val="24"/>
          <w:szCs w:val="24"/>
        </w:rPr>
      </w:pPr>
      <w:r w:rsidRPr="004904A2">
        <w:rPr>
          <w:rFonts w:ascii="Times New Roman" w:hAnsi="Times New Roman" w:cs="Times New Roman"/>
          <w:b/>
          <w:bCs/>
          <w:sz w:val="24"/>
          <w:szCs w:val="24"/>
        </w:rPr>
        <w:t>Изменения в плане-графике размещения заказов на поставку товаров, выполнение работ, оказание услуг</w:t>
      </w:r>
      <w:r w:rsidRPr="004904A2">
        <w:rPr>
          <w:rFonts w:ascii="Times New Roman" w:hAnsi="Times New Roman" w:cs="Times New Roman"/>
          <w:b/>
          <w:bCs/>
          <w:sz w:val="24"/>
          <w:szCs w:val="24"/>
        </w:rPr>
        <w:br/>
        <w:t xml:space="preserve">для обеспечения государственных и муниципальных нужд на </w:t>
      </w:r>
      <w:r w:rsidRPr="004904A2">
        <w:rPr>
          <w:rFonts w:ascii="Times New Roman" w:hAnsi="Times New Roman" w:cs="Times New Roman"/>
          <w:b/>
          <w:bCs/>
          <w:sz w:val="24"/>
          <w:szCs w:val="24"/>
          <w:u w:val="single"/>
        </w:rPr>
        <w:t> 202</w:t>
      </w:r>
      <w:r w:rsidR="007A12E2">
        <w:rPr>
          <w:rFonts w:ascii="Times New Roman" w:hAnsi="Times New Roman" w:cs="Times New Roman"/>
          <w:b/>
          <w:bCs/>
          <w:sz w:val="24"/>
          <w:szCs w:val="24"/>
          <w:u w:val="single"/>
        </w:rPr>
        <w:t>3</w:t>
      </w:r>
      <w:r w:rsidRPr="004904A2">
        <w:rPr>
          <w:rFonts w:ascii="Times New Roman" w:hAnsi="Times New Roman" w:cs="Times New Roman"/>
          <w:b/>
          <w:bCs/>
          <w:sz w:val="24"/>
          <w:szCs w:val="24"/>
          <w:u w:val="single"/>
        </w:rPr>
        <w:t> </w:t>
      </w:r>
      <w:r w:rsidRPr="004904A2">
        <w:rPr>
          <w:rFonts w:ascii="Times New Roman" w:hAnsi="Times New Roman" w:cs="Times New Roman"/>
          <w:b/>
          <w:bCs/>
          <w:sz w:val="24"/>
          <w:szCs w:val="24"/>
        </w:rPr>
        <w:t>год</w:t>
      </w:r>
    </w:p>
    <w:p w:rsidR="004904A2" w:rsidRPr="004904A2" w:rsidRDefault="004904A2" w:rsidP="004904A2">
      <w:pPr>
        <w:rPr>
          <w:rFonts w:ascii="Times New Roman" w:hAnsi="Times New Roman" w:cs="Times New Roman"/>
          <w:sz w:val="24"/>
          <w:szCs w:val="24"/>
        </w:rPr>
      </w:pPr>
    </w:p>
    <w:tbl>
      <w:tblPr>
        <w:tblW w:w="0" w:type="auto"/>
        <w:tblInd w:w="-60" w:type="dxa"/>
        <w:tblLayout w:type="fixed"/>
        <w:tblCellMar>
          <w:left w:w="0" w:type="dxa"/>
          <w:right w:w="0" w:type="dxa"/>
        </w:tblCellMar>
        <w:tblLook w:val="0000"/>
      </w:tblPr>
      <w:tblGrid>
        <w:gridCol w:w="3826"/>
        <w:gridCol w:w="11439"/>
      </w:tblGrid>
      <w:tr w:rsidR="004904A2" w:rsidRPr="004904A2" w:rsidTr="00743F93">
        <w:tc>
          <w:tcPr>
            <w:tcW w:w="3826"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 xml:space="preserve">Наименование заказчика </w:t>
            </w:r>
          </w:p>
        </w:tc>
        <w:tc>
          <w:tcPr>
            <w:tcW w:w="11439" w:type="dxa"/>
            <w:tcBorders>
              <w:top w:val="single" w:sz="4" w:space="0" w:color="000000"/>
              <w:left w:val="single" w:sz="4" w:space="0" w:color="000000"/>
              <w:bottom w:val="single" w:sz="4" w:space="0" w:color="000000"/>
              <w:right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Администрация Великолукского района Псковской области</w:t>
            </w:r>
          </w:p>
        </w:tc>
      </w:tr>
      <w:tr w:rsidR="004904A2" w:rsidRPr="004904A2" w:rsidTr="00743F93">
        <w:tc>
          <w:tcPr>
            <w:tcW w:w="3826"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Юридический адрес,</w:t>
            </w:r>
            <w:r w:rsidRPr="004904A2">
              <w:rPr>
                <w:rFonts w:ascii="Times New Roman" w:hAnsi="Times New Roman" w:cs="Times New Roman"/>
                <w:sz w:val="24"/>
                <w:szCs w:val="24"/>
              </w:rPr>
              <w:br/>
              <w:t>телефон, электронная</w:t>
            </w:r>
            <w:r w:rsidRPr="004904A2">
              <w:rPr>
                <w:rFonts w:ascii="Times New Roman" w:hAnsi="Times New Roman" w:cs="Times New Roman"/>
                <w:sz w:val="24"/>
                <w:szCs w:val="24"/>
              </w:rPr>
              <w:br/>
              <w:t>почта заказчика</w:t>
            </w:r>
          </w:p>
        </w:tc>
        <w:tc>
          <w:tcPr>
            <w:tcW w:w="11439" w:type="dxa"/>
            <w:tcBorders>
              <w:top w:val="single" w:sz="4" w:space="0" w:color="000000"/>
              <w:left w:val="single" w:sz="4" w:space="0" w:color="000000"/>
              <w:bottom w:val="single" w:sz="4" w:space="0" w:color="000000"/>
              <w:right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 xml:space="preserve">Российская Федерация, 182100, Псковская </w:t>
            </w:r>
            <w:proofErr w:type="spellStart"/>
            <w:proofErr w:type="gramStart"/>
            <w:r w:rsidRPr="004904A2">
              <w:rPr>
                <w:rFonts w:ascii="Times New Roman" w:hAnsi="Times New Roman" w:cs="Times New Roman"/>
                <w:sz w:val="24"/>
                <w:szCs w:val="24"/>
              </w:rPr>
              <w:t>обл</w:t>
            </w:r>
            <w:proofErr w:type="spellEnd"/>
            <w:proofErr w:type="gramEnd"/>
            <w:r w:rsidRPr="004904A2">
              <w:rPr>
                <w:rFonts w:ascii="Times New Roman" w:hAnsi="Times New Roman" w:cs="Times New Roman"/>
                <w:sz w:val="24"/>
                <w:szCs w:val="24"/>
              </w:rPr>
              <w:t xml:space="preserve">, Великие Луки г, </w:t>
            </w:r>
            <w:proofErr w:type="spellStart"/>
            <w:r w:rsidRPr="004904A2">
              <w:rPr>
                <w:rFonts w:ascii="Times New Roman" w:hAnsi="Times New Roman" w:cs="Times New Roman"/>
                <w:sz w:val="24"/>
                <w:szCs w:val="24"/>
              </w:rPr>
              <w:t>пр-кт</w:t>
            </w:r>
            <w:proofErr w:type="spellEnd"/>
            <w:r w:rsidRPr="004904A2">
              <w:rPr>
                <w:rFonts w:ascii="Times New Roman" w:hAnsi="Times New Roman" w:cs="Times New Roman"/>
                <w:sz w:val="24"/>
                <w:szCs w:val="24"/>
              </w:rPr>
              <w:t xml:space="preserve"> Гагарина, д. 6, - , +7 (81153) 36515 , zakupki@vlukirajon.reg60.ru</w:t>
            </w:r>
          </w:p>
        </w:tc>
      </w:tr>
      <w:tr w:rsidR="004904A2" w:rsidRPr="004904A2" w:rsidTr="00743F93">
        <w:tc>
          <w:tcPr>
            <w:tcW w:w="3826"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 xml:space="preserve">ИНН </w:t>
            </w:r>
          </w:p>
        </w:tc>
        <w:tc>
          <w:tcPr>
            <w:tcW w:w="11439" w:type="dxa"/>
            <w:tcBorders>
              <w:top w:val="single" w:sz="4" w:space="0" w:color="000000"/>
              <w:left w:val="single" w:sz="4" w:space="0" w:color="000000"/>
              <w:bottom w:val="single" w:sz="4" w:space="0" w:color="000000"/>
              <w:right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6002001152</w:t>
            </w:r>
          </w:p>
        </w:tc>
      </w:tr>
      <w:tr w:rsidR="004904A2" w:rsidRPr="004904A2" w:rsidTr="00743F93">
        <w:tc>
          <w:tcPr>
            <w:tcW w:w="3826"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 xml:space="preserve">КПП </w:t>
            </w:r>
          </w:p>
        </w:tc>
        <w:tc>
          <w:tcPr>
            <w:tcW w:w="11439" w:type="dxa"/>
            <w:tcBorders>
              <w:top w:val="single" w:sz="4" w:space="0" w:color="000000"/>
              <w:left w:val="single" w:sz="4" w:space="0" w:color="000000"/>
              <w:bottom w:val="single" w:sz="4" w:space="0" w:color="000000"/>
              <w:right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602501001</w:t>
            </w:r>
          </w:p>
        </w:tc>
      </w:tr>
      <w:tr w:rsidR="004904A2" w:rsidRPr="004904A2" w:rsidTr="00743F93">
        <w:tc>
          <w:tcPr>
            <w:tcW w:w="3826"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 xml:space="preserve">ОКАТО </w:t>
            </w:r>
          </w:p>
        </w:tc>
        <w:tc>
          <w:tcPr>
            <w:tcW w:w="11439" w:type="dxa"/>
            <w:tcBorders>
              <w:top w:val="single" w:sz="4" w:space="0" w:color="000000"/>
              <w:left w:val="single" w:sz="4" w:space="0" w:color="000000"/>
              <w:bottom w:val="single" w:sz="4" w:space="0" w:color="000000"/>
              <w:right w:val="single" w:sz="4" w:space="0" w:color="000000"/>
            </w:tcBorders>
            <w:shd w:val="clear" w:color="auto" w:fill="auto"/>
          </w:tcPr>
          <w:p w:rsidR="004904A2" w:rsidRPr="004904A2" w:rsidRDefault="004904A2" w:rsidP="00743F93">
            <w:pPr>
              <w:jc w:val="both"/>
              <w:rPr>
                <w:rFonts w:ascii="Times New Roman" w:hAnsi="Times New Roman" w:cs="Times New Roman"/>
                <w:sz w:val="24"/>
                <w:szCs w:val="24"/>
              </w:rPr>
            </w:pPr>
            <w:r w:rsidRPr="004904A2">
              <w:rPr>
                <w:rFonts w:ascii="Times New Roman" w:hAnsi="Times New Roman" w:cs="Times New Roman"/>
                <w:sz w:val="24"/>
                <w:szCs w:val="24"/>
              </w:rPr>
              <w:t>58606000</w:t>
            </w:r>
          </w:p>
        </w:tc>
      </w:tr>
    </w:tbl>
    <w:p w:rsidR="004904A2" w:rsidRPr="004904A2" w:rsidRDefault="004904A2" w:rsidP="004904A2">
      <w:pPr>
        <w:spacing w:after="240"/>
        <w:rPr>
          <w:rFonts w:ascii="Times New Roman" w:hAnsi="Times New Roman" w:cs="Times New Roman"/>
          <w:sz w:val="24"/>
          <w:szCs w:val="24"/>
        </w:rPr>
      </w:pPr>
    </w:p>
    <w:tbl>
      <w:tblPr>
        <w:tblW w:w="15240" w:type="dxa"/>
        <w:tblInd w:w="-35" w:type="dxa"/>
        <w:tblLayout w:type="fixed"/>
        <w:tblCellMar>
          <w:top w:w="15" w:type="dxa"/>
          <w:left w:w="15" w:type="dxa"/>
          <w:bottom w:w="15" w:type="dxa"/>
          <w:right w:w="15" w:type="dxa"/>
        </w:tblCellMar>
        <w:tblLook w:val="0000"/>
      </w:tblPr>
      <w:tblGrid>
        <w:gridCol w:w="1454"/>
        <w:gridCol w:w="530"/>
        <w:gridCol w:w="778"/>
        <w:gridCol w:w="1274"/>
        <w:gridCol w:w="1859"/>
        <w:gridCol w:w="1681"/>
        <w:gridCol w:w="764"/>
        <w:gridCol w:w="819"/>
        <w:gridCol w:w="1239"/>
        <w:gridCol w:w="950"/>
        <w:gridCol w:w="874"/>
        <w:gridCol w:w="1179"/>
        <w:gridCol w:w="930"/>
        <w:gridCol w:w="884"/>
        <w:gridCol w:w="25"/>
      </w:tblGrid>
      <w:tr w:rsidR="004904A2" w:rsidRPr="004904A2" w:rsidTr="00E20277">
        <w:tc>
          <w:tcPr>
            <w:tcW w:w="1454"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КБК </w:t>
            </w:r>
          </w:p>
        </w:tc>
        <w:tc>
          <w:tcPr>
            <w:tcW w:w="530"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ОКВЭД </w:t>
            </w:r>
          </w:p>
        </w:tc>
        <w:tc>
          <w:tcPr>
            <w:tcW w:w="778"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ОКПД</w:t>
            </w:r>
            <w:proofErr w:type="gramStart"/>
            <w:r w:rsidRPr="004904A2">
              <w:rPr>
                <w:rFonts w:ascii="Times New Roman" w:hAnsi="Times New Roman" w:cs="Times New Roman"/>
                <w:sz w:val="24"/>
                <w:szCs w:val="24"/>
              </w:rPr>
              <w:t>2</w:t>
            </w:r>
            <w:proofErr w:type="gramEnd"/>
            <w:r w:rsidRPr="004904A2">
              <w:rPr>
                <w:rFonts w:ascii="Times New Roman" w:hAnsi="Times New Roman" w:cs="Times New Roman"/>
                <w:sz w:val="24"/>
                <w:szCs w:val="24"/>
              </w:rPr>
              <w:t xml:space="preserve"> </w:t>
            </w:r>
          </w:p>
        </w:tc>
        <w:tc>
          <w:tcPr>
            <w:tcW w:w="10639" w:type="dxa"/>
            <w:gridSpan w:val="9"/>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rPr>
                <w:rFonts w:ascii="Times New Roman" w:hAnsi="Times New Roman" w:cs="Times New Roman"/>
                <w:sz w:val="24"/>
                <w:szCs w:val="24"/>
              </w:rPr>
            </w:pPr>
            <w:r w:rsidRPr="004904A2">
              <w:rPr>
                <w:rFonts w:ascii="Times New Roman" w:hAnsi="Times New Roman" w:cs="Times New Roman"/>
                <w:sz w:val="24"/>
                <w:szCs w:val="24"/>
              </w:rPr>
              <w:t xml:space="preserve">Условия контракта </w:t>
            </w:r>
          </w:p>
        </w:tc>
        <w:tc>
          <w:tcPr>
            <w:tcW w:w="930"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Способ размещения заказа </w:t>
            </w:r>
          </w:p>
        </w:tc>
        <w:tc>
          <w:tcPr>
            <w:tcW w:w="90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Обоснование внесения изменений </w:t>
            </w:r>
          </w:p>
        </w:tc>
      </w:tr>
      <w:tr w:rsidR="004904A2" w:rsidRPr="004904A2" w:rsidTr="00E20277">
        <w:tc>
          <w:tcPr>
            <w:tcW w:w="1454" w:type="dxa"/>
            <w:vMerge/>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530" w:type="dxa"/>
            <w:vMerge/>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778" w:type="dxa"/>
            <w:vMerge/>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1274"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 заказа (№ лота) </w:t>
            </w:r>
          </w:p>
        </w:tc>
        <w:tc>
          <w:tcPr>
            <w:tcW w:w="1859"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наименование предмета контракта </w:t>
            </w:r>
          </w:p>
        </w:tc>
        <w:tc>
          <w:tcPr>
            <w:tcW w:w="1681"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минимально необходимые требования, предъявляемые к предмету контракта </w:t>
            </w:r>
          </w:p>
        </w:tc>
        <w:tc>
          <w:tcPr>
            <w:tcW w:w="764"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ед. измерения </w:t>
            </w:r>
          </w:p>
        </w:tc>
        <w:tc>
          <w:tcPr>
            <w:tcW w:w="819"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количество (объем) </w:t>
            </w:r>
          </w:p>
        </w:tc>
        <w:tc>
          <w:tcPr>
            <w:tcW w:w="1239"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ориентировочная начальная (максимальная) цена контракта </w:t>
            </w:r>
          </w:p>
        </w:tc>
        <w:tc>
          <w:tcPr>
            <w:tcW w:w="950" w:type="dxa"/>
            <w:vMerge w:val="restart"/>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условия финансового обеспечения исполнения контракта (включая размер аванса) </w:t>
            </w:r>
          </w:p>
        </w:tc>
        <w:tc>
          <w:tcPr>
            <w:tcW w:w="2053" w:type="dxa"/>
            <w:gridSpan w:val="2"/>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график осуществления процедур закупки </w:t>
            </w:r>
          </w:p>
        </w:tc>
        <w:tc>
          <w:tcPr>
            <w:tcW w:w="930" w:type="dxa"/>
            <w:vMerge/>
            <w:tcBorders>
              <w:top w:val="single" w:sz="6" w:space="0" w:color="000000"/>
              <w:left w:val="single" w:sz="6" w:space="0" w:color="000000"/>
              <w:bottom w:val="single" w:sz="6"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909"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r>
      <w:tr w:rsidR="004904A2" w:rsidRPr="004904A2" w:rsidTr="00E20277">
        <w:tc>
          <w:tcPr>
            <w:tcW w:w="1454"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530"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778"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1274"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1859"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1681"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764"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819"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1239"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950"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874" w:type="dxa"/>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срок размещения заказа (месяц, год) </w:t>
            </w:r>
          </w:p>
        </w:tc>
        <w:tc>
          <w:tcPr>
            <w:tcW w:w="1179" w:type="dxa"/>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 xml:space="preserve">срок исполнения контракта (месяц, год) </w:t>
            </w:r>
          </w:p>
        </w:tc>
        <w:tc>
          <w:tcPr>
            <w:tcW w:w="930" w:type="dxa"/>
            <w:vMerge/>
            <w:tcBorders>
              <w:top w:val="single" w:sz="6" w:space="0" w:color="000000"/>
              <w:left w:val="single" w:sz="6" w:space="0" w:color="000000"/>
              <w:bottom w:val="single" w:sz="4"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c>
          <w:tcPr>
            <w:tcW w:w="909" w:type="dxa"/>
            <w:gridSpan w:val="2"/>
            <w:vMerge/>
            <w:tcBorders>
              <w:top w:val="single" w:sz="6" w:space="0" w:color="000000"/>
              <w:left w:val="single" w:sz="6" w:space="0" w:color="000000"/>
              <w:bottom w:val="single" w:sz="4" w:space="0" w:color="000000"/>
              <w:right w:val="single" w:sz="6" w:space="0" w:color="000000"/>
            </w:tcBorders>
            <w:shd w:val="clear" w:color="auto" w:fill="auto"/>
            <w:vAlign w:val="center"/>
          </w:tcPr>
          <w:p w:rsidR="004904A2" w:rsidRPr="004904A2" w:rsidRDefault="004904A2" w:rsidP="00743F93">
            <w:pPr>
              <w:snapToGrid w:val="0"/>
              <w:rPr>
                <w:rFonts w:ascii="Times New Roman" w:hAnsi="Times New Roman" w:cs="Times New Roman"/>
                <w:sz w:val="24"/>
                <w:szCs w:val="24"/>
              </w:rPr>
            </w:pPr>
          </w:p>
        </w:tc>
      </w:tr>
      <w:tr w:rsidR="004904A2" w:rsidRPr="004904A2" w:rsidTr="00E20277">
        <w:trPr>
          <w:gridAfter w:val="1"/>
          <w:wAfter w:w="25" w:type="dxa"/>
        </w:trPr>
        <w:tc>
          <w:tcPr>
            <w:tcW w:w="1454"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1</w:t>
            </w:r>
          </w:p>
        </w:tc>
        <w:tc>
          <w:tcPr>
            <w:tcW w:w="530"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2</w:t>
            </w:r>
          </w:p>
        </w:tc>
        <w:tc>
          <w:tcPr>
            <w:tcW w:w="778"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3</w:t>
            </w:r>
          </w:p>
        </w:tc>
        <w:tc>
          <w:tcPr>
            <w:tcW w:w="1274"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4</w:t>
            </w:r>
          </w:p>
        </w:tc>
        <w:tc>
          <w:tcPr>
            <w:tcW w:w="1859"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5</w:t>
            </w:r>
          </w:p>
        </w:tc>
        <w:tc>
          <w:tcPr>
            <w:tcW w:w="1681"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6</w:t>
            </w:r>
          </w:p>
        </w:tc>
        <w:tc>
          <w:tcPr>
            <w:tcW w:w="764"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7</w:t>
            </w:r>
          </w:p>
        </w:tc>
        <w:tc>
          <w:tcPr>
            <w:tcW w:w="819"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8</w:t>
            </w:r>
          </w:p>
        </w:tc>
        <w:tc>
          <w:tcPr>
            <w:tcW w:w="1239"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9</w:t>
            </w:r>
          </w:p>
        </w:tc>
        <w:tc>
          <w:tcPr>
            <w:tcW w:w="950"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10</w:t>
            </w:r>
          </w:p>
        </w:tc>
        <w:tc>
          <w:tcPr>
            <w:tcW w:w="874"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11</w:t>
            </w:r>
          </w:p>
        </w:tc>
        <w:tc>
          <w:tcPr>
            <w:tcW w:w="1179"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12</w:t>
            </w:r>
          </w:p>
        </w:tc>
        <w:tc>
          <w:tcPr>
            <w:tcW w:w="930" w:type="dxa"/>
            <w:tcBorders>
              <w:top w:val="single" w:sz="4" w:space="0" w:color="000000"/>
              <w:left w:val="single" w:sz="4" w:space="0" w:color="000000"/>
              <w:bottom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13</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4A2" w:rsidRPr="004904A2" w:rsidRDefault="004904A2" w:rsidP="00743F93">
            <w:pPr>
              <w:jc w:val="center"/>
              <w:rPr>
                <w:rFonts w:ascii="Times New Roman" w:hAnsi="Times New Roman" w:cs="Times New Roman"/>
                <w:sz w:val="24"/>
                <w:szCs w:val="24"/>
              </w:rPr>
            </w:pPr>
            <w:r w:rsidRPr="004904A2">
              <w:rPr>
                <w:rFonts w:ascii="Times New Roman" w:hAnsi="Times New Roman" w:cs="Times New Roman"/>
                <w:sz w:val="24"/>
                <w:szCs w:val="24"/>
              </w:rPr>
              <w:t>14</w:t>
            </w:r>
          </w:p>
        </w:tc>
      </w:tr>
      <w:tr w:rsidR="004904A2" w:rsidRPr="004904A2" w:rsidTr="00E20277">
        <w:trPr>
          <w:gridAfter w:val="1"/>
          <w:wAfter w:w="25" w:type="dxa"/>
        </w:trPr>
        <w:tc>
          <w:tcPr>
            <w:tcW w:w="1454" w:type="dxa"/>
            <w:tcBorders>
              <w:top w:val="single" w:sz="4" w:space="0" w:color="000000"/>
              <w:left w:val="single" w:sz="4" w:space="0" w:color="000000"/>
              <w:bottom w:val="single" w:sz="4" w:space="0" w:color="000000"/>
            </w:tcBorders>
            <w:shd w:val="clear" w:color="auto" w:fill="auto"/>
          </w:tcPr>
          <w:p w:rsidR="004904A2" w:rsidRDefault="004904A2" w:rsidP="00E20277">
            <w:pPr>
              <w:jc w:val="both"/>
              <w:rPr>
                <w:rFonts w:ascii="Times New Roman" w:hAnsi="Times New Roman" w:cs="Times New Roman"/>
                <w:b/>
                <w:sz w:val="24"/>
                <w:szCs w:val="24"/>
              </w:rPr>
            </w:pPr>
            <w:r w:rsidRPr="004904A2">
              <w:rPr>
                <w:rFonts w:ascii="Times New Roman" w:hAnsi="Times New Roman" w:cs="Times New Roman"/>
                <w:b/>
                <w:sz w:val="24"/>
                <w:szCs w:val="24"/>
              </w:rPr>
              <w:t>094</w:t>
            </w:r>
            <w:r w:rsidR="00E20277">
              <w:rPr>
                <w:rFonts w:ascii="Times New Roman" w:hAnsi="Times New Roman" w:cs="Times New Roman"/>
                <w:b/>
                <w:sz w:val="24"/>
                <w:szCs w:val="24"/>
              </w:rPr>
              <w:t>04090610141190244</w:t>
            </w:r>
          </w:p>
          <w:p w:rsidR="00E20277" w:rsidRDefault="00E20277" w:rsidP="00E20277">
            <w:pPr>
              <w:jc w:val="both"/>
              <w:rPr>
                <w:rFonts w:ascii="Times New Roman" w:hAnsi="Times New Roman" w:cs="Times New Roman"/>
                <w:b/>
                <w:sz w:val="24"/>
                <w:szCs w:val="24"/>
              </w:rPr>
            </w:pPr>
          </w:p>
          <w:p w:rsidR="00E20277" w:rsidRPr="00E20277" w:rsidRDefault="00E20277" w:rsidP="00E20277">
            <w:pPr>
              <w:jc w:val="both"/>
              <w:rPr>
                <w:rFonts w:ascii="Times New Roman" w:hAnsi="Times New Roman" w:cs="Times New Roman"/>
                <w:b/>
                <w:bCs/>
                <w:sz w:val="24"/>
                <w:szCs w:val="24"/>
              </w:rPr>
            </w:pPr>
            <w:r>
              <w:rPr>
                <w:rFonts w:ascii="Times New Roman" w:hAnsi="Times New Roman" w:cs="Times New Roman"/>
                <w:b/>
                <w:sz w:val="24"/>
                <w:szCs w:val="24"/>
              </w:rPr>
              <w:t>09404090610</w:t>
            </w:r>
            <w:r>
              <w:rPr>
                <w:rFonts w:ascii="Times New Roman" w:hAnsi="Times New Roman" w:cs="Times New Roman"/>
                <w:b/>
                <w:sz w:val="24"/>
                <w:szCs w:val="24"/>
              </w:rPr>
              <w:lastRenderedPageBreak/>
              <w:t>1</w:t>
            </w:r>
            <w:r>
              <w:rPr>
                <w:rFonts w:ascii="Times New Roman" w:hAnsi="Times New Roman" w:cs="Times New Roman"/>
                <w:b/>
                <w:sz w:val="24"/>
                <w:szCs w:val="24"/>
                <w:lang w:val="en-US"/>
              </w:rPr>
              <w:t>W</w:t>
            </w:r>
            <w:r>
              <w:rPr>
                <w:rFonts w:ascii="Times New Roman" w:hAnsi="Times New Roman" w:cs="Times New Roman"/>
                <w:b/>
                <w:sz w:val="24"/>
                <w:szCs w:val="24"/>
              </w:rPr>
              <w:t>1190244</w:t>
            </w:r>
          </w:p>
        </w:tc>
        <w:tc>
          <w:tcPr>
            <w:tcW w:w="530"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jc w:val="both"/>
              <w:rPr>
                <w:rFonts w:ascii="Times New Roman" w:hAnsi="Times New Roman" w:cs="Times New Roman"/>
                <w:b/>
                <w:bCs/>
                <w:sz w:val="24"/>
                <w:szCs w:val="24"/>
              </w:rPr>
            </w:pPr>
          </w:p>
        </w:tc>
        <w:tc>
          <w:tcPr>
            <w:tcW w:w="778" w:type="dxa"/>
            <w:tcBorders>
              <w:top w:val="single" w:sz="4" w:space="0" w:color="000000"/>
              <w:left w:val="single" w:sz="4" w:space="0" w:color="000000"/>
              <w:bottom w:val="single" w:sz="4" w:space="0" w:color="000000"/>
            </w:tcBorders>
            <w:shd w:val="clear" w:color="auto" w:fill="auto"/>
          </w:tcPr>
          <w:p w:rsidR="004904A2" w:rsidRPr="007A12E2" w:rsidRDefault="007A12E2" w:rsidP="00E20277">
            <w:pPr>
              <w:jc w:val="center"/>
              <w:rPr>
                <w:rFonts w:ascii="Times New Roman" w:hAnsi="Times New Roman" w:cs="Times New Roman"/>
                <w:b/>
                <w:bCs/>
                <w:sz w:val="24"/>
                <w:szCs w:val="24"/>
                <w:lang w:val="en-US"/>
              </w:rPr>
            </w:pPr>
            <w:r>
              <w:rPr>
                <w:rFonts w:ascii="Times New Roman" w:hAnsi="Times New Roman" w:cs="Times New Roman"/>
                <w:b/>
                <w:sz w:val="24"/>
                <w:szCs w:val="24"/>
                <w:lang w:val="en-US"/>
              </w:rPr>
              <w:t>41</w:t>
            </w:r>
            <w:r>
              <w:rPr>
                <w:rFonts w:ascii="Times New Roman" w:hAnsi="Times New Roman" w:cs="Times New Roman"/>
                <w:b/>
                <w:sz w:val="24"/>
                <w:szCs w:val="24"/>
              </w:rPr>
              <w:t>.</w:t>
            </w:r>
            <w:r w:rsidR="00E20277">
              <w:rPr>
                <w:rFonts w:ascii="Times New Roman" w:hAnsi="Times New Roman" w:cs="Times New Roman"/>
                <w:b/>
                <w:sz w:val="24"/>
                <w:szCs w:val="24"/>
              </w:rPr>
              <w:t>11.20.200</w:t>
            </w:r>
          </w:p>
        </w:tc>
        <w:tc>
          <w:tcPr>
            <w:tcW w:w="1274"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snapToGrid w:val="0"/>
              <w:jc w:val="both"/>
              <w:rPr>
                <w:rFonts w:ascii="Times New Roman" w:hAnsi="Times New Roman" w:cs="Times New Roman"/>
                <w:b/>
                <w:bCs/>
                <w:sz w:val="24"/>
                <w:szCs w:val="24"/>
              </w:rPr>
            </w:pPr>
          </w:p>
        </w:tc>
        <w:tc>
          <w:tcPr>
            <w:tcW w:w="1859" w:type="dxa"/>
            <w:tcBorders>
              <w:top w:val="single" w:sz="4" w:space="0" w:color="000000"/>
              <w:left w:val="single" w:sz="4" w:space="0" w:color="000000"/>
              <w:bottom w:val="single" w:sz="4" w:space="0" w:color="000000"/>
            </w:tcBorders>
            <w:shd w:val="clear" w:color="auto" w:fill="auto"/>
          </w:tcPr>
          <w:p w:rsidR="004904A2" w:rsidRPr="004904A2" w:rsidRDefault="00E20277" w:rsidP="005632AF">
            <w:pPr>
              <w:rPr>
                <w:rFonts w:ascii="Times New Roman" w:hAnsi="Times New Roman" w:cs="Times New Roman"/>
                <w:b/>
                <w:bCs/>
                <w:sz w:val="24"/>
                <w:szCs w:val="24"/>
              </w:rPr>
            </w:pPr>
            <w:r>
              <w:rPr>
                <w:rFonts w:ascii="Times New Roman" w:hAnsi="Times New Roman" w:cs="Times New Roman"/>
                <w:b/>
                <w:sz w:val="24"/>
                <w:szCs w:val="24"/>
              </w:rPr>
              <w:t xml:space="preserve">Ремонт </w:t>
            </w:r>
            <w:r w:rsidR="005632AF">
              <w:rPr>
                <w:rFonts w:ascii="Times New Roman" w:hAnsi="Times New Roman" w:cs="Times New Roman"/>
                <w:b/>
                <w:sz w:val="24"/>
                <w:szCs w:val="24"/>
              </w:rPr>
              <w:t xml:space="preserve">автомобильной дороги общего пользования </w:t>
            </w:r>
            <w:r w:rsidR="005632AF">
              <w:rPr>
                <w:rFonts w:ascii="Times New Roman" w:hAnsi="Times New Roman" w:cs="Times New Roman"/>
                <w:b/>
                <w:sz w:val="24"/>
                <w:szCs w:val="24"/>
              </w:rPr>
              <w:lastRenderedPageBreak/>
              <w:t>местного значения «Сафонов</w:t>
            </w:r>
            <w:proofErr w:type="gramStart"/>
            <w:r w:rsidR="005632AF">
              <w:rPr>
                <w:rFonts w:ascii="Times New Roman" w:hAnsi="Times New Roman" w:cs="Times New Roman"/>
                <w:b/>
                <w:sz w:val="24"/>
                <w:szCs w:val="24"/>
              </w:rPr>
              <w:t>о-</w:t>
            </w:r>
            <w:proofErr w:type="gramEnd"/>
            <w:r w:rsidR="005632AF">
              <w:rPr>
                <w:rFonts w:ascii="Times New Roman" w:hAnsi="Times New Roman" w:cs="Times New Roman"/>
                <w:b/>
                <w:sz w:val="24"/>
                <w:szCs w:val="24"/>
              </w:rPr>
              <w:t xml:space="preserve"> </w:t>
            </w:r>
            <w:proofErr w:type="spellStart"/>
            <w:r w:rsidR="005632AF">
              <w:rPr>
                <w:rFonts w:ascii="Times New Roman" w:hAnsi="Times New Roman" w:cs="Times New Roman"/>
                <w:b/>
                <w:sz w:val="24"/>
                <w:szCs w:val="24"/>
              </w:rPr>
              <w:t>Мартьяниха</w:t>
            </w:r>
            <w:proofErr w:type="spellEnd"/>
            <w:r w:rsidR="005632AF">
              <w:rPr>
                <w:rFonts w:ascii="Times New Roman" w:hAnsi="Times New Roman" w:cs="Times New Roman"/>
                <w:b/>
                <w:sz w:val="24"/>
                <w:szCs w:val="24"/>
              </w:rPr>
              <w:t>» км 0+310 - км 0+984</w:t>
            </w:r>
            <w:r>
              <w:rPr>
                <w:rFonts w:ascii="Times New Roman" w:hAnsi="Times New Roman" w:cs="Times New Roman"/>
                <w:b/>
                <w:sz w:val="24"/>
                <w:szCs w:val="24"/>
              </w:rPr>
              <w:t xml:space="preserve"> СП «Шелковская волость» Великолукского района Псковской области</w:t>
            </w:r>
          </w:p>
        </w:tc>
        <w:tc>
          <w:tcPr>
            <w:tcW w:w="1681"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rPr>
                <w:rFonts w:ascii="Times New Roman" w:hAnsi="Times New Roman" w:cs="Times New Roman"/>
                <w:b/>
                <w:bCs/>
                <w:sz w:val="24"/>
                <w:szCs w:val="24"/>
              </w:rPr>
            </w:pPr>
            <w:r w:rsidRPr="004904A2">
              <w:rPr>
                <w:rFonts w:ascii="Times New Roman" w:hAnsi="Times New Roman" w:cs="Times New Roman"/>
                <w:b/>
                <w:bCs/>
                <w:sz w:val="24"/>
                <w:szCs w:val="24"/>
              </w:rPr>
              <w:lastRenderedPageBreak/>
              <w:t xml:space="preserve">Информация об общественном обсуждении </w:t>
            </w:r>
            <w:r w:rsidRPr="004904A2">
              <w:rPr>
                <w:rFonts w:ascii="Times New Roman" w:hAnsi="Times New Roman" w:cs="Times New Roman"/>
                <w:b/>
                <w:bCs/>
                <w:sz w:val="24"/>
                <w:szCs w:val="24"/>
              </w:rPr>
              <w:lastRenderedPageBreak/>
              <w:t>закупки: не проводилось</w:t>
            </w:r>
            <w:r w:rsidRPr="004904A2">
              <w:rPr>
                <w:rFonts w:ascii="Times New Roman" w:hAnsi="Times New Roman" w:cs="Times New Roman"/>
                <w:b/>
                <w:bCs/>
                <w:sz w:val="24"/>
                <w:szCs w:val="24"/>
              </w:rPr>
              <w:br/>
            </w:r>
            <w:r w:rsidRPr="004904A2">
              <w:rPr>
                <w:rFonts w:ascii="Times New Roman" w:hAnsi="Times New Roman" w:cs="Times New Roman"/>
                <w:b/>
                <w:bCs/>
                <w:sz w:val="24"/>
                <w:szCs w:val="24"/>
              </w:rPr>
              <w:br/>
            </w:r>
            <w:r w:rsidRPr="004904A2">
              <w:rPr>
                <w:rFonts w:ascii="Times New Roman" w:hAnsi="Times New Roman" w:cs="Times New Roman"/>
                <w:sz w:val="24"/>
                <w:szCs w:val="24"/>
              </w:rPr>
              <w:t>в соответствии с описанием объекта закупки</w:t>
            </w:r>
          </w:p>
        </w:tc>
        <w:tc>
          <w:tcPr>
            <w:tcW w:w="764" w:type="dxa"/>
            <w:tcBorders>
              <w:top w:val="single" w:sz="4" w:space="0" w:color="000000"/>
              <w:left w:val="single" w:sz="4" w:space="0" w:color="000000"/>
              <w:bottom w:val="single" w:sz="4" w:space="0" w:color="000000"/>
            </w:tcBorders>
            <w:shd w:val="clear" w:color="auto" w:fill="auto"/>
          </w:tcPr>
          <w:p w:rsidR="004904A2" w:rsidRPr="004904A2" w:rsidRDefault="004904A2" w:rsidP="007A12E2">
            <w:pPr>
              <w:jc w:val="center"/>
              <w:rPr>
                <w:rFonts w:ascii="Times New Roman" w:hAnsi="Times New Roman" w:cs="Times New Roman"/>
                <w:b/>
                <w:bCs/>
                <w:sz w:val="24"/>
                <w:szCs w:val="24"/>
              </w:rPr>
            </w:pPr>
            <w:r w:rsidRPr="004904A2">
              <w:rPr>
                <w:rFonts w:ascii="Times New Roman" w:hAnsi="Times New Roman" w:cs="Times New Roman"/>
                <w:b/>
                <w:bCs/>
                <w:sz w:val="24"/>
                <w:szCs w:val="24"/>
              </w:rPr>
              <w:lastRenderedPageBreak/>
              <w:t xml:space="preserve"> </w:t>
            </w:r>
            <w:proofErr w:type="spellStart"/>
            <w:r w:rsidR="007A12E2">
              <w:rPr>
                <w:rFonts w:ascii="Times New Roman" w:hAnsi="Times New Roman" w:cs="Times New Roman"/>
                <w:b/>
                <w:bCs/>
                <w:sz w:val="24"/>
                <w:szCs w:val="24"/>
              </w:rPr>
              <w:t>Усл</w:t>
            </w:r>
            <w:proofErr w:type="spellEnd"/>
            <w:r w:rsidR="007A12E2">
              <w:rPr>
                <w:rFonts w:ascii="Times New Roman" w:hAnsi="Times New Roman" w:cs="Times New Roman"/>
                <w:b/>
                <w:bCs/>
                <w:sz w:val="24"/>
                <w:szCs w:val="24"/>
              </w:rPr>
              <w:t>. Ед.</w:t>
            </w:r>
          </w:p>
        </w:tc>
        <w:tc>
          <w:tcPr>
            <w:tcW w:w="819" w:type="dxa"/>
            <w:tcBorders>
              <w:top w:val="single" w:sz="4" w:space="0" w:color="000000"/>
              <w:left w:val="single" w:sz="4" w:space="0" w:color="000000"/>
              <w:bottom w:val="single" w:sz="4" w:space="0" w:color="000000"/>
            </w:tcBorders>
            <w:shd w:val="clear" w:color="auto" w:fill="auto"/>
          </w:tcPr>
          <w:p w:rsidR="004904A2" w:rsidRPr="004904A2" w:rsidRDefault="004904A2" w:rsidP="007A12E2">
            <w:pPr>
              <w:jc w:val="center"/>
              <w:rPr>
                <w:rFonts w:ascii="Times New Roman" w:hAnsi="Times New Roman" w:cs="Times New Roman"/>
                <w:b/>
                <w:bCs/>
                <w:sz w:val="24"/>
                <w:szCs w:val="24"/>
              </w:rPr>
            </w:pPr>
            <w:r w:rsidRPr="004904A2">
              <w:rPr>
                <w:rFonts w:ascii="Times New Roman" w:hAnsi="Times New Roman" w:cs="Times New Roman"/>
                <w:b/>
                <w:bCs/>
                <w:sz w:val="24"/>
                <w:szCs w:val="24"/>
              </w:rPr>
              <w:t>1</w:t>
            </w:r>
          </w:p>
        </w:tc>
        <w:tc>
          <w:tcPr>
            <w:tcW w:w="1239" w:type="dxa"/>
            <w:tcBorders>
              <w:top w:val="single" w:sz="4" w:space="0" w:color="000000"/>
              <w:left w:val="single" w:sz="4" w:space="0" w:color="000000"/>
              <w:bottom w:val="single" w:sz="4" w:space="0" w:color="000000"/>
            </w:tcBorders>
            <w:shd w:val="clear" w:color="auto" w:fill="auto"/>
          </w:tcPr>
          <w:p w:rsidR="004904A2" w:rsidRPr="004904A2" w:rsidRDefault="005632AF" w:rsidP="00743F93">
            <w:pPr>
              <w:snapToGrid w:val="0"/>
              <w:jc w:val="center"/>
              <w:rPr>
                <w:rFonts w:ascii="Times New Roman" w:hAnsi="Times New Roman" w:cs="Times New Roman"/>
                <w:b/>
                <w:bCs/>
                <w:sz w:val="24"/>
                <w:szCs w:val="24"/>
              </w:rPr>
            </w:pPr>
            <w:r>
              <w:rPr>
                <w:rFonts w:ascii="Times New Roman" w:hAnsi="Times New Roman" w:cs="Times New Roman"/>
                <w:b/>
                <w:bCs/>
                <w:sz w:val="24"/>
                <w:szCs w:val="24"/>
              </w:rPr>
              <w:t>9595700,28</w:t>
            </w:r>
          </w:p>
        </w:tc>
        <w:tc>
          <w:tcPr>
            <w:tcW w:w="950" w:type="dxa"/>
            <w:tcBorders>
              <w:top w:val="single" w:sz="4" w:space="0" w:color="000000"/>
              <w:left w:val="single" w:sz="4" w:space="0" w:color="000000"/>
              <w:bottom w:val="single" w:sz="4" w:space="0" w:color="000000"/>
            </w:tcBorders>
            <w:shd w:val="clear" w:color="auto" w:fill="auto"/>
          </w:tcPr>
          <w:p w:rsidR="004904A2" w:rsidRPr="004904A2" w:rsidRDefault="004904A2" w:rsidP="00743F93">
            <w:pPr>
              <w:jc w:val="both"/>
              <w:rPr>
                <w:rFonts w:ascii="Times New Roman" w:hAnsi="Times New Roman" w:cs="Times New Roman"/>
                <w:b/>
                <w:bCs/>
                <w:sz w:val="24"/>
                <w:szCs w:val="24"/>
              </w:rPr>
            </w:pPr>
            <w:r w:rsidRPr="004904A2">
              <w:rPr>
                <w:rFonts w:ascii="Times New Roman" w:hAnsi="Times New Roman" w:cs="Times New Roman"/>
                <w:b/>
                <w:bCs/>
                <w:sz w:val="24"/>
                <w:szCs w:val="24"/>
              </w:rPr>
              <w:t>не установлено</w:t>
            </w:r>
          </w:p>
        </w:tc>
        <w:tc>
          <w:tcPr>
            <w:tcW w:w="874" w:type="dxa"/>
            <w:tcBorders>
              <w:top w:val="single" w:sz="4" w:space="0" w:color="000000"/>
              <w:left w:val="single" w:sz="4" w:space="0" w:color="000000"/>
              <w:bottom w:val="single" w:sz="4" w:space="0" w:color="000000"/>
            </w:tcBorders>
            <w:shd w:val="clear" w:color="auto" w:fill="auto"/>
          </w:tcPr>
          <w:p w:rsidR="004904A2" w:rsidRPr="004904A2" w:rsidRDefault="004904A2" w:rsidP="005632AF">
            <w:pPr>
              <w:jc w:val="both"/>
              <w:rPr>
                <w:rFonts w:ascii="Times New Roman" w:hAnsi="Times New Roman" w:cs="Times New Roman"/>
                <w:b/>
                <w:bCs/>
                <w:sz w:val="24"/>
                <w:szCs w:val="24"/>
              </w:rPr>
            </w:pPr>
            <w:r w:rsidRPr="004904A2">
              <w:rPr>
                <w:rFonts w:ascii="Times New Roman" w:hAnsi="Times New Roman" w:cs="Times New Roman"/>
                <w:b/>
                <w:bCs/>
                <w:sz w:val="24"/>
                <w:szCs w:val="24"/>
              </w:rPr>
              <w:t>0</w:t>
            </w:r>
            <w:r w:rsidR="005632AF">
              <w:rPr>
                <w:rFonts w:ascii="Times New Roman" w:hAnsi="Times New Roman" w:cs="Times New Roman"/>
                <w:b/>
                <w:bCs/>
                <w:sz w:val="24"/>
                <w:szCs w:val="24"/>
              </w:rPr>
              <w:t>3</w:t>
            </w:r>
            <w:r w:rsidRPr="004904A2">
              <w:rPr>
                <w:rFonts w:ascii="Times New Roman" w:hAnsi="Times New Roman" w:cs="Times New Roman"/>
                <w:b/>
                <w:bCs/>
                <w:sz w:val="24"/>
                <w:szCs w:val="24"/>
              </w:rPr>
              <w:t>.202</w:t>
            </w:r>
            <w:r w:rsidR="007A12E2">
              <w:rPr>
                <w:rFonts w:ascii="Times New Roman" w:hAnsi="Times New Roman" w:cs="Times New Roman"/>
                <w:b/>
                <w:bCs/>
                <w:sz w:val="24"/>
                <w:szCs w:val="24"/>
              </w:rPr>
              <w:t>3</w:t>
            </w:r>
            <w:r w:rsidRPr="004904A2">
              <w:rPr>
                <w:rFonts w:ascii="Times New Roman" w:hAnsi="Times New Roman" w:cs="Times New Roman"/>
                <w:b/>
                <w:bCs/>
                <w:sz w:val="24"/>
                <w:szCs w:val="24"/>
              </w:rPr>
              <w:t xml:space="preserve"> </w:t>
            </w:r>
          </w:p>
        </w:tc>
        <w:tc>
          <w:tcPr>
            <w:tcW w:w="1179" w:type="dxa"/>
            <w:tcBorders>
              <w:top w:val="single" w:sz="4" w:space="0" w:color="000000"/>
              <w:left w:val="single" w:sz="4" w:space="0" w:color="000000"/>
              <w:bottom w:val="single" w:sz="4" w:space="0" w:color="000000"/>
            </w:tcBorders>
            <w:shd w:val="clear" w:color="auto" w:fill="auto"/>
          </w:tcPr>
          <w:p w:rsidR="004904A2" w:rsidRPr="004904A2" w:rsidRDefault="004904A2" w:rsidP="007A12E2">
            <w:pPr>
              <w:jc w:val="both"/>
              <w:rPr>
                <w:rFonts w:ascii="Times New Roman" w:hAnsi="Times New Roman" w:cs="Times New Roman"/>
                <w:b/>
                <w:bCs/>
                <w:sz w:val="24"/>
                <w:szCs w:val="24"/>
              </w:rPr>
            </w:pPr>
            <w:r w:rsidRPr="004904A2">
              <w:rPr>
                <w:rFonts w:ascii="Times New Roman" w:hAnsi="Times New Roman" w:cs="Times New Roman"/>
                <w:b/>
                <w:bCs/>
                <w:sz w:val="24"/>
                <w:szCs w:val="24"/>
              </w:rPr>
              <w:t>10.202</w:t>
            </w:r>
            <w:r w:rsidR="007A12E2">
              <w:rPr>
                <w:rFonts w:ascii="Times New Roman" w:hAnsi="Times New Roman" w:cs="Times New Roman"/>
                <w:b/>
                <w:bCs/>
                <w:sz w:val="24"/>
                <w:szCs w:val="24"/>
              </w:rPr>
              <w:t>3</w:t>
            </w:r>
            <w:r w:rsidRPr="004904A2">
              <w:rPr>
                <w:rFonts w:ascii="Times New Roman" w:hAnsi="Times New Roman" w:cs="Times New Roman"/>
                <w:b/>
                <w:bCs/>
                <w:sz w:val="24"/>
                <w:szCs w:val="24"/>
              </w:rPr>
              <w:t xml:space="preserve"> </w:t>
            </w:r>
            <w:r w:rsidRPr="004904A2">
              <w:rPr>
                <w:rFonts w:ascii="Times New Roman" w:hAnsi="Times New Roman" w:cs="Times New Roman"/>
                <w:b/>
                <w:bCs/>
                <w:sz w:val="24"/>
                <w:szCs w:val="24"/>
              </w:rPr>
              <w:br/>
            </w:r>
            <w:r w:rsidRPr="004904A2">
              <w:rPr>
                <w:rFonts w:ascii="Times New Roman" w:hAnsi="Times New Roman" w:cs="Times New Roman"/>
                <w:b/>
                <w:bCs/>
                <w:sz w:val="24"/>
                <w:szCs w:val="24"/>
              </w:rPr>
              <w:br/>
              <w:t>Сроки исполнен</w:t>
            </w:r>
            <w:r w:rsidRPr="004904A2">
              <w:rPr>
                <w:rFonts w:ascii="Times New Roman" w:hAnsi="Times New Roman" w:cs="Times New Roman"/>
                <w:b/>
                <w:bCs/>
                <w:sz w:val="24"/>
                <w:szCs w:val="24"/>
              </w:rPr>
              <w:lastRenderedPageBreak/>
              <w:t>ия отдельных этапов контракта: не установлено</w:t>
            </w:r>
            <w:r w:rsidRPr="004904A2">
              <w:rPr>
                <w:rFonts w:ascii="Times New Roman" w:hAnsi="Times New Roman" w:cs="Times New Roman"/>
                <w:b/>
                <w:bCs/>
                <w:sz w:val="24"/>
                <w:szCs w:val="24"/>
              </w:rPr>
              <w:br/>
            </w:r>
            <w:r w:rsidRPr="004904A2">
              <w:rPr>
                <w:rFonts w:ascii="Times New Roman" w:hAnsi="Times New Roman" w:cs="Times New Roman"/>
                <w:b/>
                <w:bCs/>
                <w:sz w:val="24"/>
                <w:szCs w:val="24"/>
              </w:rPr>
              <w:br/>
              <w:t>Периодичность поставки товаров, работ, услуг: не установлено</w:t>
            </w:r>
          </w:p>
        </w:tc>
        <w:tc>
          <w:tcPr>
            <w:tcW w:w="930" w:type="dxa"/>
            <w:tcBorders>
              <w:top w:val="single" w:sz="4" w:space="0" w:color="000000"/>
              <w:left w:val="single" w:sz="4" w:space="0" w:color="000000"/>
              <w:bottom w:val="single" w:sz="4" w:space="0" w:color="000000"/>
            </w:tcBorders>
            <w:shd w:val="clear" w:color="auto" w:fill="auto"/>
          </w:tcPr>
          <w:p w:rsidR="004904A2" w:rsidRPr="004904A2" w:rsidRDefault="004904A2" w:rsidP="00E20277">
            <w:pPr>
              <w:rPr>
                <w:rFonts w:ascii="Times New Roman" w:hAnsi="Times New Roman" w:cs="Times New Roman"/>
                <w:b/>
                <w:bCs/>
                <w:sz w:val="24"/>
                <w:szCs w:val="24"/>
              </w:rPr>
            </w:pPr>
            <w:r w:rsidRPr="004904A2">
              <w:rPr>
                <w:rFonts w:ascii="Times New Roman" w:hAnsi="Times New Roman" w:cs="Times New Roman"/>
                <w:b/>
                <w:bCs/>
                <w:sz w:val="24"/>
                <w:szCs w:val="24"/>
              </w:rPr>
              <w:lastRenderedPageBreak/>
              <w:t xml:space="preserve">Электронный </w:t>
            </w:r>
            <w:r w:rsidR="00E20277">
              <w:rPr>
                <w:rFonts w:ascii="Times New Roman" w:hAnsi="Times New Roman" w:cs="Times New Roman"/>
                <w:b/>
                <w:bCs/>
                <w:sz w:val="24"/>
                <w:szCs w:val="24"/>
              </w:rPr>
              <w:t>конкурс</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4904A2" w:rsidRPr="004904A2" w:rsidRDefault="004904A2" w:rsidP="00743F93">
            <w:pPr>
              <w:snapToGrid w:val="0"/>
              <w:rPr>
                <w:rFonts w:ascii="Times New Roman" w:hAnsi="Times New Roman" w:cs="Times New Roman"/>
                <w:b/>
                <w:bCs/>
                <w:sz w:val="24"/>
                <w:szCs w:val="24"/>
              </w:rPr>
            </w:pPr>
          </w:p>
        </w:tc>
      </w:tr>
    </w:tbl>
    <w:p w:rsidR="004904A2" w:rsidRPr="004904A2" w:rsidRDefault="004904A2" w:rsidP="004904A2">
      <w:pPr>
        <w:rPr>
          <w:rFonts w:ascii="Times New Roman" w:hAnsi="Times New Roman" w:cs="Times New Roman"/>
          <w:sz w:val="24"/>
          <w:szCs w:val="24"/>
        </w:rPr>
      </w:pPr>
    </w:p>
    <w:p w:rsidR="004904A2" w:rsidRPr="004904A2" w:rsidRDefault="004904A2" w:rsidP="004904A2">
      <w:pPr>
        <w:rPr>
          <w:rFonts w:ascii="Times New Roman" w:hAnsi="Times New Roman" w:cs="Times New Roman"/>
          <w:sz w:val="24"/>
          <w:szCs w:val="24"/>
        </w:rPr>
      </w:pPr>
    </w:p>
    <w:bookmarkEnd w:id="1"/>
    <w:p w:rsidR="004904A2" w:rsidRPr="004904A2" w:rsidRDefault="004904A2" w:rsidP="002555AA">
      <w:pPr>
        <w:pStyle w:val="afd"/>
        <w:rPr>
          <w:rFonts w:ascii="Times New Roman" w:eastAsia="Times New Roman" w:hAnsi="Times New Roman" w:cs="Times New Roman"/>
          <w:sz w:val="24"/>
          <w:szCs w:val="24"/>
        </w:rPr>
      </w:pPr>
    </w:p>
    <w:sectPr w:rsidR="004904A2" w:rsidRPr="004904A2" w:rsidSect="004904A2">
      <w:pgSz w:w="16840" w:h="11907" w:orient="landscape"/>
      <w:pgMar w:top="851" w:right="993" w:bottom="993" w:left="1134" w:header="720" w:footer="72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0D" w:rsidRDefault="00946C0D">
      <w:r>
        <w:separator/>
      </w:r>
    </w:p>
  </w:endnote>
  <w:endnote w:type="continuationSeparator" w:id="0">
    <w:p w:rsidR="00946C0D" w:rsidRDefault="00946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042029" w:usb3="00000000" w:csb0="8000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default"/>
    <w:sig w:usb0="00000000" w:usb1="00000000" w:usb2="00000000" w:usb3="00000000" w:csb0="00040001" w:csb1="00000000"/>
  </w:font>
  <w:font w:name="Nimbus Sans L">
    <w:altName w:val="Arial"/>
    <w:charset w:val="CC"/>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ont301">
    <w:altName w:val="Calibri"/>
    <w:charset w:val="CC"/>
    <w:family w:val="auto"/>
    <w:pitch w:val="variable"/>
    <w:sig w:usb0="00000000" w:usb1="00000000" w:usb2="00000000" w:usb3="00000000" w:csb0="00000000" w:csb1="00000000"/>
  </w:font>
  <w:font w:name="SchoolBookC">
    <w:altName w:val="Courier New"/>
    <w:charset w:val="00"/>
    <w:family w:val="decorative"/>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20F0302020204030204"/>
    <w:charset w:val="CC"/>
    <w:family w:val="swiss"/>
    <w:pitch w:val="variable"/>
    <w:sig w:usb0="A00002EF" w:usb1="4000207B" w:usb2="00000000" w:usb3="00000000" w:csb0="0000019F" w:csb1="00000000"/>
  </w:font>
  <w:font w:name="GaramondNarrowC">
    <w:altName w:val="Courier New"/>
    <w:charset w:val="00"/>
    <w:family w:val="decorative"/>
    <w:pitch w:val="default"/>
    <w:sig w:usb0="00000000"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ngs">
    <w:altName w:val="MS Gothic"/>
    <w:charset w:val="CC"/>
    <w:family w:val="auto"/>
    <w:pitch w:val="variable"/>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24" w:rsidRDefault="00847C24">
    <w:pPr>
      <w:pStyle w:val="aff7"/>
      <w:jc w:val="left"/>
    </w:pPr>
  </w:p>
  <w:p w:rsidR="00847C24" w:rsidRDefault="00847C24">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0D" w:rsidRDefault="00946C0D">
      <w:r>
        <w:separator/>
      </w:r>
    </w:p>
  </w:footnote>
  <w:footnote w:type="continuationSeparator" w:id="0">
    <w:p w:rsidR="00946C0D" w:rsidRDefault="00946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303A50"/>
    <w:name w:val="WW8Num2"/>
    <w:lvl w:ilvl="0">
      <w:start w:val="1"/>
      <w:numFmt w:val="decimal"/>
      <w:lvlText w:val="%1."/>
      <w:lvlJc w:val="left"/>
      <w:pPr>
        <w:tabs>
          <w:tab w:val="num" w:pos="786"/>
        </w:tabs>
        <w:ind w:left="66" w:firstLine="360"/>
      </w:pPr>
      <w:rPr>
        <w:b/>
        <w:i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
    <w:nsid w:val="00000003"/>
    <w:multiLevelType w:val="singleLevel"/>
    <w:tmpl w:val="00000003"/>
    <w:name w:val="WW8Num3"/>
    <w:lvl w:ilvl="0">
      <w:start w:val="1"/>
      <w:numFmt w:val="decimal"/>
      <w:lvlText w:val="%1)"/>
      <w:lvlJc w:val="left"/>
      <w:pPr>
        <w:tabs>
          <w:tab w:val="num" w:pos="0"/>
        </w:tabs>
        <w:ind w:left="1287" w:hanging="360"/>
      </w:pPr>
      <w:rPr>
        <w:rFonts w:hint="default"/>
        <w:lang w:eastAsia="ar-SA"/>
      </w:r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name w:val="WW8Num6"/>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F7420"/>
    <w:multiLevelType w:val="multilevel"/>
    <w:tmpl w:val="000F7420"/>
    <w:lvl w:ilvl="0">
      <w:start w:val="25"/>
      <w:numFmt w:val="decimal"/>
      <w:lvlText w:val="%1."/>
      <w:lvlJc w:val="left"/>
      <w:pPr>
        <w:ind w:left="915" w:hanging="360"/>
      </w:pPr>
      <w:rPr>
        <w:rFonts w:hint="default"/>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5">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96C57"/>
    <w:multiLevelType w:val="multilevel"/>
    <w:tmpl w:val="12296C57"/>
    <w:lvl w:ilvl="0">
      <w:start w:val="8"/>
      <w:numFmt w:val="decimal"/>
      <w:lvlText w:val="%1."/>
      <w:lvlJc w:val="left"/>
      <w:pPr>
        <w:ind w:left="3621" w:hanging="360"/>
      </w:pPr>
      <w:rPr>
        <w:rFonts w:hint="default"/>
      </w:rPr>
    </w:lvl>
    <w:lvl w:ilvl="1">
      <w:start w:val="1"/>
      <w:numFmt w:val="lowerLetter"/>
      <w:lvlText w:val="%2."/>
      <w:lvlJc w:val="left"/>
      <w:pPr>
        <w:ind w:left="5456" w:hanging="360"/>
      </w:pPr>
    </w:lvl>
    <w:lvl w:ilvl="2">
      <w:start w:val="1"/>
      <w:numFmt w:val="lowerRoman"/>
      <w:lvlText w:val="%3."/>
      <w:lvlJc w:val="right"/>
      <w:pPr>
        <w:ind w:left="6176" w:hanging="180"/>
      </w:pPr>
    </w:lvl>
    <w:lvl w:ilvl="3">
      <w:start w:val="1"/>
      <w:numFmt w:val="decimal"/>
      <w:lvlText w:val="%4."/>
      <w:lvlJc w:val="left"/>
      <w:pPr>
        <w:ind w:left="6896" w:hanging="360"/>
      </w:pPr>
    </w:lvl>
    <w:lvl w:ilvl="4">
      <w:start w:val="1"/>
      <w:numFmt w:val="lowerLetter"/>
      <w:lvlText w:val="%5."/>
      <w:lvlJc w:val="left"/>
      <w:pPr>
        <w:ind w:left="7616" w:hanging="360"/>
      </w:pPr>
    </w:lvl>
    <w:lvl w:ilvl="5">
      <w:start w:val="1"/>
      <w:numFmt w:val="lowerRoman"/>
      <w:lvlText w:val="%6."/>
      <w:lvlJc w:val="right"/>
      <w:pPr>
        <w:ind w:left="8336" w:hanging="180"/>
      </w:pPr>
    </w:lvl>
    <w:lvl w:ilvl="6">
      <w:start w:val="1"/>
      <w:numFmt w:val="decimal"/>
      <w:lvlText w:val="%7."/>
      <w:lvlJc w:val="left"/>
      <w:pPr>
        <w:ind w:left="9056" w:hanging="360"/>
      </w:pPr>
    </w:lvl>
    <w:lvl w:ilvl="7">
      <w:start w:val="1"/>
      <w:numFmt w:val="lowerLetter"/>
      <w:lvlText w:val="%8."/>
      <w:lvlJc w:val="left"/>
      <w:pPr>
        <w:ind w:left="9776" w:hanging="360"/>
      </w:pPr>
    </w:lvl>
    <w:lvl w:ilvl="8">
      <w:start w:val="1"/>
      <w:numFmt w:val="lowerRoman"/>
      <w:lvlText w:val="%9."/>
      <w:lvlJc w:val="right"/>
      <w:pPr>
        <w:ind w:left="10496" w:hanging="180"/>
      </w:pPr>
    </w:lvl>
  </w:abstractNum>
  <w:abstractNum w:abstractNumId="7">
    <w:nsid w:val="16020893"/>
    <w:multiLevelType w:val="hybridMultilevel"/>
    <w:tmpl w:val="AD7E6022"/>
    <w:lvl w:ilvl="0" w:tplc="E0F6FA2A">
      <w:start w:val="3"/>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18BB70C6"/>
    <w:multiLevelType w:val="hybridMultilevel"/>
    <w:tmpl w:val="61CC60EC"/>
    <w:lvl w:ilvl="0" w:tplc="2F809DF0">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D6B4146"/>
    <w:multiLevelType w:val="multilevel"/>
    <w:tmpl w:val="AAE2354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6361C3A"/>
    <w:multiLevelType w:val="multilevel"/>
    <w:tmpl w:val="0D8C27D8"/>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8E6B9D"/>
    <w:multiLevelType w:val="multilevel"/>
    <w:tmpl w:val="6D52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F3A2D"/>
    <w:multiLevelType w:val="hybridMultilevel"/>
    <w:tmpl w:val="2EBA2584"/>
    <w:lvl w:ilvl="0" w:tplc="0680C71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711980"/>
    <w:multiLevelType w:val="multilevel"/>
    <w:tmpl w:val="AA8AF8AC"/>
    <w:lvl w:ilvl="0">
      <w:start w:val="1"/>
      <w:numFmt w:val="decimal"/>
      <w:lvlText w:val="%1."/>
      <w:lvlJc w:val="left"/>
      <w:pPr>
        <w:ind w:left="930" w:hanging="360"/>
      </w:pPr>
      <w:rPr>
        <w:rFonts w:hint="default"/>
      </w:rPr>
    </w:lvl>
    <w:lvl w:ilvl="1">
      <w:start w:val="3"/>
      <w:numFmt w:val="decimal"/>
      <w:isLgl/>
      <w:lvlText w:val="%1.%2."/>
      <w:lvlJc w:val="left"/>
      <w:pPr>
        <w:ind w:left="1596" w:hanging="960"/>
      </w:pPr>
      <w:rPr>
        <w:rFonts w:hint="default"/>
      </w:rPr>
    </w:lvl>
    <w:lvl w:ilvl="2">
      <w:start w:val="1"/>
      <w:numFmt w:val="decimal"/>
      <w:isLgl/>
      <w:lvlText w:val="%1.%2.%3."/>
      <w:lvlJc w:val="left"/>
      <w:pPr>
        <w:ind w:left="1944" w:hanging="960"/>
      </w:pPr>
      <w:rPr>
        <w:rFonts w:hint="default"/>
      </w:rPr>
    </w:lvl>
    <w:lvl w:ilvl="3">
      <w:start w:val="1"/>
      <w:numFmt w:val="decimal"/>
      <w:isLgl/>
      <w:lvlText w:val="%1.%2.%3.%4."/>
      <w:lvlJc w:val="left"/>
      <w:pPr>
        <w:ind w:left="2151" w:hanging="960"/>
      </w:pPr>
      <w:rPr>
        <w:rFonts w:hint="default"/>
      </w:rPr>
    </w:lvl>
    <w:lvl w:ilvl="4">
      <w:start w:val="1"/>
      <w:numFmt w:val="decimal"/>
      <w:isLgl/>
      <w:lvlText w:val="%1.%2.%3.%4.%5."/>
      <w:lvlJc w:val="left"/>
      <w:pPr>
        <w:ind w:left="2478" w:hanging="1080"/>
      </w:pPr>
      <w:rPr>
        <w:rFonts w:hint="default"/>
      </w:rPr>
    </w:lvl>
    <w:lvl w:ilvl="5">
      <w:start w:val="1"/>
      <w:numFmt w:val="decimal"/>
      <w:isLgl/>
      <w:lvlText w:val="%1.%2.%3.%4.%5.%6."/>
      <w:lvlJc w:val="left"/>
      <w:pPr>
        <w:ind w:left="2685"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26" w:hanging="1800"/>
      </w:pPr>
      <w:rPr>
        <w:rFonts w:hint="default"/>
      </w:rPr>
    </w:lvl>
  </w:abstractNum>
  <w:abstractNum w:abstractNumId="14">
    <w:nsid w:val="3C571E95"/>
    <w:multiLevelType w:val="hybridMultilevel"/>
    <w:tmpl w:val="46E08B70"/>
    <w:lvl w:ilvl="0" w:tplc="E8CEC4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9661DFB"/>
    <w:multiLevelType w:val="multilevel"/>
    <w:tmpl w:val="DE0C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063DC2"/>
    <w:multiLevelType w:val="multilevel"/>
    <w:tmpl w:val="50063D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5556416"/>
    <w:multiLevelType w:val="hybridMultilevel"/>
    <w:tmpl w:val="EE442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F6B478"/>
    <w:multiLevelType w:val="multilevel"/>
    <w:tmpl w:val="5BF6B478"/>
    <w:lvl w:ilvl="0">
      <w:start w:val="1"/>
      <w:numFmt w:val="decimal"/>
      <w:lvlText w:val="%1."/>
      <w:lvlJc w:val="left"/>
      <w:pPr>
        <w:tabs>
          <w:tab w:val="num" w:pos="-720"/>
        </w:tabs>
        <w:ind w:left="0"/>
      </w:pPr>
      <w:rPr>
        <w:rFonts w:ascii="Times New Roman" w:hAnsi="Times New Roman" w:cs="Times New Roman" w:hint="default"/>
      </w:rPr>
    </w:lvl>
    <w:lvl w:ilvl="1">
      <w:start w:val="1"/>
      <w:numFmt w:val="lowerLetter"/>
      <w:lvlText w:val="%2."/>
      <w:lvlJc w:val="left"/>
      <w:pPr>
        <w:tabs>
          <w:tab w:val="num" w:pos="0"/>
        </w:tabs>
        <w:ind w:left="1440"/>
      </w:pPr>
      <w:rPr>
        <w:rFonts w:ascii="Times New Roman" w:hAnsi="Times New Roman" w:cs="Times New Roman" w:hint="default"/>
      </w:rPr>
    </w:lvl>
    <w:lvl w:ilvl="2">
      <w:start w:val="1"/>
      <w:numFmt w:val="lowerRoman"/>
      <w:lvlText w:val="%3."/>
      <w:lvlJc w:val="right"/>
      <w:pPr>
        <w:tabs>
          <w:tab w:val="num" w:pos="0"/>
        </w:tabs>
        <w:ind w:left="2160"/>
      </w:pPr>
      <w:rPr>
        <w:rFonts w:ascii="Times New Roman" w:hAnsi="Times New Roman" w:cs="Times New Roman" w:hint="default"/>
      </w:rPr>
    </w:lvl>
    <w:lvl w:ilvl="3">
      <w:start w:val="1"/>
      <w:numFmt w:val="decimal"/>
      <w:lvlText w:val="%4."/>
      <w:lvlJc w:val="left"/>
      <w:pPr>
        <w:tabs>
          <w:tab w:val="num" w:pos="0"/>
        </w:tabs>
        <w:ind w:left="2880"/>
      </w:pPr>
      <w:rPr>
        <w:rFonts w:ascii="Times New Roman" w:hAnsi="Times New Roman" w:cs="Times New Roman" w:hint="default"/>
      </w:rPr>
    </w:lvl>
    <w:lvl w:ilvl="4">
      <w:start w:val="1"/>
      <w:numFmt w:val="lowerLetter"/>
      <w:lvlText w:val="%5."/>
      <w:lvlJc w:val="left"/>
      <w:pPr>
        <w:tabs>
          <w:tab w:val="num" w:pos="0"/>
        </w:tabs>
        <w:ind w:left="3600"/>
      </w:pPr>
      <w:rPr>
        <w:rFonts w:ascii="Times New Roman" w:hAnsi="Times New Roman" w:cs="Times New Roman" w:hint="default"/>
      </w:rPr>
    </w:lvl>
    <w:lvl w:ilvl="5">
      <w:start w:val="1"/>
      <w:numFmt w:val="lowerRoman"/>
      <w:lvlText w:val="%6."/>
      <w:lvlJc w:val="right"/>
      <w:pPr>
        <w:tabs>
          <w:tab w:val="num" w:pos="0"/>
        </w:tabs>
        <w:ind w:left="4320"/>
      </w:pPr>
      <w:rPr>
        <w:rFonts w:ascii="Times New Roman" w:hAnsi="Times New Roman" w:cs="Times New Roman" w:hint="default"/>
      </w:rPr>
    </w:lvl>
    <w:lvl w:ilvl="6">
      <w:start w:val="1"/>
      <w:numFmt w:val="decimal"/>
      <w:lvlText w:val="%7."/>
      <w:lvlJc w:val="left"/>
      <w:pPr>
        <w:tabs>
          <w:tab w:val="num" w:pos="0"/>
        </w:tabs>
        <w:ind w:left="5040"/>
      </w:pPr>
      <w:rPr>
        <w:rFonts w:ascii="Times New Roman" w:hAnsi="Times New Roman" w:cs="Times New Roman" w:hint="default"/>
      </w:rPr>
    </w:lvl>
    <w:lvl w:ilvl="7">
      <w:start w:val="1"/>
      <w:numFmt w:val="lowerLetter"/>
      <w:lvlText w:val="%8."/>
      <w:lvlJc w:val="left"/>
      <w:pPr>
        <w:tabs>
          <w:tab w:val="num" w:pos="0"/>
        </w:tabs>
        <w:ind w:left="5760"/>
      </w:pPr>
      <w:rPr>
        <w:rFonts w:ascii="Times New Roman" w:hAnsi="Times New Roman" w:cs="Times New Roman" w:hint="default"/>
      </w:rPr>
    </w:lvl>
    <w:lvl w:ilvl="8">
      <w:start w:val="1"/>
      <w:numFmt w:val="lowerRoman"/>
      <w:lvlText w:val="%9."/>
      <w:lvlJc w:val="right"/>
      <w:pPr>
        <w:tabs>
          <w:tab w:val="num" w:pos="0"/>
        </w:tabs>
        <w:ind w:left="6480"/>
      </w:pPr>
      <w:rPr>
        <w:rFonts w:ascii="Times New Roman" w:hAnsi="Times New Roman" w:cs="Times New Roman" w:hint="default"/>
      </w:rPr>
    </w:lvl>
  </w:abstractNum>
  <w:abstractNum w:abstractNumId="19">
    <w:nsid w:val="5DB7EF58"/>
    <w:multiLevelType w:val="singleLevel"/>
    <w:tmpl w:val="5DB7EF58"/>
    <w:lvl w:ilvl="0">
      <w:start w:val="1"/>
      <w:numFmt w:val="decimal"/>
      <w:suff w:val="nothing"/>
      <w:lvlText w:val="%1."/>
      <w:lvlJc w:val="left"/>
    </w:lvl>
  </w:abstractNum>
  <w:abstractNum w:abstractNumId="20">
    <w:nsid w:val="5DB93296"/>
    <w:multiLevelType w:val="singleLevel"/>
    <w:tmpl w:val="5DB93296"/>
    <w:lvl w:ilvl="0">
      <w:start w:val="1"/>
      <w:numFmt w:val="bullet"/>
      <w:lvlText w:val=""/>
      <w:lvlJc w:val="left"/>
      <w:pPr>
        <w:ind w:left="420" w:hanging="420"/>
      </w:pPr>
      <w:rPr>
        <w:rFonts w:ascii="Wingdings" w:hAnsi="Wingdings" w:hint="default"/>
      </w:rPr>
    </w:lvl>
  </w:abstractNum>
  <w:abstractNum w:abstractNumId="21">
    <w:nsid w:val="6EE517F1"/>
    <w:multiLevelType w:val="multilevel"/>
    <w:tmpl w:val="5A70E6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1B34AB"/>
    <w:multiLevelType w:val="multilevel"/>
    <w:tmpl w:val="AA8A1EA8"/>
    <w:lvl w:ilvl="0">
      <w:start w:val="1"/>
      <w:numFmt w:val="none"/>
      <w:pStyle w:val="2"/>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pStyle w:val="5"/>
      <w:suff w:val="nothing"/>
      <w:lvlText w:val="."/>
      <w:lvlJc w:val="left"/>
      <w:pPr>
        <w:ind w:left="2160" w:hanging="360"/>
      </w:pPr>
    </w:lvl>
    <w:lvl w:ilvl="5">
      <w:start w:val="1"/>
      <w:numFmt w:val="none"/>
      <w:pStyle w:val="6"/>
      <w:suff w:val="nothing"/>
      <w:lvlText w:val="."/>
      <w:lvlJc w:val="left"/>
      <w:pPr>
        <w:ind w:left="2520" w:hanging="360"/>
      </w:pPr>
    </w:lvl>
    <w:lvl w:ilvl="6">
      <w:start w:val="1"/>
      <w:numFmt w:val="none"/>
      <w:pStyle w:val="7"/>
      <w:suff w:val="nothing"/>
      <w:lvlText w:val="."/>
      <w:lvlJc w:val="left"/>
      <w:pPr>
        <w:ind w:left="2880" w:hanging="360"/>
      </w:pPr>
    </w:lvl>
    <w:lvl w:ilvl="7">
      <w:start w:val="1"/>
      <w:numFmt w:val="none"/>
      <w:suff w:val="nothing"/>
      <w:lvlText w:val="."/>
      <w:lvlJc w:val="left"/>
      <w:pPr>
        <w:ind w:left="3240" w:hanging="360"/>
      </w:pPr>
    </w:lvl>
    <w:lvl w:ilvl="8">
      <w:start w:val="1"/>
      <w:numFmt w:val="none"/>
      <w:pStyle w:val="9"/>
      <w:suff w:val="nothing"/>
      <w:lvlText w:val="."/>
      <w:lvlJc w:val="left"/>
      <w:pPr>
        <w:ind w:left="3600" w:hanging="360"/>
      </w:pPr>
    </w:lvl>
  </w:abstractNum>
  <w:abstractNum w:abstractNumId="23">
    <w:nsid w:val="7ED178CE"/>
    <w:multiLevelType w:val="hybridMultilevel"/>
    <w:tmpl w:val="009EF78E"/>
    <w:lvl w:ilvl="0" w:tplc="1D9C723C">
      <w:start w:val="3"/>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24">
    <w:nsid w:val="7FA52BDA"/>
    <w:multiLevelType w:val="hybridMultilevel"/>
    <w:tmpl w:val="144E5742"/>
    <w:lvl w:ilvl="0" w:tplc="2E389B0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8"/>
  </w:num>
  <w:num w:numId="3">
    <w:abstractNumId w:val="0"/>
  </w:num>
  <w:num w:numId="4">
    <w:abstractNumId w:val="16"/>
  </w:num>
  <w:num w:numId="5">
    <w:abstractNumId w:val="13"/>
  </w:num>
  <w:num w:numId="6">
    <w:abstractNumId w:val="7"/>
  </w:num>
  <w:num w:numId="7">
    <w:abstractNumId w:val="9"/>
  </w:num>
  <w:num w:numId="8">
    <w:abstractNumId w:val="24"/>
  </w:num>
  <w:num w:numId="9">
    <w:abstractNumId w:val="23"/>
  </w:num>
  <w:num w:numId="10">
    <w:abstractNumId w:val="15"/>
  </w:num>
  <w:num w:numId="11">
    <w:abstractNumId w:val="11"/>
  </w:num>
  <w:num w:numId="12">
    <w:abstractNumId w:val="17"/>
  </w:num>
  <w:num w:numId="13">
    <w:abstractNumId w:val="5"/>
  </w:num>
  <w:num w:numId="14">
    <w:abstractNumId w:val="10"/>
  </w:num>
  <w:num w:numId="15">
    <w:abstractNumId w:val="14"/>
  </w:num>
  <w:num w:numId="16">
    <w:abstractNumId w:val="6"/>
  </w:num>
  <w:num w:numId="17">
    <w:abstractNumId w:val="20"/>
  </w:num>
  <w:num w:numId="18">
    <w:abstractNumId w:val="18"/>
  </w:num>
  <w:num w:numId="19">
    <w:abstractNumId w:val="21"/>
  </w:num>
  <w:num w:numId="20">
    <w:abstractNumId w:val="19"/>
  </w:num>
  <w:num w:numId="21">
    <w:abstractNumId w:val="4"/>
  </w:num>
  <w:num w:numId="22">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A38C7"/>
    <w:rsid w:val="00001ADC"/>
    <w:rsid w:val="00010F07"/>
    <w:rsid w:val="00013BFA"/>
    <w:rsid w:val="00021DF1"/>
    <w:rsid w:val="00025FB6"/>
    <w:rsid w:val="00032203"/>
    <w:rsid w:val="00037DE4"/>
    <w:rsid w:val="00060333"/>
    <w:rsid w:val="00066EC8"/>
    <w:rsid w:val="00067F2B"/>
    <w:rsid w:val="00071D23"/>
    <w:rsid w:val="00072E3C"/>
    <w:rsid w:val="00083025"/>
    <w:rsid w:val="00084D8B"/>
    <w:rsid w:val="000A4782"/>
    <w:rsid w:val="000D231C"/>
    <w:rsid w:val="000E3FF5"/>
    <w:rsid w:val="000E7487"/>
    <w:rsid w:val="000F16A1"/>
    <w:rsid w:val="000F57FB"/>
    <w:rsid w:val="00115F24"/>
    <w:rsid w:val="00140D94"/>
    <w:rsid w:val="001435C0"/>
    <w:rsid w:val="00153260"/>
    <w:rsid w:val="001602D6"/>
    <w:rsid w:val="00172523"/>
    <w:rsid w:val="0017301F"/>
    <w:rsid w:val="00180876"/>
    <w:rsid w:val="0018233E"/>
    <w:rsid w:val="001828EB"/>
    <w:rsid w:val="00186345"/>
    <w:rsid w:val="00190B96"/>
    <w:rsid w:val="00197683"/>
    <w:rsid w:val="001A5469"/>
    <w:rsid w:val="001B2404"/>
    <w:rsid w:val="001C0F19"/>
    <w:rsid w:val="001C417A"/>
    <w:rsid w:val="001C49C7"/>
    <w:rsid w:val="001C4E20"/>
    <w:rsid w:val="001D58EB"/>
    <w:rsid w:val="001D710E"/>
    <w:rsid w:val="001D74EA"/>
    <w:rsid w:val="001E077F"/>
    <w:rsid w:val="001E1464"/>
    <w:rsid w:val="001E45A9"/>
    <w:rsid w:val="001F04B9"/>
    <w:rsid w:val="001F2100"/>
    <w:rsid w:val="001F362D"/>
    <w:rsid w:val="00224AB0"/>
    <w:rsid w:val="00232211"/>
    <w:rsid w:val="00237EDF"/>
    <w:rsid w:val="002530CD"/>
    <w:rsid w:val="00254639"/>
    <w:rsid w:val="002551F4"/>
    <w:rsid w:val="002555AA"/>
    <w:rsid w:val="00262A46"/>
    <w:rsid w:val="00265B14"/>
    <w:rsid w:val="0027498C"/>
    <w:rsid w:val="00276A7D"/>
    <w:rsid w:val="002825C2"/>
    <w:rsid w:val="00283DD1"/>
    <w:rsid w:val="00287A0E"/>
    <w:rsid w:val="002961DB"/>
    <w:rsid w:val="002A1F58"/>
    <w:rsid w:val="002A2558"/>
    <w:rsid w:val="002B0F1A"/>
    <w:rsid w:val="002B3846"/>
    <w:rsid w:val="002B6ED2"/>
    <w:rsid w:val="002D33D7"/>
    <w:rsid w:val="002D3A17"/>
    <w:rsid w:val="002F38F7"/>
    <w:rsid w:val="00300356"/>
    <w:rsid w:val="00303221"/>
    <w:rsid w:val="00303C7A"/>
    <w:rsid w:val="00304C51"/>
    <w:rsid w:val="00326DBC"/>
    <w:rsid w:val="0033585E"/>
    <w:rsid w:val="0033625F"/>
    <w:rsid w:val="003433C2"/>
    <w:rsid w:val="00355261"/>
    <w:rsid w:val="00364928"/>
    <w:rsid w:val="00370422"/>
    <w:rsid w:val="00375D20"/>
    <w:rsid w:val="00376A18"/>
    <w:rsid w:val="00383615"/>
    <w:rsid w:val="00390B3F"/>
    <w:rsid w:val="0039484A"/>
    <w:rsid w:val="003B28FB"/>
    <w:rsid w:val="003B30C4"/>
    <w:rsid w:val="003C5DF7"/>
    <w:rsid w:val="003C6E67"/>
    <w:rsid w:val="003D25CB"/>
    <w:rsid w:val="00402B2A"/>
    <w:rsid w:val="00424BC8"/>
    <w:rsid w:val="004476D2"/>
    <w:rsid w:val="00452CC7"/>
    <w:rsid w:val="00456264"/>
    <w:rsid w:val="004772EE"/>
    <w:rsid w:val="004811D1"/>
    <w:rsid w:val="004851E4"/>
    <w:rsid w:val="004904A2"/>
    <w:rsid w:val="004A3963"/>
    <w:rsid w:val="004A415C"/>
    <w:rsid w:val="004B1D44"/>
    <w:rsid w:val="004B6943"/>
    <w:rsid w:val="004C5816"/>
    <w:rsid w:val="004E0195"/>
    <w:rsid w:val="004F0827"/>
    <w:rsid w:val="004F3754"/>
    <w:rsid w:val="004F3ABF"/>
    <w:rsid w:val="00503C74"/>
    <w:rsid w:val="005148D3"/>
    <w:rsid w:val="00542BC2"/>
    <w:rsid w:val="005632AF"/>
    <w:rsid w:val="00567D3D"/>
    <w:rsid w:val="005718F9"/>
    <w:rsid w:val="00572DE1"/>
    <w:rsid w:val="00580E8F"/>
    <w:rsid w:val="005823F1"/>
    <w:rsid w:val="00584EE2"/>
    <w:rsid w:val="005A0FB2"/>
    <w:rsid w:val="005B2EE9"/>
    <w:rsid w:val="005C64DE"/>
    <w:rsid w:val="005D6C12"/>
    <w:rsid w:val="005F02B0"/>
    <w:rsid w:val="006167C6"/>
    <w:rsid w:val="006175A9"/>
    <w:rsid w:val="00634A78"/>
    <w:rsid w:val="00643EA2"/>
    <w:rsid w:val="00643F56"/>
    <w:rsid w:val="006511AE"/>
    <w:rsid w:val="006755A0"/>
    <w:rsid w:val="00683D4F"/>
    <w:rsid w:val="00687257"/>
    <w:rsid w:val="006B50E2"/>
    <w:rsid w:val="006B52DD"/>
    <w:rsid w:val="006D1BF3"/>
    <w:rsid w:val="006D4592"/>
    <w:rsid w:val="006D4B61"/>
    <w:rsid w:val="0070289B"/>
    <w:rsid w:val="007060E3"/>
    <w:rsid w:val="00716E4C"/>
    <w:rsid w:val="00717F99"/>
    <w:rsid w:val="00734B48"/>
    <w:rsid w:val="00735ABA"/>
    <w:rsid w:val="007436D9"/>
    <w:rsid w:val="00743C8B"/>
    <w:rsid w:val="007463BC"/>
    <w:rsid w:val="00761D77"/>
    <w:rsid w:val="007623D8"/>
    <w:rsid w:val="00762A31"/>
    <w:rsid w:val="0076463E"/>
    <w:rsid w:val="007802C7"/>
    <w:rsid w:val="00782A27"/>
    <w:rsid w:val="007A12E2"/>
    <w:rsid w:val="007A4462"/>
    <w:rsid w:val="007A7F97"/>
    <w:rsid w:val="007B5EC3"/>
    <w:rsid w:val="007C356A"/>
    <w:rsid w:val="007D31D2"/>
    <w:rsid w:val="007D7C65"/>
    <w:rsid w:val="007F4D0C"/>
    <w:rsid w:val="007F7D25"/>
    <w:rsid w:val="00811AA4"/>
    <w:rsid w:val="00821ADA"/>
    <w:rsid w:val="0082708D"/>
    <w:rsid w:val="00831885"/>
    <w:rsid w:val="00834ABF"/>
    <w:rsid w:val="00837CC7"/>
    <w:rsid w:val="00847C24"/>
    <w:rsid w:val="00847E5E"/>
    <w:rsid w:val="00852212"/>
    <w:rsid w:val="008523E9"/>
    <w:rsid w:val="00853D22"/>
    <w:rsid w:val="00856647"/>
    <w:rsid w:val="00862856"/>
    <w:rsid w:val="00877CBA"/>
    <w:rsid w:val="008841CE"/>
    <w:rsid w:val="008872F1"/>
    <w:rsid w:val="00892A15"/>
    <w:rsid w:val="0089307A"/>
    <w:rsid w:val="00893092"/>
    <w:rsid w:val="00894F88"/>
    <w:rsid w:val="008E693B"/>
    <w:rsid w:val="009127A1"/>
    <w:rsid w:val="009127B8"/>
    <w:rsid w:val="0091637B"/>
    <w:rsid w:val="00917E6A"/>
    <w:rsid w:val="00926375"/>
    <w:rsid w:val="00930FF9"/>
    <w:rsid w:val="009371FA"/>
    <w:rsid w:val="00946C0D"/>
    <w:rsid w:val="00962FB6"/>
    <w:rsid w:val="009644B8"/>
    <w:rsid w:val="00977510"/>
    <w:rsid w:val="0099474B"/>
    <w:rsid w:val="009948FD"/>
    <w:rsid w:val="00997285"/>
    <w:rsid w:val="009A029A"/>
    <w:rsid w:val="009A205D"/>
    <w:rsid w:val="009B08F2"/>
    <w:rsid w:val="009C0B2C"/>
    <w:rsid w:val="009C3117"/>
    <w:rsid w:val="009C7765"/>
    <w:rsid w:val="009D1226"/>
    <w:rsid w:val="009E0D6C"/>
    <w:rsid w:val="009E14F7"/>
    <w:rsid w:val="009F3C8B"/>
    <w:rsid w:val="00A05DFA"/>
    <w:rsid w:val="00A16F6B"/>
    <w:rsid w:val="00A209FB"/>
    <w:rsid w:val="00A215FE"/>
    <w:rsid w:val="00A221B3"/>
    <w:rsid w:val="00A24E11"/>
    <w:rsid w:val="00A25321"/>
    <w:rsid w:val="00A302FB"/>
    <w:rsid w:val="00A430CE"/>
    <w:rsid w:val="00A4721C"/>
    <w:rsid w:val="00A5646D"/>
    <w:rsid w:val="00AA1B46"/>
    <w:rsid w:val="00AA5A77"/>
    <w:rsid w:val="00AB3EEA"/>
    <w:rsid w:val="00AC3359"/>
    <w:rsid w:val="00AC6C7A"/>
    <w:rsid w:val="00AD7104"/>
    <w:rsid w:val="00AD723D"/>
    <w:rsid w:val="00AE45E7"/>
    <w:rsid w:val="00AE5316"/>
    <w:rsid w:val="00B00EEF"/>
    <w:rsid w:val="00B01409"/>
    <w:rsid w:val="00B019D5"/>
    <w:rsid w:val="00B04D53"/>
    <w:rsid w:val="00B059A5"/>
    <w:rsid w:val="00B10038"/>
    <w:rsid w:val="00B10CE1"/>
    <w:rsid w:val="00B2175C"/>
    <w:rsid w:val="00B21CF4"/>
    <w:rsid w:val="00B24781"/>
    <w:rsid w:val="00B35314"/>
    <w:rsid w:val="00B43AD0"/>
    <w:rsid w:val="00B52642"/>
    <w:rsid w:val="00B84A61"/>
    <w:rsid w:val="00B860C2"/>
    <w:rsid w:val="00B95770"/>
    <w:rsid w:val="00BA1833"/>
    <w:rsid w:val="00BC0768"/>
    <w:rsid w:val="00BC55E2"/>
    <w:rsid w:val="00BE761F"/>
    <w:rsid w:val="00BE7962"/>
    <w:rsid w:val="00C05414"/>
    <w:rsid w:val="00C30C69"/>
    <w:rsid w:val="00C3230A"/>
    <w:rsid w:val="00C57589"/>
    <w:rsid w:val="00C770EC"/>
    <w:rsid w:val="00C91B3E"/>
    <w:rsid w:val="00CA341B"/>
    <w:rsid w:val="00CB433D"/>
    <w:rsid w:val="00CC6607"/>
    <w:rsid w:val="00CD57A0"/>
    <w:rsid w:val="00CF0BA9"/>
    <w:rsid w:val="00CF2416"/>
    <w:rsid w:val="00CF341D"/>
    <w:rsid w:val="00CF7293"/>
    <w:rsid w:val="00D010D1"/>
    <w:rsid w:val="00D01FE5"/>
    <w:rsid w:val="00D07860"/>
    <w:rsid w:val="00D2656F"/>
    <w:rsid w:val="00D27993"/>
    <w:rsid w:val="00D75340"/>
    <w:rsid w:val="00D8143B"/>
    <w:rsid w:val="00D81B23"/>
    <w:rsid w:val="00DA38C7"/>
    <w:rsid w:val="00DB1BDB"/>
    <w:rsid w:val="00DC4927"/>
    <w:rsid w:val="00DC61AF"/>
    <w:rsid w:val="00DD5EC4"/>
    <w:rsid w:val="00DD7101"/>
    <w:rsid w:val="00DE2791"/>
    <w:rsid w:val="00DE37F5"/>
    <w:rsid w:val="00DF2784"/>
    <w:rsid w:val="00E02720"/>
    <w:rsid w:val="00E04856"/>
    <w:rsid w:val="00E067FB"/>
    <w:rsid w:val="00E14CFE"/>
    <w:rsid w:val="00E20277"/>
    <w:rsid w:val="00E222AA"/>
    <w:rsid w:val="00E37F5D"/>
    <w:rsid w:val="00E53281"/>
    <w:rsid w:val="00E623B4"/>
    <w:rsid w:val="00E75016"/>
    <w:rsid w:val="00E865C5"/>
    <w:rsid w:val="00E87BBB"/>
    <w:rsid w:val="00EA0805"/>
    <w:rsid w:val="00ED4E20"/>
    <w:rsid w:val="00EE3E97"/>
    <w:rsid w:val="00EE4791"/>
    <w:rsid w:val="00EE750B"/>
    <w:rsid w:val="00F17E9F"/>
    <w:rsid w:val="00F22D35"/>
    <w:rsid w:val="00F24488"/>
    <w:rsid w:val="00F31C7D"/>
    <w:rsid w:val="00F47B40"/>
    <w:rsid w:val="00F57411"/>
    <w:rsid w:val="00F60C74"/>
    <w:rsid w:val="00F74A9E"/>
    <w:rsid w:val="00F93831"/>
    <w:rsid w:val="00FA3E74"/>
    <w:rsid w:val="00FA5547"/>
    <w:rsid w:val="00FB2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footnote reference" w:uiPriority="0"/>
    <w:lsdException w:name="page number" w:uiPriority="0"/>
    <w:lsdException w:name="List" w:uiPriority="0"/>
    <w:lsdException w:name="Lis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0E"/>
  </w:style>
  <w:style w:type="paragraph" w:styleId="1">
    <w:name w:val="heading 1"/>
    <w:basedOn w:val="10"/>
    <w:link w:val="11"/>
    <w:qFormat/>
    <w:rsid w:val="00B16605"/>
    <w:pPr>
      <w:keepNext/>
      <w:tabs>
        <w:tab w:val="left" w:pos="0"/>
      </w:tabs>
      <w:spacing w:before="240" w:after="60" w:line="240" w:lineRule="auto"/>
      <w:outlineLvl w:val="0"/>
    </w:pPr>
    <w:rPr>
      <w:rFonts w:ascii="Cambria" w:hAnsi="Cambria" w:cs="Cambria"/>
      <w:b/>
      <w:bCs/>
      <w:sz w:val="32"/>
      <w:szCs w:val="32"/>
      <w:lang w:eastAsia="ar-SA"/>
    </w:rPr>
  </w:style>
  <w:style w:type="paragraph" w:styleId="20">
    <w:name w:val="heading 2"/>
    <w:basedOn w:val="10"/>
    <w:link w:val="21"/>
    <w:uiPriority w:val="9"/>
    <w:qFormat/>
    <w:rsid w:val="004424BC"/>
    <w:pPr>
      <w:keepNext/>
      <w:widowControl w:val="0"/>
      <w:spacing w:before="240" w:after="60" w:line="240" w:lineRule="auto"/>
      <w:outlineLvl w:val="1"/>
    </w:pPr>
    <w:rPr>
      <w:rFonts w:cs="Arial"/>
      <w:b/>
      <w:bCs/>
      <w:i/>
      <w:iCs/>
      <w:sz w:val="28"/>
      <w:szCs w:val="28"/>
    </w:rPr>
  </w:style>
  <w:style w:type="paragraph" w:styleId="3">
    <w:name w:val="heading 3"/>
    <w:basedOn w:val="10"/>
    <w:link w:val="30"/>
    <w:qFormat/>
    <w:rsid w:val="008027CA"/>
    <w:pPr>
      <w:keepNext/>
      <w:tabs>
        <w:tab w:val="left" w:pos="0"/>
      </w:tabs>
      <w:spacing w:before="0" w:after="0" w:line="240" w:lineRule="auto"/>
      <w:jc w:val="both"/>
      <w:outlineLvl w:val="2"/>
    </w:pPr>
    <w:rPr>
      <w:rFonts w:ascii="Times New Roman" w:hAnsi="Times New Roman"/>
      <w:sz w:val="28"/>
      <w:lang w:eastAsia="ar-SA"/>
    </w:rPr>
  </w:style>
  <w:style w:type="paragraph" w:styleId="4">
    <w:name w:val="heading 4"/>
    <w:basedOn w:val="10"/>
    <w:link w:val="40"/>
    <w:unhideWhenUsed/>
    <w:qFormat/>
    <w:rsid w:val="00F416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E3E97"/>
    <w:pPr>
      <w:keepNext/>
      <w:keepLines/>
      <w:numPr>
        <w:ilvl w:val="4"/>
        <w:numId w:val="1"/>
      </w:numPr>
      <w:suppressAutoHyphens/>
      <w:spacing w:before="200" w:line="276" w:lineRule="auto"/>
      <w:jc w:val="both"/>
      <w:outlineLvl w:val="4"/>
    </w:pPr>
    <w:rPr>
      <w:rFonts w:ascii="Times New Roman" w:eastAsia="Times New Roman" w:hAnsi="Times New Roman" w:cs="Times New Roman"/>
      <w:lang w:eastAsia="zh-CN"/>
    </w:rPr>
  </w:style>
  <w:style w:type="paragraph" w:styleId="6">
    <w:name w:val="heading 6"/>
    <w:basedOn w:val="a"/>
    <w:next w:val="a"/>
    <w:link w:val="60"/>
    <w:qFormat/>
    <w:rsid w:val="00EE3E97"/>
    <w:pPr>
      <w:keepNext/>
      <w:keepLines/>
      <w:numPr>
        <w:ilvl w:val="5"/>
        <w:numId w:val="1"/>
      </w:numPr>
      <w:suppressAutoHyphens/>
      <w:spacing w:before="200" w:line="276" w:lineRule="auto"/>
      <w:jc w:val="both"/>
      <w:outlineLvl w:val="5"/>
    </w:pPr>
    <w:rPr>
      <w:rFonts w:ascii="Times New Roman" w:eastAsia="Times New Roman" w:hAnsi="Times New Roman" w:cs="Times New Roman"/>
      <w:i/>
      <w:iCs/>
      <w:color w:val="243F60"/>
      <w:lang w:eastAsia="zh-CN"/>
    </w:rPr>
  </w:style>
  <w:style w:type="paragraph" w:styleId="7">
    <w:name w:val="heading 7"/>
    <w:basedOn w:val="a"/>
    <w:next w:val="a"/>
    <w:link w:val="70"/>
    <w:qFormat/>
    <w:rsid w:val="00EE3E97"/>
    <w:pPr>
      <w:keepNext/>
      <w:keepLines/>
      <w:numPr>
        <w:ilvl w:val="6"/>
        <w:numId w:val="1"/>
      </w:numPr>
      <w:suppressAutoHyphens/>
      <w:spacing w:before="200" w:line="276" w:lineRule="auto"/>
      <w:jc w:val="both"/>
      <w:outlineLvl w:val="6"/>
    </w:pPr>
    <w:rPr>
      <w:rFonts w:ascii="Times New Roman" w:eastAsia="Times New Roman" w:hAnsi="Times New Roman" w:cs="Times New Roman"/>
      <w:i/>
      <w:iCs/>
      <w:color w:val="404040"/>
      <w:lang w:eastAsia="zh-CN"/>
    </w:rPr>
  </w:style>
  <w:style w:type="paragraph" w:styleId="8">
    <w:name w:val="heading 8"/>
    <w:basedOn w:val="10"/>
    <w:link w:val="80"/>
    <w:qFormat/>
    <w:rsid w:val="004424BC"/>
    <w:pPr>
      <w:spacing w:before="240" w:after="60" w:line="240" w:lineRule="auto"/>
      <w:outlineLvl w:val="7"/>
    </w:pPr>
    <w:rPr>
      <w:rFonts w:ascii="Times New Roman" w:hAnsi="Times New Roman"/>
      <w:i/>
      <w:iCs/>
      <w:szCs w:val="24"/>
    </w:rPr>
  </w:style>
  <w:style w:type="paragraph" w:styleId="9">
    <w:name w:val="heading 9"/>
    <w:basedOn w:val="a"/>
    <w:next w:val="a"/>
    <w:link w:val="90"/>
    <w:qFormat/>
    <w:rsid w:val="00EE3E97"/>
    <w:pPr>
      <w:keepNext/>
      <w:keepLines/>
      <w:numPr>
        <w:ilvl w:val="8"/>
        <w:numId w:val="1"/>
      </w:numPr>
      <w:suppressAutoHyphens/>
      <w:spacing w:before="200" w:line="276" w:lineRule="auto"/>
      <w:jc w:val="both"/>
      <w:outlineLvl w:val="8"/>
    </w:pPr>
    <w:rPr>
      <w:rFonts w:ascii="Times New Roman" w:eastAsia="Times New Roman" w:hAnsi="Times New Roman" w:cs="Times New Roman"/>
      <w:i/>
      <w:iCs/>
      <w:color w:val="40404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25715A"/>
    <w:pPr>
      <w:tabs>
        <w:tab w:val="left" w:pos="709"/>
      </w:tabs>
      <w:suppressAutoHyphens/>
      <w:spacing w:before="28" w:after="28" w:line="200" w:lineRule="atLeast"/>
      <w:jc w:val="center"/>
    </w:pPr>
    <w:rPr>
      <w:rFonts w:ascii="Arial" w:eastAsia="Times New Roman" w:hAnsi="Arial" w:cs="Times New Roman"/>
      <w:color w:val="00000A"/>
      <w:sz w:val="24"/>
      <w:szCs w:val="20"/>
    </w:rPr>
  </w:style>
  <w:style w:type="character" w:customStyle="1" w:styleId="30">
    <w:name w:val="Заголовок 3 Знак"/>
    <w:basedOn w:val="a0"/>
    <w:link w:val="3"/>
    <w:qFormat/>
    <w:rsid w:val="008027CA"/>
    <w:rPr>
      <w:rFonts w:ascii="Times New Roman" w:eastAsia="Times New Roman" w:hAnsi="Times New Roman" w:cs="Times New Roman"/>
      <w:sz w:val="28"/>
      <w:szCs w:val="20"/>
      <w:lang w:eastAsia="ar-SA"/>
    </w:rPr>
  </w:style>
  <w:style w:type="character" w:customStyle="1" w:styleId="a3">
    <w:name w:val="Текст выноски Знак"/>
    <w:basedOn w:val="a0"/>
    <w:qFormat/>
    <w:rsid w:val="008027CA"/>
    <w:rPr>
      <w:rFonts w:ascii="Tahoma" w:hAnsi="Tahoma" w:cs="Tahoma"/>
      <w:sz w:val="16"/>
      <w:szCs w:val="16"/>
    </w:rPr>
  </w:style>
  <w:style w:type="character" w:customStyle="1" w:styleId="12">
    <w:name w:val="Заголовок 1 Знак"/>
    <w:basedOn w:val="a0"/>
    <w:qFormat/>
    <w:rsid w:val="00B16605"/>
    <w:rPr>
      <w:rFonts w:ascii="Cambria" w:eastAsia="Times New Roman" w:hAnsi="Cambria" w:cs="Cambria"/>
      <w:b/>
      <w:bCs/>
      <w:sz w:val="32"/>
      <w:szCs w:val="32"/>
      <w:lang w:eastAsia="ar-SA"/>
    </w:rPr>
  </w:style>
  <w:style w:type="character" w:customStyle="1" w:styleId="Absatz-Standardschriftart">
    <w:name w:val="Absatz-Standardschriftart"/>
    <w:qFormat/>
    <w:rsid w:val="00B16605"/>
  </w:style>
  <w:style w:type="character" w:customStyle="1" w:styleId="WW-Absatz-Standardschriftart">
    <w:name w:val="WW-Absatz-Standardschriftart"/>
    <w:qFormat/>
    <w:rsid w:val="00B16605"/>
  </w:style>
  <w:style w:type="character" w:customStyle="1" w:styleId="13">
    <w:name w:val="Основной шрифт абзаца13"/>
    <w:qFormat/>
    <w:rsid w:val="00B16605"/>
  </w:style>
  <w:style w:type="character" w:customStyle="1" w:styleId="WW-Absatz-Standardschriftart1">
    <w:name w:val="WW-Absatz-Standardschriftart1"/>
    <w:qFormat/>
    <w:rsid w:val="00B16605"/>
  </w:style>
  <w:style w:type="character" w:customStyle="1" w:styleId="120">
    <w:name w:val="Основной шрифт абзаца12"/>
    <w:qFormat/>
    <w:rsid w:val="00B16605"/>
  </w:style>
  <w:style w:type="character" w:customStyle="1" w:styleId="110">
    <w:name w:val="Основной шрифт абзаца11"/>
    <w:qFormat/>
    <w:rsid w:val="00B16605"/>
  </w:style>
  <w:style w:type="character" w:customStyle="1" w:styleId="11">
    <w:name w:val="Заголовок 1 Знак1"/>
    <w:link w:val="1"/>
    <w:qFormat/>
    <w:rsid w:val="00B16605"/>
  </w:style>
  <w:style w:type="character" w:customStyle="1" w:styleId="91">
    <w:name w:val="Основной шрифт абзаца9"/>
    <w:qFormat/>
    <w:rsid w:val="00B16605"/>
  </w:style>
  <w:style w:type="character" w:customStyle="1" w:styleId="WW8Num2z1">
    <w:name w:val="WW8Num2z1"/>
    <w:qFormat/>
    <w:rsid w:val="00B16605"/>
    <w:rPr>
      <w:rFonts w:ascii="Wingdings 2" w:hAnsi="Wingdings 2" w:cs="StarSymbol"/>
      <w:sz w:val="18"/>
      <w:szCs w:val="18"/>
    </w:rPr>
  </w:style>
  <w:style w:type="character" w:customStyle="1" w:styleId="WW8Num2z2">
    <w:name w:val="WW8Num2z2"/>
    <w:qFormat/>
    <w:rsid w:val="00B16605"/>
    <w:rPr>
      <w:rFonts w:ascii="StarSymbol" w:hAnsi="StarSymbol" w:cs="StarSymbol"/>
      <w:sz w:val="18"/>
      <w:szCs w:val="18"/>
    </w:rPr>
  </w:style>
  <w:style w:type="character" w:customStyle="1" w:styleId="WW8Num2z3">
    <w:name w:val="WW8Num2z3"/>
    <w:qFormat/>
    <w:rsid w:val="00B16605"/>
    <w:rPr>
      <w:rFonts w:ascii="Symbol" w:hAnsi="Symbol" w:cs="Symbol"/>
    </w:rPr>
  </w:style>
  <w:style w:type="character" w:customStyle="1" w:styleId="81">
    <w:name w:val="Основной шрифт абзаца8"/>
    <w:qFormat/>
    <w:rsid w:val="00B16605"/>
  </w:style>
  <w:style w:type="character" w:customStyle="1" w:styleId="71">
    <w:name w:val="Основной шрифт абзаца7"/>
    <w:qFormat/>
    <w:rsid w:val="00B16605"/>
  </w:style>
  <w:style w:type="character" w:customStyle="1" w:styleId="WW-Absatz-Standardschriftart11">
    <w:name w:val="WW-Absatz-Standardschriftart11"/>
    <w:qFormat/>
    <w:rsid w:val="00B16605"/>
  </w:style>
  <w:style w:type="character" w:customStyle="1" w:styleId="61">
    <w:name w:val="Основной шрифт абзаца6"/>
    <w:qFormat/>
    <w:rsid w:val="00B16605"/>
  </w:style>
  <w:style w:type="character" w:customStyle="1" w:styleId="WW-Absatz-Standardschriftart111">
    <w:name w:val="WW-Absatz-Standardschriftart111"/>
    <w:qFormat/>
    <w:rsid w:val="00B16605"/>
  </w:style>
  <w:style w:type="character" w:customStyle="1" w:styleId="WW-Absatz-Standardschriftart1111">
    <w:name w:val="WW-Absatz-Standardschriftart1111"/>
    <w:qFormat/>
    <w:rsid w:val="00B16605"/>
  </w:style>
  <w:style w:type="character" w:customStyle="1" w:styleId="WW-Absatz-Standardschriftart11111">
    <w:name w:val="WW-Absatz-Standardschriftart11111"/>
    <w:qFormat/>
    <w:rsid w:val="00B16605"/>
  </w:style>
  <w:style w:type="character" w:customStyle="1" w:styleId="WW-Absatz-Standardschriftart111111">
    <w:name w:val="WW-Absatz-Standardschriftart111111"/>
    <w:qFormat/>
    <w:rsid w:val="00B16605"/>
  </w:style>
  <w:style w:type="character" w:customStyle="1" w:styleId="51">
    <w:name w:val="Основной шрифт абзаца5"/>
    <w:qFormat/>
    <w:rsid w:val="00B16605"/>
  </w:style>
  <w:style w:type="character" w:customStyle="1" w:styleId="WW-Absatz-Standardschriftart1111111">
    <w:name w:val="WW-Absatz-Standardschriftart1111111"/>
    <w:qFormat/>
    <w:rsid w:val="00B16605"/>
  </w:style>
  <w:style w:type="character" w:customStyle="1" w:styleId="41">
    <w:name w:val="Основной шрифт абзаца4"/>
    <w:qFormat/>
    <w:rsid w:val="00B16605"/>
  </w:style>
  <w:style w:type="character" w:customStyle="1" w:styleId="WW-Absatz-Standardschriftart11111111">
    <w:name w:val="WW-Absatz-Standardschriftart11111111"/>
    <w:qFormat/>
    <w:rsid w:val="00B16605"/>
  </w:style>
  <w:style w:type="character" w:customStyle="1" w:styleId="WW-Absatz-Standardschriftart111111111">
    <w:name w:val="WW-Absatz-Standardschriftart111111111"/>
    <w:qFormat/>
    <w:rsid w:val="00B16605"/>
  </w:style>
  <w:style w:type="character" w:customStyle="1" w:styleId="WW-Absatz-Standardschriftart1111111111">
    <w:name w:val="WW-Absatz-Standardschriftart1111111111"/>
    <w:qFormat/>
    <w:rsid w:val="00B16605"/>
  </w:style>
  <w:style w:type="character" w:customStyle="1" w:styleId="WW-Absatz-Standardschriftart11111111111">
    <w:name w:val="WW-Absatz-Standardschriftart11111111111"/>
    <w:qFormat/>
    <w:rsid w:val="00B16605"/>
  </w:style>
  <w:style w:type="character" w:customStyle="1" w:styleId="WW-Absatz-Standardschriftart111111111111">
    <w:name w:val="WW-Absatz-Standardschriftart111111111111"/>
    <w:qFormat/>
    <w:rsid w:val="00B16605"/>
  </w:style>
  <w:style w:type="character" w:customStyle="1" w:styleId="WW-Absatz-Standardschriftart1111111111111">
    <w:name w:val="WW-Absatz-Standardschriftart1111111111111"/>
    <w:qFormat/>
    <w:rsid w:val="00B16605"/>
  </w:style>
  <w:style w:type="character" w:customStyle="1" w:styleId="WW-Absatz-Standardschriftart11111111111111">
    <w:name w:val="WW-Absatz-Standardschriftart11111111111111"/>
    <w:qFormat/>
    <w:rsid w:val="00B16605"/>
  </w:style>
  <w:style w:type="character" w:customStyle="1" w:styleId="WW-Absatz-Standardschriftart111111111111111">
    <w:name w:val="WW-Absatz-Standardschriftart111111111111111"/>
    <w:qFormat/>
    <w:rsid w:val="00B16605"/>
  </w:style>
  <w:style w:type="character" w:customStyle="1" w:styleId="WW-Absatz-Standardschriftart1111111111111111">
    <w:name w:val="WW-Absatz-Standardschriftart1111111111111111"/>
    <w:qFormat/>
    <w:rsid w:val="00B16605"/>
  </w:style>
  <w:style w:type="character" w:customStyle="1" w:styleId="WW-Absatz-Standardschriftart11111111111111111">
    <w:name w:val="WW-Absatz-Standardschriftart11111111111111111"/>
    <w:qFormat/>
    <w:rsid w:val="00B16605"/>
  </w:style>
  <w:style w:type="character" w:customStyle="1" w:styleId="WW-Absatz-Standardschriftart111111111111111111">
    <w:name w:val="WW-Absatz-Standardschriftart111111111111111111"/>
    <w:qFormat/>
    <w:rsid w:val="00B16605"/>
  </w:style>
  <w:style w:type="character" w:customStyle="1" w:styleId="WW-Absatz-Standardschriftart1111111111111111111">
    <w:name w:val="WW-Absatz-Standardschriftart1111111111111111111"/>
    <w:qFormat/>
    <w:rsid w:val="00B16605"/>
  </w:style>
  <w:style w:type="character" w:customStyle="1" w:styleId="WW-Absatz-Standardschriftart11111111111111111111">
    <w:name w:val="WW-Absatz-Standardschriftart11111111111111111111"/>
    <w:qFormat/>
    <w:rsid w:val="00B16605"/>
  </w:style>
  <w:style w:type="character" w:customStyle="1" w:styleId="WW-Absatz-Standardschriftart111111111111111111111">
    <w:name w:val="WW-Absatz-Standardschriftart111111111111111111111"/>
    <w:qFormat/>
    <w:rsid w:val="00B16605"/>
  </w:style>
  <w:style w:type="character" w:customStyle="1" w:styleId="WW-Absatz-Standardschriftart1111111111111111111111">
    <w:name w:val="WW-Absatz-Standardschriftart1111111111111111111111"/>
    <w:qFormat/>
    <w:rsid w:val="00B16605"/>
  </w:style>
  <w:style w:type="character" w:customStyle="1" w:styleId="WW-Absatz-Standardschriftart11111111111111111111111">
    <w:name w:val="WW-Absatz-Standardschriftart11111111111111111111111"/>
    <w:qFormat/>
    <w:rsid w:val="00B16605"/>
  </w:style>
  <w:style w:type="character" w:customStyle="1" w:styleId="WW-Absatz-Standardschriftart111111111111111111111111">
    <w:name w:val="WW-Absatz-Standardschriftart111111111111111111111111"/>
    <w:qFormat/>
    <w:rsid w:val="00B16605"/>
  </w:style>
  <w:style w:type="character" w:customStyle="1" w:styleId="WW-Absatz-Standardschriftart1111111111111111111111111">
    <w:name w:val="WW-Absatz-Standardschriftart1111111111111111111111111"/>
    <w:qFormat/>
    <w:rsid w:val="00B16605"/>
  </w:style>
  <w:style w:type="character" w:customStyle="1" w:styleId="WW-Absatz-Standardschriftart11111111111111111111111111">
    <w:name w:val="WW-Absatz-Standardschriftart11111111111111111111111111"/>
    <w:qFormat/>
    <w:rsid w:val="00B16605"/>
  </w:style>
  <w:style w:type="character" w:customStyle="1" w:styleId="WW-Absatz-Standardschriftart111111111111111111111111111">
    <w:name w:val="WW-Absatz-Standardschriftart111111111111111111111111111"/>
    <w:qFormat/>
    <w:rsid w:val="00B16605"/>
  </w:style>
  <w:style w:type="character" w:customStyle="1" w:styleId="WW-Absatz-Standardschriftart1111111111111111111111111111">
    <w:name w:val="WW-Absatz-Standardschriftart1111111111111111111111111111"/>
    <w:qFormat/>
    <w:rsid w:val="00B16605"/>
  </w:style>
  <w:style w:type="character" w:customStyle="1" w:styleId="WW-Absatz-Standardschriftart11111111111111111111111111111">
    <w:name w:val="WW-Absatz-Standardschriftart11111111111111111111111111111"/>
    <w:qFormat/>
    <w:rsid w:val="00B16605"/>
  </w:style>
  <w:style w:type="character" w:customStyle="1" w:styleId="WW-Absatz-Standardschriftart111111111111111111111111111111">
    <w:name w:val="WW-Absatz-Standardschriftart111111111111111111111111111111"/>
    <w:qFormat/>
    <w:rsid w:val="00B16605"/>
  </w:style>
  <w:style w:type="character" w:customStyle="1" w:styleId="WW-Absatz-Standardschriftart1111111111111111111111111111111">
    <w:name w:val="WW-Absatz-Standardschriftart1111111111111111111111111111111"/>
    <w:qFormat/>
    <w:rsid w:val="00B16605"/>
  </w:style>
  <w:style w:type="character" w:customStyle="1" w:styleId="WW-Absatz-Standardschriftart11111111111111111111111111111111">
    <w:name w:val="WW-Absatz-Standardschriftart11111111111111111111111111111111"/>
    <w:qFormat/>
    <w:rsid w:val="00B16605"/>
  </w:style>
  <w:style w:type="character" w:customStyle="1" w:styleId="WW-Absatz-Standardschriftart111111111111111111111111111111111">
    <w:name w:val="WW-Absatz-Standardschriftart111111111111111111111111111111111"/>
    <w:qFormat/>
    <w:rsid w:val="00B16605"/>
  </w:style>
  <w:style w:type="character" w:customStyle="1" w:styleId="WW-Absatz-Standardschriftart1111111111111111111111111111111111">
    <w:name w:val="WW-Absatz-Standardschriftart1111111111111111111111111111111111"/>
    <w:qFormat/>
    <w:rsid w:val="00B16605"/>
  </w:style>
  <w:style w:type="character" w:customStyle="1" w:styleId="31">
    <w:name w:val="Основной шрифт абзаца3"/>
    <w:qFormat/>
    <w:rsid w:val="00B16605"/>
  </w:style>
  <w:style w:type="character" w:customStyle="1" w:styleId="WW-Absatz-Standardschriftart11111111111111111111111111111111111">
    <w:name w:val="WW-Absatz-Standardschriftart11111111111111111111111111111111111"/>
    <w:qFormat/>
    <w:rsid w:val="00B16605"/>
  </w:style>
  <w:style w:type="character" w:customStyle="1" w:styleId="WW-Absatz-Standardschriftart111111111111111111111111111111111111">
    <w:name w:val="WW-Absatz-Standardschriftart111111111111111111111111111111111111"/>
    <w:qFormat/>
    <w:rsid w:val="00B16605"/>
  </w:style>
  <w:style w:type="character" w:customStyle="1" w:styleId="WW-Absatz-Standardschriftart1111111111111111111111111111111111111">
    <w:name w:val="WW-Absatz-Standardschriftart1111111111111111111111111111111111111"/>
    <w:qFormat/>
    <w:rsid w:val="00B16605"/>
  </w:style>
  <w:style w:type="character" w:customStyle="1" w:styleId="WW-Absatz-Standardschriftart11111111111111111111111111111111111111">
    <w:name w:val="WW-Absatz-Standardschriftart11111111111111111111111111111111111111"/>
    <w:qFormat/>
    <w:rsid w:val="00B16605"/>
  </w:style>
  <w:style w:type="character" w:customStyle="1" w:styleId="WW-Absatz-Standardschriftart111111111111111111111111111111111111111">
    <w:name w:val="WW-Absatz-Standardschriftart111111111111111111111111111111111111111"/>
    <w:qFormat/>
    <w:rsid w:val="00B16605"/>
  </w:style>
  <w:style w:type="character" w:customStyle="1" w:styleId="22">
    <w:name w:val="Основной шрифт абзаца2"/>
    <w:qFormat/>
    <w:rsid w:val="00B16605"/>
  </w:style>
  <w:style w:type="character" w:customStyle="1" w:styleId="WW-Absatz-Standardschriftart1111111111111111111111111111111111111111">
    <w:name w:val="WW-Absatz-Standardschriftart1111111111111111111111111111111111111111"/>
    <w:qFormat/>
    <w:rsid w:val="00B16605"/>
  </w:style>
  <w:style w:type="character" w:customStyle="1" w:styleId="WW-Absatz-Standardschriftart11111111111111111111111111111111111111111">
    <w:name w:val="WW-Absatz-Standardschriftart11111111111111111111111111111111111111111"/>
    <w:qFormat/>
    <w:rsid w:val="00B16605"/>
  </w:style>
  <w:style w:type="character" w:customStyle="1" w:styleId="14">
    <w:name w:val="Основной шрифт абзаца1"/>
    <w:qFormat/>
    <w:rsid w:val="00B16605"/>
  </w:style>
  <w:style w:type="character" w:styleId="a4">
    <w:name w:val="Strong"/>
    <w:uiPriority w:val="22"/>
    <w:qFormat/>
    <w:rsid w:val="00B16605"/>
    <w:rPr>
      <w:b/>
      <w:bCs/>
    </w:rPr>
  </w:style>
  <w:style w:type="character" w:customStyle="1" w:styleId="a5">
    <w:name w:val="Символ нумерации"/>
    <w:qFormat/>
    <w:rsid w:val="00B16605"/>
  </w:style>
  <w:style w:type="character" w:customStyle="1" w:styleId="WW8Num2z0">
    <w:name w:val="WW8Num2z0"/>
    <w:qFormat/>
    <w:rsid w:val="00B16605"/>
    <w:rPr>
      <w:rFonts w:ascii="Wingdings" w:hAnsi="Wingdings" w:cs="StarSymbol"/>
      <w:sz w:val="18"/>
      <w:szCs w:val="18"/>
    </w:rPr>
  </w:style>
  <w:style w:type="character" w:customStyle="1" w:styleId="a6">
    <w:name w:val="Основной текст Знак"/>
    <w:qFormat/>
    <w:rsid w:val="00B16605"/>
    <w:rPr>
      <w:sz w:val="24"/>
      <w:szCs w:val="24"/>
    </w:rPr>
  </w:style>
  <w:style w:type="character" w:customStyle="1" w:styleId="plaintext">
    <w:name w:val="plain_text"/>
    <w:qFormat/>
    <w:rsid w:val="00B16605"/>
  </w:style>
  <w:style w:type="character" w:styleId="a7">
    <w:name w:val="Emphasis"/>
    <w:qFormat/>
    <w:rsid w:val="00B16605"/>
    <w:rPr>
      <w:i/>
      <w:iCs/>
    </w:rPr>
  </w:style>
  <w:style w:type="character" w:customStyle="1" w:styleId="15">
    <w:name w:val="Основной текст Знак1"/>
    <w:basedOn w:val="a0"/>
    <w:link w:val="a8"/>
    <w:uiPriority w:val="99"/>
    <w:qFormat/>
    <w:rsid w:val="00B16605"/>
    <w:rPr>
      <w:rFonts w:ascii="Times New Roman" w:eastAsia="Times New Roman" w:hAnsi="Times New Roman" w:cs="Times New Roman"/>
      <w:sz w:val="24"/>
      <w:szCs w:val="24"/>
      <w:lang w:eastAsia="ar-SA"/>
    </w:rPr>
  </w:style>
  <w:style w:type="character" w:customStyle="1" w:styleId="-">
    <w:name w:val="Интернет-ссылка"/>
    <w:rsid w:val="00D36B97"/>
    <w:rPr>
      <w:color w:val="000080"/>
      <w:u w:val="single"/>
    </w:rPr>
  </w:style>
  <w:style w:type="character" w:customStyle="1" w:styleId="a9">
    <w:name w:val="Текст Знак"/>
    <w:basedOn w:val="a0"/>
    <w:qFormat/>
    <w:rsid w:val="00B16605"/>
    <w:rPr>
      <w:rFonts w:ascii="Times New Roman" w:eastAsia="Times New Roman" w:hAnsi="Times New Roman" w:cs="Times New Roman"/>
      <w:sz w:val="24"/>
      <w:szCs w:val="24"/>
    </w:rPr>
  </w:style>
  <w:style w:type="character" w:customStyle="1" w:styleId="aa">
    <w:name w:val="Основной текст с отступом Знак"/>
    <w:basedOn w:val="a0"/>
    <w:qFormat/>
    <w:rsid w:val="0025715A"/>
  </w:style>
  <w:style w:type="character" w:customStyle="1" w:styleId="WW-Absatz-Standardschriftart111111111111111111111111111111111111111111">
    <w:name w:val="WW-Absatz-Standardschriftart111111111111111111111111111111111111111111"/>
    <w:qFormat/>
    <w:rsid w:val="0025715A"/>
  </w:style>
  <w:style w:type="character" w:customStyle="1" w:styleId="WW-Absatz-Standardschriftart1111111111111111111111111111111111111111111">
    <w:name w:val="WW-Absatz-Standardschriftart1111111111111111111111111111111111111111111"/>
    <w:qFormat/>
    <w:rsid w:val="0025715A"/>
  </w:style>
  <w:style w:type="character" w:customStyle="1" w:styleId="WW-Absatz-Standardschriftart11111111111111111111111111111111111111111111">
    <w:name w:val="WW-Absatz-Standardschriftart11111111111111111111111111111111111111111111"/>
    <w:qFormat/>
    <w:rsid w:val="0025715A"/>
  </w:style>
  <w:style w:type="character" w:customStyle="1" w:styleId="WW-Absatz-Standardschriftart111111111111111111111111111111111111111111111">
    <w:name w:val="WW-Absatz-Standardschriftart111111111111111111111111111111111111111111111"/>
    <w:qFormat/>
    <w:rsid w:val="0025715A"/>
  </w:style>
  <w:style w:type="character" w:customStyle="1" w:styleId="WW-Absatz-Standardschriftart1111111111111111111111111111111111111111111111">
    <w:name w:val="WW-Absatz-Standardschriftart1111111111111111111111111111111111111111111111"/>
    <w:qFormat/>
    <w:rsid w:val="0025715A"/>
  </w:style>
  <w:style w:type="character" w:customStyle="1" w:styleId="WW-Absatz-Standardschriftart11111111111111111111111111111111111111111111111">
    <w:name w:val="WW-Absatz-Standardschriftart11111111111111111111111111111111111111111111111"/>
    <w:qFormat/>
    <w:rsid w:val="0025715A"/>
  </w:style>
  <w:style w:type="character" w:customStyle="1" w:styleId="WW-Absatz-Standardschriftart111111111111111111111111111111111111111111111111">
    <w:name w:val="WW-Absatz-Standardschriftart111111111111111111111111111111111111111111111111"/>
    <w:qFormat/>
    <w:rsid w:val="0025715A"/>
  </w:style>
  <w:style w:type="character" w:customStyle="1" w:styleId="WW8Num4z0">
    <w:name w:val="WW8Num4z0"/>
    <w:qFormat/>
    <w:rsid w:val="0025715A"/>
    <w:rPr>
      <w:rFonts w:ascii="Symbol" w:hAnsi="Symbol" w:cs="DejaVu Sans"/>
      <w:sz w:val="18"/>
      <w:szCs w:val="18"/>
    </w:rPr>
  </w:style>
  <w:style w:type="character" w:customStyle="1" w:styleId="WW-Absatz-Standardschriftart1111111111111111111111111111111111111111111111111">
    <w:name w:val="WW-Absatz-Standardschriftart1111111111111111111111111111111111111111111111111"/>
    <w:qFormat/>
    <w:rsid w:val="0025715A"/>
  </w:style>
  <w:style w:type="character" w:customStyle="1" w:styleId="WW-Absatz-Standardschriftart11111111111111111111111111111111111111111111111111">
    <w:name w:val="WW-Absatz-Standardschriftart11111111111111111111111111111111111111111111111111"/>
    <w:qFormat/>
    <w:rsid w:val="0025715A"/>
  </w:style>
  <w:style w:type="character" w:customStyle="1" w:styleId="WW-Absatz-Standardschriftart111111111111111111111111111111111111111111111111111">
    <w:name w:val="WW-Absatz-Standardschriftart111111111111111111111111111111111111111111111111111"/>
    <w:qFormat/>
    <w:rsid w:val="0025715A"/>
  </w:style>
  <w:style w:type="character" w:customStyle="1" w:styleId="WW-Absatz-Standardschriftart1111111111111111111111111111111111111111111111111111">
    <w:name w:val="WW-Absatz-Standardschriftart1111111111111111111111111111111111111111111111111111"/>
    <w:qFormat/>
    <w:rsid w:val="0025715A"/>
  </w:style>
  <w:style w:type="character" w:customStyle="1" w:styleId="WW-Absatz-Standardschriftart11111111111111111111111111111111111111111111111111111">
    <w:name w:val="WW-Absatz-Standardschriftart11111111111111111111111111111111111111111111111111111"/>
    <w:qFormat/>
    <w:rsid w:val="0025715A"/>
  </w:style>
  <w:style w:type="character" w:customStyle="1" w:styleId="WW-Absatz-Standardschriftart111111111111111111111111111111111111111111111111111111">
    <w:name w:val="WW-Absatz-Standardschriftart111111111111111111111111111111111111111111111111111111"/>
    <w:qFormat/>
    <w:rsid w:val="0025715A"/>
  </w:style>
  <w:style w:type="character" w:customStyle="1" w:styleId="WW-Absatz-Standardschriftart1111111111111111111111111111111111111111111111111111111">
    <w:name w:val="WW-Absatz-Standardschriftart1111111111111111111111111111111111111111111111111111111"/>
    <w:qFormat/>
    <w:rsid w:val="0025715A"/>
  </w:style>
  <w:style w:type="character" w:customStyle="1" w:styleId="WW-Absatz-Standardschriftart11111111111111111111111111111111111111111111111111111111">
    <w:name w:val="WW-Absatz-Standardschriftart11111111111111111111111111111111111111111111111111111111"/>
    <w:qFormat/>
    <w:rsid w:val="0025715A"/>
  </w:style>
  <w:style w:type="character" w:customStyle="1" w:styleId="WW-Absatz-Standardschriftart111111111111111111111111111111111111111111111111111111111">
    <w:name w:val="WW-Absatz-Standardschriftart111111111111111111111111111111111111111111111111111111111"/>
    <w:qFormat/>
    <w:rsid w:val="0025715A"/>
  </w:style>
  <w:style w:type="character" w:customStyle="1" w:styleId="WW-Absatz-Standardschriftart1111111111111111111111111111111111111111111111111111111111">
    <w:name w:val="WW-Absatz-Standardschriftart1111111111111111111111111111111111111111111111111111111111"/>
    <w:qFormat/>
    <w:rsid w:val="0025715A"/>
  </w:style>
  <w:style w:type="character" w:customStyle="1" w:styleId="WW-Absatz-Standardschriftart11111111111111111111111111111111111111111111111111111111111">
    <w:name w:val="WW-Absatz-Standardschriftart11111111111111111111111111111111111111111111111111111111111"/>
    <w:qFormat/>
    <w:rsid w:val="0025715A"/>
  </w:style>
  <w:style w:type="character" w:customStyle="1" w:styleId="WW-Absatz-Standardschriftart111111111111111111111111111111111111111111111111111111111111">
    <w:name w:val="WW-Absatz-Standardschriftart111111111111111111111111111111111111111111111111111111111111"/>
    <w:qFormat/>
    <w:rsid w:val="0025715A"/>
  </w:style>
  <w:style w:type="character" w:customStyle="1" w:styleId="WW8Num3z0">
    <w:name w:val="WW8Num3z0"/>
    <w:qFormat/>
    <w:rsid w:val="0025715A"/>
    <w:rPr>
      <w:rFonts w:ascii="Times New Roman" w:hAnsi="Times New Roman" w:cs="DejaVu Sans"/>
      <w:sz w:val="24"/>
      <w:szCs w:val="24"/>
    </w:rPr>
  </w:style>
  <w:style w:type="character" w:customStyle="1" w:styleId="ab">
    <w:name w:val="Подзаголовок Знак"/>
    <w:basedOn w:val="a0"/>
    <w:qFormat/>
    <w:rsid w:val="0025715A"/>
    <w:rPr>
      <w:rFonts w:ascii="Arial" w:eastAsia="SimSun" w:hAnsi="Arial" w:cs="Arial"/>
      <w:i/>
      <w:iCs/>
      <w:sz w:val="28"/>
      <w:szCs w:val="28"/>
      <w:lang w:eastAsia="hi-IN" w:bidi="hi-IN"/>
    </w:rPr>
  </w:style>
  <w:style w:type="character" w:customStyle="1" w:styleId="WW8Num3z1">
    <w:name w:val="WW8Num3z1"/>
    <w:qFormat/>
    <w:rsid w:val="0025715A"/>
    <w:rPr>
      <w:rFonts w:ascii="OpenSymbol" w:hAnsi="OpenSymbol" w:cs="OpenSymbol"/>
    </w:rPr>
  </w:style>
  <w:style w:type="character" w:customStyle="1" w:styleId="WW8Num5z0">
    <w:name w:val="WW8Num5z0"/>
    <w:qFormat/>
    <w:rsid w:val="0025715A"/>
    <w:rPr>
      <w:i/>
    </w:rPr>
  </w:style>
  <w:style w:type="character" w:customStyle="1" w:styleId="WW8Num6z0">
    <w:name w:val="WW8Num6z0"/>
    <w:qFormat/>
    <w:rsid w:val="0025715A"/>
    <w:rPr>
      <w:rFonts w:ascii="Symbol" w:hAnsi="Symbol"/>
      <w:sz w:val="20"/>
    </w:rPr>
  </w:style>
  <w:style w:type="character" w:customStyle="1" w:styleId="WW8Num6z1">
    <w:name w:val="WW8Num6z1"/>
    <w:qFormat/>
    <w:rsid w:val="0025715A"/>
    <w:rPr>
      <w:rFonts w:ascii="Courier New" w:hAnsi="Courier New"/>
      <w:sz w:val="20"/>
    </w:rPr>
  </w:style>
  <w:style w:type="character" w:customStyle="1" w:styleId="WW8Num6z2">
    <w:name w:val="WW8Num6z2"/>
    <w:qFormat/>
    <w:rsid w:val="0025715A"/>
    <w:rPr>
      <w:rFonts w:ascii="Wingdings" w:hAnsi="Wingdings"/>
      <w:sz w:val="20"/>
    </w:rPr>
  </w:style>
  <w:style w:type="character" w:customStyle="1" w:styleId="WW8Num7z0">
    <w:name w:val="WW8Num7z0"/>
    <w:qFormat/>
    <w:rsid w:val="0025715A"/>
    <w:rPr>
      <w:rFonts w:ascii="Symbol" w:hAnsi="Symbol"/>
    </w:rPr>
  </w:style>
  <w:style w:type="character" w:customStyle="1" w:styleId="WW8Num7z1">
    <w:name w:val="WW8Num7z1"/>
    <w:qFormat/>
    <w:rsid w:val="0025715A"/>
    <w:rPr>
      <w:rFonts w:ascii="Courier New" w:hAnsi="Courier New" w:cs="Courier New"/>
    </w:rPr>
  </w:style>
  <w:style w:type="character" w:customStyle="1" w:styleId="WW8Num7z2">
    <w:name w:val="WW8Num7z2"/>
    <w:qFormat/>
    <w:rsid w:val="0025715A"/>
    <w:rPr>
      <w:rFonts w:ascii="Wingdings" w:hAnsi="Wingdings"/>
    </w:rPr>
  </w:style>
  <w:style w:type="character" w:customStyle="1" w:styleId="ac">
    <w:name w:val="Маркеры списка"/>
    <w:qFormat/>
    <w:rsid w:val="0025715A"/>
    <w:rPr>
      <w:rFonts w:ascii="OpenSymbol" w:eastAsia="OpenSymbol" w:hAnsi="OpenSymbol" w:cs="OpenSymbol"/>
    </w:rPr>
  </w:style>
  <w:style w:type="character" w:customStyle="1" w:styleId="16">
    <w:name w:val="Текст выноски Знак1"/>
    <w:basedOn w:val="a0"/>
    <w:qFormat/>
    <w:rsid w:val="0025715A"/>
    <w:rPr>
      <w:rFonts w:ascii="Tahoma" w:hAnsi="Tahoma" w:cs="Tahoma"/>
      <w:sz w:val="16"/>
      <w:szCs w:val="16"/>
      <w:lang w:eastAsia="ar-SA"/>
    </w:rPr>
  </w:style>
  <w:style w:type="character" w:customStyle="1" w:styleId="bold">
    <w:name w:val="bold"/>
    <w:qFormat/>
    <w:rsid w:val="0025715A"/>
  </w:style>
  <w:style w:type="character" w:customStyle="1" w:styleId="ConsPlusNormal">
    <w:name w:val="ConsPlusNormal Знак"/>
    <w:uiPriority w:val="99"/>
    <w:qFormat/>
    <w:locked/>
    <w:rsid w:val="00794D6A"/>
    <w:rPr>
      <w:rFonts w:ascii="Arial" w:eastAsia="Arial" w:hAnsi="Arial" w:cs="Arial"/>
      <w:sz w:val="24"/>
      <w:szCs w:val="24"/>
      <w:lang w:eastAsia="hi-IN" w:bidi="hi-IN"/>
    </w:rPr>
  </w:style>
  <w:style w:type="character" w:styleId="ad">
    <w:name w:val="FollowedHyperlink"/>
    <w:basedOn w:val="a0"/>
    <w:qFormat/>
    <w:rsid w:val="00365A7C"/>
    <w:rPr>
      <w:color w:val="800080"/>
      <w:u w:val="single"/>
    </w:rPr>
  </w:style>
  <w:style w:type="character" w:customStyle="1" w:styleId="21">
    <w:name w:val="Заголовок 2 Знак"/>
    <w:basedOn w:val="a0"/>
    <w:link w:val="20"/>
    <w:uiPriority w:val="9"/>
    <w:qFormat/>
    <w:rsid w:val="004424BC"/>
    <w:rPr>
      <w:rFonts w:ascii="Arial" w:eastAsia="Times New Roman" w:hAnsi="Arial" w:cs="Arial"/>
      <w:b/>
      <w:bCs/>
      <w:i/>
      <w:iCs/>
      <w:sz w:val="28"/>
      <w:szCs w:val="28"/>
    </w:rPr>
  </w:style>
  <w:style w:type="character" w:customStyle="1" w:styleId="80">
    <w:name w:val="Заголовок 8 Знак"/>
    <w:basedOn w:val="a0"/>
    <w:link w:val="8"/>
    <w:qFormat/>
    <w:rsid w:val="004424BC"/>
    <w:rPr>
      <w:rFonts w:ascii="Times New Roman" w:eastAsia="Times New Roman" w:hAnsi="Times New Roman" w:cs="Times New Roman"/>
      <w:i/>
      <w:iCs/>
      <w:sz w:val="24"/>
      <w:szCs w:val="24"/>
    </w:rPr>
  </w:style>
  <w:style w:type="character" w:customStyle="1" w:styleId="ae">
    <w:name w:val="Верхний колонтитул Знак"/>
    <w:qFormat/>
    <w:locked/>
    <w:rsid w:val="004424BC"/>
  </w:style>
  <w:style w:type="character" w:customStyle="1" w:styleId="17">
    <w:name w:val="Верхний колонтитул Знак1"/>
    <w:basedOn w:val="a0"/>
    <w:uiPriority w:val="99"/>
    <w:semiHidden/>
    <w:qFormat/>
    <w:rsid w:val="004424BC"/>
  </w:style>
  <w:style w:type="character" w:customStyle="1" w:styleId="23">
    <w:name w:val="Основной текст с отступом 2 Знак"/>
    <w:basedOn w:val="a0"/>
    <w:link w:val="24"/>
    <w:qFormat/>
    <w:rsid w:val="004424BC"/>
    <w:rPr>
      <w:rFonts w:ascii="Times New Roman" w:eastAsia="Times New Roman" w:hAnsi="Times New Roman" w:cs="Times New Roman"/>
      <w:sz w:val="20"/>
      <w:szCs w:val="20"/>
    </w:rPr>
  </w:style>
  <w:style w:type="character" w:styleId="af">
    <w:name w:val="footnote reference"/>
    <w:qFormat/>
    <w:rsid w:val="004424BC"/>
    <w:rPr>
      <w:vertAlign w:val="superscript"/>
    </w:rPr>
  </w:style>
  <w:style w:type="character" w:customStyle="1" w:styleId="40">
    <w:name w:val="Заголовок 4 Знак"/>
    <w:basedOn w:val="a0"/>
    <w:link w:val="4"/>
    <w:qFormat/>
    <w:rsid w:val="00F416B5"/>
    <w:rPr>
      <w:rFonts w:asciiTheme="majorHAnsi" w:eastAsiaTheme="majorEastAsia" w:hAnsiTheme="majorHAnsi" w:cstheme="majorBidi"/>
      <w:b/>
      <w:bCs/>
      <w:i/>
      <w:iCs/>
      <w:color w:val="4F81BD" w:themeColor="accent1"/>
    </w:rPr>
  </w:style>
  <w:style w:type="character" w:customStyle="1" w:styleId="af0">
    <w:name w:val="Нижний колонтитул Знак"/>
    <w:basedOn w:val="a0"/>
    <w:uiPriority w:val="99"/>
    <w:qFormat/>
    <w:rsid w:val="00CE6FD3"/>
  </w:style>
  <w:style w:type="character" w:customStyle="1" w:styleId="25">
    <w:name w:val="Основной текст 2 Знак"/>
    <w:basedOn w:val="a0"/>
    <w:qFormat/>
    <w:rsid w:val="00B6334C"/>
    <w:rPr>
      <w:rFonts w:ascii="Times New Roman" w:eastAsia="Times New Roman" w:hAnsi="Times New Roman" w:cs="Times New Roman"/>
      <w:sz w:val="20"/>
      <w:szCs w:val="20"/>
    </w:rPr>
  </w:style>
  <w:style w:type="character" w:customStyle="1" w:styleId="foreigngoodsrestrictionstitle">
    <w:name w:val="foreigngoodsrestrictionstitle"/>
    <w:qFormat/>
    <w:rsid w:val="00B6334C"/>
  </w:style>
  <w:style w:type="character" w:customStyle="1" w:styleId="af1">
    <w:name w:val="Название Знак"/>
    <w:aliases w:val="Знак Знак Знак Знак Знак Знак Знак Знак Знак,Знак Знак Знак Знак1,Знак2 Знак,Знак Знак Знак Знак Знак, Знак Знак Знак Знак Знак,Знак1 Знак1,Название Знак1 Знак,Знак1 Знак Знак"/>
    <w:basedOn w:val="a0"/>
    <w:link w:val="52"/>
    <w:qFormat/>
    <w:rsid w:val="00D36B97"/>
    <w:rPr>
      <w:rFonts w:ascii="Times New Roman" w:eastAsia="Lucida Sans Unicode" w:hAnsi="Times New Roman" w:cs="Tahoma"/>
      <w:sz w:val="28"/>
      <w:szCs w:val="28"/>
    </w:rPr>
  </w:style>
  <w:style w:type="character" w:customStyle="1" w:styleId="WW8Num1z0">
    <w:name w:val="WW8Num1z0"/>
    <w:qFormat/>
    <w:rsid w:val="00D36B97"/>
  </w:style>
  <w:style w:type="character" w:customStyle="1" w:styleId="WW8Num1z1">
    <w:name w:val="WW8Num1z1"/>
    <w:qFormat/>
    <w:rsid w:val="00D36B97"/>
  </w:style>
  <w:style w:type="character" w:customStyle="1" w:styleId="WW8Num1z2">
    <w:name w:val="WW8Num1z2"/>
    <w:qFormat/>
    <w:rsid w:val="00D36B97"/>
  </w:style>
  <w:style w:type="character" w:customStyle="1" w:styleId="WW8Num1z3">
    <w:name w:val="WW8Num1z3"/>
    <w:qFormat/>
    <w:rsid w:val="00D36B97"/>
  </w:style>
  <w:style w:type="character" w:customStyle="1" w:styleId="WW8Num1z4">
    <w:name w:val="WW8Num1z4"/>
    <w:qFormat/>
    <w:rsid w:val="00D36B97"/>
  </w:style>
  <w:style w:type="character" w:customStyle="1" w:styleId="WW8Num1z5">
    <w:name w:val="WW8Num1z5"/>
    <w:qFormat/>
    <w:rsid w:val="00D36B97"/>
  </w:style>
  <w:style w:type="character" w:customStyle="1" w:styleId="WW8Num1z6">
    <w:name w:val="WW8Num1z6"/>
    <w:qFormat/>
    <w:rsid w:val="00D36B97"/>
  </w:style>
  <w:style w:type="character" w:customStyle="1" w:styleId="WW8Num1z7">
    <w:name w:val="WW8Num1z7"/>
    <w:qFormat/>
    <w:rsid w:val="00D36B97"/>
  </w:style>
  <w:style w:type="character" w:customStyle="1" w:styleId="WW8Num1z8">
    <w:name w:val="WW8Num1z8"/>
    <w:qFormat/>
    <w:rsid w:val="00D36B97"/>
  </w:style>
  <w:style w:type="character" w:customStyle="1" w:styleId="WW8Num3z2">
    <w:name w:val="WW8Num3z2"/>
    <w:qFormat/>
    <w:rsid w:val="00D36B97"/>
  </w:style>
  <w:style w:type="character" w:customStyle="1" w:styleId="WW8Num3z3">
    <w:name w:val="WW8Num3z3"/>
    <w:qFormat/>
    <w:rsid w:val="00D36B97"/>
  </w:style>
  <w:style w:type="character" w:customStyle="1" w:styleId="WW8Num3z4">
    <w:name w:val="WW8Num3z4"/>
    <w:qFormat/>
    <w:rsid w:val="00D36B97"/>
  </w:style>
  <w:style w:type="character" w:customStyle="1" w:styleId="WW8Num3z5">
    <w:name w:val="WW8Num3z5"/>
    <w:qFormat/>
    <w:rsid w:val="00D36B97"/>
  </w:style>
  <w:style w:type="character" w:customStyle="1" w:styleId="WW8Num3z6">
    <w:name w:val="WW8Num3z6"/>
    <w:qFormat/>
    <w:rsid w:val="00D36B97"/>
  </w:style>
  <w:style w:type="character" w:customStyle="1" w:styleId="WW8Num3z7">
    <w:name w:val="WW8Num3z7"/>
    <w:qFormat/>
    <w:rsid w:val="00D36B97"/>
  </w:style>
  <w:style w:type="character" w:customStyle="1" w:styleId="WW8Num3z8">
    <w:name w:val="WW8Num3z8"/>
    <w:qFormat/>
    <w:rsid w:val="00D36B97"/>
  </w:style>
  <w:style w:type="character" w:customStyle="1" w:styleId="WW8Num8z0">
    <w:name w:val="WW8Num8z0"/>
    <w:qFormat/>
    <w:rsid w:val="00D36B97"/>
    <w:rPr>
      <w:rFonts w:ascii="Symbol" w:hAnsi="Symbol" w:cs="OpenSymbol"/>
    </w:rPr>
  </w:style>
  <w:style w:type="character" w:customStyle="1" w:styleId="WW8Num9z0">
    <w:name w:val="WW8Num9z0"/>
    <w:qFormat/>
    <w:rsid w:val="00D36B97"/>
    <w:rPr>
      <w:rFonts w:ascii="Symbol" w:hAnsi="Symbol" w:cs="OpenSymbol"/>
    </w:rPr>
  </w:style>
  <w:style w:type="character" w:customStyle="1" w:styleId="WW8Num10z0">
    <w:name w:val="WW8Num10z0"/>
    <w:qFormat/>
    <w:rsid w:val="00D36B97"/>
    <w:rPr>
      <w:rFonts w:ascii="Symbol" w:hAnsi="Symbol" w:cs="OpenSymbol"/>
    </w:rPr>
  </w:style>
  <w:style w:type="character" w:customStyle="1" w:styleId="WW8Num11z0">
    <w:name w:val="WW8Num11z0"/>
    <w:qFormat/>
    <w:rsid w:val="00D36B97"/>
    <w:rPr>
      <w:rFonts w:ascii="Symbol" w:hAnsi="Symbol" w:cs="OpenSymbol"/>
    </w:rPr>
  </w:style>
  <w:style w:type="character" w:customStyle="1" w:styleId="WW8Num12z0">
    <w:name w:val="WW8Num12z0"/>
    <w:qFormat/>
    <w:rsid w:val="00D36B97"/>
    <w:rPr>
      <w:rFonts w:ascii="Symbol" w:hAnsi="Symbol" w:cs="OpenSymbol"/>
    </w:rPr>
  </w:style>
  <w:style w:type="character" w:customStyle="1" w:styleId="WW8Num13z0">
    <w:name w:val="WW8Num13z0"/>
    <w:qFormat/>
    <w:rsid w:val="00D36B97"/>
    <w:rPr>
      <w:rFonts w:ascii="Symbol" w:hAnsi="Symbol" w:cs="OpenSymbol"/>
    </w:rPr>
  </w:style>
  <w:style w:type="character" w:customStyle="1" w:styleId="WW8Num14z0">
    <w:name w:val="WW8Num14z0"/>
    <w:qFormat/>
    <w:rsid w:val="00D36B97"/>
    <w:rPr>
      <w:rFonts w:ascii="Symbol" w:hAnsi="Symbol" w:cs="OpenSymbol"/>
    </w:rPr>
  </w:style>
  <w:style w:type="character" w:customStyle="1" w:styleId="WW8Num15z0">
    <w:name w:val="WW8Num15z0"/>
    <w:qFormat/>
    <w:rsid w:val="00D36B97"/>
    <w:rPr>
      <w:rFonts w:ascii="Symbol" w:hAnsi="Symbol" w:cs="OpenSymbol"/>
    </w:rPr>
  </w:style>
  <w:style w:type="character" w:customStyle="1" w:styleId="WW8Num16z0">
    <w:name w:val="WW8Num16z0"/>
    <w:qFormat/>
    <w:rsid w:val="00D36B97"/>
    <w:rPr>
      <w:rFonts w:ascii="Symbol" w:hAnsi="Symbol" w:cs="OpenSymbol"/>
    </w:rPr>
  </w:style>
  <w:style w:type="character" w:customStyle="1" w:styleId="WW8Num17z0">
    <w:name w:val="WW8Num17z0"/>
    <w:qFormat/>
    <w:rsid w:val="00D36B97"/>
    <w:rPr>
      <w:rFonts w:ascii="Symbol" w:hAnsi="Symbol" w:cs="OpenSymbol"/>
    </w:rPr>
  </w:style>
  <w:style w:type="character" w:customStyle="1" w:styleId="WW8Num18z0">
    <w:name w:val="WW8Num18z0"/>
    <w:qFormat/>
    <w:rsid w:val="00D36B97"/>
    <w:rPr>
      <w:rFonts w:ascii="Symbol" w:hAnsi="Symbol" w:cs="OpenSymbol"/>
    </w:rPr>
  </w:style>
  <w:style w:type="character" w:customStyle="1" w:styleId="WW8Num21z0">
    <w:name w:val="WW8Num21z0"/>
    <w:qFormat/>
    <w:rsid w:val="00D36B97"/>
    <w:rPr>
      <w:rFonts w:ascii="Times New Roman" w:hAnsi="Times New Roman" w:cs="Times New Roman"/>
      <w:sz w:val="28"/>
    </w:rPr>
  </w:style>
  <w:style w:type="character" w:customStyle="1" w:styleId="WW8Num22z0">
    <w:name w:val="WW8Num22z0"/>
    <w:qFormat/>
    <w:rsid w:val="00D36B97"/>
    <w:rPr>
      <w:rFonts w:ascii="Symbol" w:hAnsi="Symbol" w:cs="Symbol"/>
      <w:sz w:val="28"/>
    </w:rPr>
  </w:style>
  <w:style w:type="character" w:customStyle="1" w:styleId="WW8Num23z0">
    <w:name w:val="WW8Num23z0"/>
    <w:qFormat/>
    <w:rsid w:val="00D36B97"/>
    <w:rPr>
      <w:rFonts w:ascii="Symbol" w:hAnsi="Symbol" w:cs="Symbol"/>
      <w:sz w:val="28"/>
    </w:rPr>
  </w:style>
  <w:style w:type="character" w:customStyle="1" w:styleId="WW8Num24z0">
    <w:name w:val="WW8Num24z0"/>
    <w:qFormat/>
    <w:rsid w:val="00D36B97"/>
    <w:rPr>
      <w:rFonts w:ascii="Times New Roman" w:eastAsia="Times New Roman" w:hAnsi="Times New Roman" w:cs="Times New Roman"/>
    </w:rPr>
  </w:style>
  <w:style w:type="character" w:customStyle="1" w:styleId="WW8Num25z0">
    <w:name w:val="WW8Num25z0"/>
    <w:qFormat/>
    <w:rsid w:val="00D36B97"/>
    <w:rPr>
      <w:rFonts w:ascii="Symbol" w:hAnsi="Symbol" w:cs="Symbol"/>
      <w:sz w:val="28"/>
    </w:rPr>
  </w:style>
  <w:style w:type="character" w:customStyle="1" w:styleId="WW8Num26z0">
    <w:name w:val="WW8Num26z0"/>
    <w:qFormat/>
    <w:rsid w:val="00D36B97"/>
    <w:rPr>
      <w:rFonts w:ascii="Symbol" w:hAnsi="Symbol" w:cs="Symbol"/>
    </w:rPr>
  </w:style>
  <w:style w:type="character" w:customStyle="1" w:styleId="WW8Num27z0">
    <w:name w:val="WW8Num27z0"/>
    <w:qFormat/>
    <w:rsid w:val="00D36B97"/>
    <w:rPr>
      <w:rFonts w:ascii="Symbol" w:hAnsi="Symbol" w:cs="Symbol"/>
    </w:rPr>
  </w:style>
  <w:style w:type="character" w:customStyle="1" w:styleId="WW8Num28z0">
    <w:name w:val="WW8Num28z0"/>
    <w:qFormat/>
    <w:rsid w:val="00D36B97"/>
    <w:rPr>
      <w:rFonts w:ascii="Symbol" w:hAnsi="Symbol" w:cs="Symbol"/>
    </w:rPr>
  </w:style>
  <w:style w:type="character" w:customStyle="1" w:styleId="WW8Num30z0">
    <w:name w:val="WW8Num30z0"/>
    <w:qFormat/>
    <w:rsid w:val="00D36B97"/>
    <w:rPr>
      <w:rFonts w:ascii="Symbol" w:hAnsi="Symbol" w:cs="Symbol"/>
    </w:rPr>
  </w:style>
  <w:style w:type="character" w:customStyle="1" w:styleId="WW8Num31z0">
    <w:name w:val="WW8Num31z0"/>
    <w:qFormat/>
    <w:rsid w:val="00D36B97"/>
    <w:rPr>
      <w:rFonts w:ascii="Symbol" w:hAnsi="Symbol" w:cs="Symbol"/>
    </w:rPr>
  </w:style>
  <w:style w:type="character" w:customStyle="1" w:styleId="WW8Num32z0">
    <w:name w:val="WW8Num32z0"/>
    <w:qFormat/>
    <w:rsid w:val="00D36B97"/>
    <w:rPr>
      <w:rFonts w:ascii="Symbol" w:hAnsi="Symbol" w:cs="Symbol"/>
    </w:rPr>
  </w:style>
  <w:style w:type="character" w:customStyle="1" w:styleId="WW8Num33z0">
    <w:name w:val="WW8Num33z0"/>
    <w:qFormat/>
    <w:rsid w:val="00D36B97"/>
    <w:rPr>
      <w:rFonts w:ascii="Times New Roman" w:eastAsia="Times New Roman" w:hAnsi="Times New Roman" w:cs="Times New Roman"/>
    </w:rPr>
  </w:style>
  <w:style w:type="character" w:customStyle="1" w:styleId="WW8Num35z0">
    <w:name w:val="WW8Num35z0"/>
    <w:qFormat/>
    <w:rsid w:val="00D36B97"/>
    <w:rPr>
      <w:rFonts w:cs="Times New Roman"/>
    </w:rPr>
  </w:style>
  <w:style w:type="character" w:customStyle="1" w:styleId="WW8Num36z0">
    <w:name w:val="WW8Num36z0"/>
    <w:qFormat/>
    <w:rsid w:val="00D36B97"/>
    <w:rPr>
      <w:rFonts w:ascii="Times New Roman" w:hAnsi="Times New Roman" w:cs="Times New Roman"/>
    </w:rPr>
  </w:style>
  <w:style w:type="character" w:customStyle="1" w:styleId="WW8Num37z0">
    <w:name w:val="WW8Num37z0"/>
    <w:qFormat/>
    <w:rsid w:val="00D36B97"/>
    <w:rPr>
      <w:rFonts w:ascii="Times New Roman" w:hAnsi="Times New Roman" w:cs="Times New Roman"/>
    </w:rPr>
  </w:style>
  <w:style w:type="character" w:customStyle="1" w:styleId="WW8Num38z0">
    <w:name w:val="WW8Num38z0"/>
    <w:qFormat/>
    <w:rsid w:val="00D36B97"/>
    <w:rPr>
      <w:rFonts w:ascii="Symbol" w:hAnsi="Symbol" w:cs="Symbol"/>
    </w:rPr>
  </w:style>
  <w:style w:type="character" w:customStyle="1" w:styleId="WW8Num39z0">
    <w:name w:val="WW8Num39z0"/>
    <w:qFormat/>
    <w:rsid w:val="00D36B97"/>
    <w:rPr>
      <w:rFonts w:ascii="Symbol" w:hAnsi="Symbol" w:cs="Symbol"/>
    </w:rPr>
  </w:style>
  <w:style w:type="character" w:customStyle="1" w:styleId="WW8Num40z0">
    <w:name w:val="WW8Num40z0"/>
    <w:qFormat/>
    <w:rsid w:val="00D36B97"/>
    <w:rPr>
      <w:rFonts w:ascii="Times New Roman" w:hAnsi="Times New Roman" w:cs="Times New Roman"/>
    </w:rPr>
  </w:style>
  <w:style w:type="character" w:customStyle="1" w:styleId="WW8Num41z0">
    <w:name w:val="WW8Num41z0"/>
    <w:qFormat/>
    <w:rsid w:val="00D36B97"/>
    <w:rPr>
      <w:rFonts w:ascii="Times New Roman" w:hAnsi="Times New Roman" w:cs="Times New Roman"/>
    </w:rPr>
  </w:style>
  <w:style w:type="character" w:customStyle="1" w:styleId="WW8Num42z0">
    <w:name w:val="WW8Num42z0"/>
    <w:qFormat/>
    <w:rsid w:val="00D36B97"/>
    <w:rPr>
      <w:rFonts w:ascii="Symbol" w:hAnsi="Symbol" w:cs="Symbol"/>
    </w:rPr>
  </w:style>
  <w:style w:type="character" w:customStyle="1" w:styleId="WW8Num43z0">
    <w:name w:val="WW8Num43z0"/>
    <w:qFormat/>
    <w:rsid w:val="00D36B97"/>
    <w:rPr>
      <w:rFonts w:ascii="Symbol" w:hAnsi="Symbol" w:cs="Symbol"/>
    </w:rPr>
  </w:style>
  <w:style w:type="character" w:customStyle="1" w:styleId="WW8Num44z0">
    <w:name w:val="WW8Num44z0"/>
    <w:qFormat/>
    <w:rsid w:val="00D36B97"/>
    <w:rPr>
      <w:rFonts w:ascii="Symbol" w:hAnsi="Symbol" w:cs="Symbol"/>
    </w:rPr>
  </w:style>
  <w:style w:type="character" w:customStyle="1" w:styleId="WW8Num45z0">
    <w:name w:val="WW8Num45z0"/>
    <w:qFormat/>
    <w:rsid w:val="00D36B97"/>
    <w:rPr>
      <w:rFonts w:ascii="Symbol" w:hAnsi="Symbol" w:cs="Symbol"/>
    </w:rPr>
  </w:style>
  <w:style w:type="character" w:customStyle="1" w:styleId="WW8Num46z0">
    <w:name w:val="WW8Num46z0"/>
    <w:qFormat/>
    <w:rsid w:val="00D36B97"/>
    <w:rPr>
      <w:rFonts w:ascii="Times New Roman" w:hAnsi="Times New Roman" w:cs="Times New Roman"/>
    </w:rPr>
  </w:style>
  <w:style w:type="character" w:customStyle="1" w:styleId="WW8Num47z0">
    <w:name w:val="WW8Num47z0"/>
    <w:qFormat/>
    <w:rsid w:val="00D36B97"/>
    <w:rPr>
      <w:rFonts w:ascii="Times New Roman" w:hAnsi="Times New Roman" w:cs="Times New Roman"/>
    </w:rPr>
  </w:style>
  <w:style w:type="character" w:customStyle="1" w:styleId="WW8Num48z0">
    <w:name w:val="WW8Num48z0"/>
    <w:qFormat/>
    <w:rsid w:val="00D36B97"/>
    <w:rPr>
      <w:rFonts w:ascii="Times New Roman" w:hAnsi="Times New Roman" w:cs="Times New Roman"/>
    </w:rPr>
  </w:style>
  <w:style w:type="character" w:customStyle="1" w:styleId="WW8Num49z0">
    <w:name w:val="WW8Num49z0"/>
    <w:qFormat/>
    <w:rsid w:val="00D36B97"/>
    <w:rPr>
      <w:rFonts w:ascii="Symbol" w:hAnsi="Symbol" w:cs="Symbol"/>
    </w:rPr>
  </w:style>
  <w:style w:type="character" w:customStyle="1" w:styleId="WW8Num50z0">
    <w:name w:val="WW8Num50z0"/>
    <w:qFormat/>
    <w:rsid w:val="00D36B97"/>
    <w:rPr>
      <w:rFonts w:ascii="Symbol" w:hAnsi="Symbol" w:cs="OpenSymbol"/>
    </w:rPr>
  </w:style>
  <w:style w:type="character" w:customStyle="1" w:styleId="WW8Num54z0">
    <w:name w:val="WW8Num54z0"/>
    <w:qFormat/>
    <w:rsid w:val="00D36B97"/>
    <w:rPr>
      <w:rFonts w:ascii="Symbol" w:hAnsi="Symbol" w:cs="OpenSymbol"/>
    </w:rPr>
  </w:style>
  <w:style w:type="character" w:customStyle="1" w:styleId="WW8Num55z0">
    <w:name w:val="WW8Num55z0"/>
    <w:qFormat/>
    <w:rsid w:val="00D36B97"/>
    <w:rPr>
      <w:rFonts w:ascii="Symbol" w:hAnsi="Symbol" w:cs="OpenSymbol"/>
    </w:rPr>
  </w:style>
  <w:style w:type="character" w:customStyle="1" w:styleId="WW8Num56z0">
    <w:name w:val="WW8Num56z0"/>
    <w:qFormat/>
    <w:rsid w:val="00D36B97"/>
    <w:rPr>
      <w:rFonts w:ascii="Symbol" w:hAnsi="Symbol" w:cs="OpenSymbol"/>
    </w:rPr>
  </w:style>
  <w:style w:type="character" w:customStyle="1" w:styleId="WW8Num57z0">
    <w:name w:val="WW8Num57z0"/>
    <w:qFormat/>
    <w:rsid w:val="00D36B97"/>
    <w:rPr>
      <w:rFonts w:ascii="Symbol" w:hAnsi="Symbol" w:cs="OpenSymbol"/>
    </w:rPr>
  </w:style>
  <w:style w:type="character" w:customStyle="1" w:styleId="WW8Num58z0">
    <w:name w:val="WW8Num58z0"/>
    <w:qFormat/>
    <w:rsid w:val="00D36B97"/>
    <w:rPr>
      <w:rFonts w:ascii="Symbol" w:hAnsi="Symbol" w:cs="OpenSymbol"/>
    </w:rPr>
  </w:style>
  <w:style w:type="character" w:customStyle="1" w:styleId="WW8Num60z0">
    <w:name w:val="WW8Num60z0"/>
    <w:qFormat/>
    <w:rsid w:val="00D36B97"/>
    <w:rPr>
      <w:rFonts w:ascii="Symbol" w:hAnsi="Symbol" w:cs="OpenSymbol"/>
    </w:rPr>
  </w:style>
  <w:style w:type="character" w:customStyle="1" w:styleId="WW8Num61z0">
    <w:name w:val="WW8Num61z0"/>
    <w:qFormat/>
    <w:rsid w:val="00D36B97"/>
    <w:rPr>
      <w:rFonts w:ascii="Symbol" w:hAnsi="Symbol" w:cs="OpenSymbol"/>
    </w:rPr>
  </w:style>
  <w:style w:type="character" w:customStyle="1" w:styleId="WW8Num62z0">
    <w:name w:val="WW8Num62z0"/>
    <w:qFormat/>
    <w:rsid w:val="00D36B97"/>
    <w:rPr>
      <w:rFonts w:ascii="Symbol" w:hAnsi="Symbol" w:cs="OpenSymbol"/>
    </w:rPr>
  </w:style>
  <w:style w:type="character" w:customStyle="1" w:styleId="WW8Num63z0">
    <w:name w:val="WW8Num63z0"/>
    <w:qFormat/>
    <w:rsid w:val="00D36B97"/>
    <w:rPr>
      <w:rFonts w:ascii="Symbol" w:hAnsi="Symbol" w:cs="OpenSymbol"/>
    </w:rPr>
  </w:style>
  <w:style w:type="character" w:customStyle="1" w:styleId="WW8Num64z0">
    <w:name w:val="WW8Num64z0"/>
    <w:qFormat/>
    <w:rsid w:val="00D36B97"/>
    <w:rPr>
      <w:rFonts w:ascii="Symbol" w:hAnsi="Symbol" w:cs="OpenSymbol"/>
    </w:rPr>
  </w:style>
  <w:style w:type="character" w:customStyle="1" w:styleId="WW8Num65z0">
    <w:name w:val="WW8Num65z0"/>
    <w:qFormat/>
    <w:rsid w:val="00D36B97"/>
    <w:rPr>
      <w:rFonts w:ascii="Symbol" w:hAnsi="Symbol" w:cs="OpenSymbol"/>
    </w:rPr>
  </w:style>
  <w:style w:type="character" w:customStyle="1" w:styleId="WW8Num66z0">
    <w:name w:val="WW8Num66z0"/>
    <w:qFormat/>
    <w:rsid w:val="00D36B97"/>
    <w:rPr>
      <w:rFonts w:ascii="Symbol" w:hAnsi="Symbol" w:cs="OpenSymbol"/>
    </w:rPr>
  </w:style>
  <w:style w:type="character" w:customStyle="1" w:styleId="WW8Num67z0">
    <w:name w:val="WW8Num67z0"/>
    <w:qFormat/>
    <w:rsid w:val="00D36B97"/>
    <w:rPr>
      <w:rFonts w:ascii="Symbol" w:hAnsi="Symbol" w:cs="OpenSymbol"/>
    </w:rPr>
  </w:style>
  <w:style w:type="character" w:customStyle="1" w:styleId="WW8Num68z0">
    <w:name w:val="WW8Num68z0"/>
    <w:qFormat/>
    <w:rsid w:val="00D36B97"/>
    <w:rPr>
      <w:rFonts w:ascii="Symbol" w:hAnsi="Symbol" w:cs="OpenSymbol"/>
    </w:rPr>
  </w:style>
  <w:style w:type="character" w:customStyle="1" w:styleId="WW8Num69z0">
    <w:name w:val="WW8Num69z0"/>
    <w:qFormat/>
    <w:rsid w:val="00D36B97"/>
    <w:rPr>
      <w:rFonts w:ascii="Symbol" w:hAnsi="Symbol" w:cs="OpenSymbol"/>
    </w:rPr>
  </w:style>
  <w:style w:type="character" w:customStyle="1" w:styleId="WW8Num70z0">
    <w:name w:val="WW8Num70z0"/>
    <w:qFormat/>
    <w:rsid w:val="00D36B97"/>
    <w:rPr>
      <w:rFonts w:ascii="Symbol" w:hAnsi="Symbol" w:cs="OpenSymbol"/>
    </w:rPr>
  </w:style>
  <w:style w:type="character" w:customStyle="1" w:styleId="WW8Num71z0">
    <w:name w:val="WW8Num71z0"/>
    <w:qFormat/>
    <w:rsid w:val="00D36B97"/>
    <w:rPr>
      <w:rFonts w:ascii="Symbol" w:hAnsi="Symbol" w:cs="OpenSymbol"/>
    </w:rPr>
  </w:style>
  <w:style w:type="character" w:customStyle="1" w:styleId="WW8Num29z0">
    <w:name w:val="WW8Num29z0"/>
    <w:qFormat/>
    <w:rsid w:val="00D36B97"/>
    <w:rPr>
      <w:rFonts w:ascii="Symbol" w:hAnsi="Symbol" w:cs="Symbol"/>
    </w:rPr>
  </w:style>
  <w:style w:type="character" w:customStyle="1" w:styleId="WW8Num34z0">
    <w:name w:val="WW8Num34z0"/>
    <w:qFormat/>
    <w:rsid w:val="00D36B97"/>
    <w:rPr>
      <w:rFonts w:ascii="Symbol" w:hAnsi="Symbol" w:cs="Symbol"/>
    </w:rPr>
  </w:style>
  <w:style w:type="character" w:customStyle="1" w:styleId="WW8Num51z0">
    <w:name w:val="WW8Num51z0"/>
    <w:qFormat/>
    <w:rsid w:val="00D36B97"/>
    <w:rPr>
      <w:rFonts w:ascii="Symbol" w:hAnsi="Symbol" w:cs="OpenSymbol"/>
    </w:rPr>
  </w:style>
  <w:style w:type="character" w:customStyle="1" w:styleId="WW8Num52z0">
    <w:name w:val="WW8Num52z0"/>
    <w:qFormat/>
    <w:rsid w:val="00D36B97"/>
    <w:rPr>
      <w:rFonts w:ascii="Symbol" w:hAnsi="Symbol" w:cs="OpenSymbol"/>
    </w:rPr>
  </w:style>
  <w:style w:type="character" w:customStyle="1" w:styleId="18">
    <w:name w:val="Знак Знак1"/>
    <w:qFormat/>
    <w:rsid w:val="00D36B97"/>
    <w:rPr>
      <w:b/>
      <w:bCs/>
      <w:sz w:val="32"/>
      <w:szCs w:val="24"/>
    </w:rPr>
  </w:style>
  <w:style w:type="character" w:customStyle="1" w:styleId="af2">
    <w:name w:val="Знак Знак"/>
    <w:qFormat/>
    <w:rsid w:val="00D36B97"/>
    <w:rPr>
      <w:rFonts w:ascii="Tahoma" w:eastAsia="Lucida Sans Unicode" w:hAnsi="Tahoma" w:cs="Tahoma"/>
      <w:sz w:val="16"/>
      <w:szCs w:val="16"/>
    </w:rPr>
  </w:style>
  <w:style w:type="character" w:customStyle="1" w:styleId="Q">
    <w:name w:val="Q"/>
    <w:qFormat/>
    <w:rsid w:val="00D36B97"/>
  </w:style>
  <w:style w:type="character" w:styleId="af3">
    <w:name w:val="page number"/>
    <w:qFormat/>
    <w:rsid w:val="00D36B97"/>
    <w:rPr>
      <w:rFonts w:cs="Times New Roman"/>
    </w:rPr>
  </w:style>
  <w:style w:type="character" w:customStyle="1" w:styleId="WW8NumSt1z0">
    <w:name w:val="WW8NumSt1z0"/>
    <w:qFormat/>
    <w:rsid w:val="00D36B97"/>
    <w:rPr>
      <w:rFonts w:ascii="Times New Roman" w:hAnsi="Times New Roman" w:cs="Times New Roman"/>
    </w:rPr>
  </w:style>
  <w:style w:type="character" w:customStyle="1" w:styleId="WW8NumSt2z0">
    <w:name w:val="WW8NumSt2z0"/>
    <w:qFormat/>
    <w:rsid w:val="00D36B97"/>
    <w:rPr>
      <w:rFonts w:ascii="Times New Roman" w:hAnsi="Times New Roman" w:cs="Times New Roman"/>
    </w:rPr>
  </w:style>
  <w:style w:type="character" w:customStyle="1" w:styleId="WW8NumSt40z0">
    <w:name w:val="WW8NumSt40z0"/>
    <w:qFormat/>
    <w:rsid w:val="00D36B97"/>
    <w:rPr>
      <w:rFonts w:ascii="Times New Roman" w:hAnsi="Times New Roman" w:cs="Times New Roman"/>
    </w:rPr>
  </w:style>
  <w:style w:type="character" w:customStyle="1" w:styleId="WW8NumSt41z0">
    <w:name w:val="WW8NumSt41z0"/>
    <w:qFormat/>
    <w:rsid w:val="00D36B97"/>
    <w:rPr>
      <w:rFonts w:ascii="Times New Roman" w:hAnsi="Times New Roman" w:cs="Times New Roman"/>
    </w:rPr>
  </w:style>
  <w:style w:type="character" w:customStyle="1" w:styleId="WW8Num28z1">
    <w:name w:val="WW8Num28z1"/>
    <w:qFormat/>
    <w:rsid w:val="00D36B97"/>
    <w:rPr>
      <w:rFonts w:ascii="Courier New" w:hAnsi="Courier New" w:cs="Courier New"/>
    </w:rPr>
  </w:style>
  <w:style w:type="character" w:customStyle="1" w:styleId="WW8Num28z2">
    <w:name w:val="WW8Num28z2"/>
    <w:qFormat/>
    <w:rsid w:val="00D36B97"/>
    <w:rPr>
      <w:rFonts w:ascii="Wingdings" w:hAnsi="Wingdings" w:cs="Wingdings"/>
    </w:rPr>
  </w:style>
  <w:style w:type="character" w:customStyle="1" w:styleId="WW8NumSt37z0">
    <w:name w:val="WW8NumSt37z0"/>
    <w:qFormat/>
    <w:rsid w:val="00D36B97"/>
    <w:rPr>
      <w:rFonts w:ascii="Times New Roman" w:hAnsi="Times New Roman" w:cs="Times New Roman"/>
    </w:rPr>
  </w:style>
  <w:style w:type="character" w:customStyle="1" w:styleId="WW8NumSt36z0">
    <w:name w:val="WW8NumSt36z0"/>
    <w:qFormat/>
    <w:rsid w:val="00D36B97"/>
    <w:rPr>
      <w:rFonts w:ascii="Times New Roman" w:hAnsi="Times New Roman" w:cs="Times New Roman"/>
    </w:rPr>
  </w:style>
  <w:style w:type="character" w:customStyle="1" w:styleId="WW8Num19z0">
    <w:name w:val="WW8Num19z0"/>
    <w:qFormat/>
    <w:rsid w:val="00D36B97"/>
    <w:rPr>
      <w:rFonts w:ascii="Symbol" w:hAnsi="Symbol" w:cs="Symbol"/>
    </w:rPr>
  </w:style>
  <w:style w:type="character" w:customStyle="1" w:styleId="WW8Num19z2">
    <w:name w:val="WW8Num19z2"/>
    <w:qFormat/>
    <w:rsid w:val="00D36B97"/>
    <w:rPr>
      <w:rFonts w:ascii="Wingdings" w:hAnsi="Wingdings" w:cs="Wingdings"/>
    </w:rPr>
  </w:style>
  <w:style w:type="character" w:customStyle="1" w:styleId="WW8Num19z4">
    <w:name w:val="WW8Num19z4"/>
    <w:qFormat/>
    <w:rsid w:val="00D36B97"/>
    <w:rPr>
      <w:rFonts w:ascii="Courier New" w:hAnsi="Courier New" w:cs="Courier New"/>
    </w:rPr>
  </w:style>
  <w:style w:type="character" w:customStyle="1" w:styleId="WW8Num22z1">
    <w:name w:val="WW8Num22z1"/>
    <w:qFormat/>
    <w:rsid w:val="00D36B97"/>
    <w:rPr>
      <w:rFonts w:ascii="Courier New" w:hAnsi="Courier New" w:cs="Courier New"/>
    </w:rPr>
  </w:style>
  <w:style w:type="character" w:customStyle="1" w:styleId="WW8Num22z2">
    <w:name w:val="WW8Num22z2"/>
    <w:qFormat/>
    <w:rsid w:val="00D36B97"/>
    <w:rPr>
      <w:rFonts w:ascii="Wingdings" w:hAnsi="Wingdings" w:cs="Wingdings"/>
    </w:rPr>
  </w:style>
  <w:style w:type="character" w:customStyle="1" w:styleId="WW8Num22z3">
    <w:name w:val="WW8Num22z3"/>
    <w:qFormat/>
    <w:rsid w:val="00D36B97"/>
    <w:rPr>
      <w:rFonts w:ascii="Symbol" w:hAnsi="Symbol" w:cs="Symbol"/>
    </w:rPr>
  </w:style>
  <w:style w:type="character" w:customStyle="1" w:styleId="WW8Num32z1">
    <w:name w:val="WW8Num32z1"/>
    <w:qFormat/>
    <w:rsid w:val="00D36B97"/>
    <w:rPr>
      <w:rFonts w:ascii="Courier New" w:hAnsi="Courier New" w:cs="Courier New"/>
    </w:rPr>
  </w:style>
  <w:style w:type="character" w:customStyle="1" w:styleId="WW8Num32z2">
    <w:name w:val="WW8Num32z2"/>
    <w:qFormat/>
    <w:rsid w:val="00D36B97"/>
    <w:rPr>
      <w:rFonts w:ascii="Wingdings" w:hAnsi="Wingdings" w:cs="Wingdings"/>
    </w:rPr>
  </w:style>
  <w:style w:type="character" w:customStyle="1" w:styleId="WW8Num34z1">
    <w:name w:val="WW8Num34z1"/>
    <w:qFormat/>
    <w:rsid w:val="00D36B97"/>
    <w:rPr>
      <w:rFonts w:ascii="Courier New" w:hAnsi="Courier New" w:cs="Courier New"/>
    </w:rPr>
  </w:style>
  <w:style w:type="character" w:customStyle="1" w:styleId="WW8Num34z2">
    <w:name w:val="WW8Num34z2"/>
    <w:qFormat/>
    <w:rsid w:val="00D36B97"/>
    <w:rPr>
      <w:rFonts w:ascii="Wingdings" w:hAnsi="Wingdings" w:cs="Wingdings"/>
    </w:rPr>
  </w:style>
  <w:style w:type="character" w:customStyle="1" w:styleId="WW8Num38z1">
    <w:name w:val="WW8Num38z1"/>
    <w:qFormat/>
    <w:rsid w:val="00D36B97"/>
    <w:rPr>
      <w:rFonts w:ascii="Courier New" w:hAnsi="Courier New" w:cs="Courier New"/>
    </w:rPr>
  </w:style>
  <w:style w:type="character" w:customStyle="1" w:styleId="WW8Num38z5">
    <w:name w:val="WW8Num38z5"/>
    <w:qFormat/>
    <w:rsid w:val="00D36B97"/>
    <w:rPr>
      <w:rFonts w:ascii="Wingdings" w:hAnsi="Wingdings" w:cs="Wingdings"/>
    </w:rPr>
  </w:style>
  <w:style w:type="character" w:customStyle="1" w:styleId="spelle">
    <w:name w:val="spelle"/>
    <w:qFormat/>
    <w:rsid w:val="00D36B97"/>
    <w:rPr>
      <w:rFonts w:cs="Times New Roman"/>
    </w:rPr>
  </w:style>
  <w:style w:type="character" w:customStyle="1" w:styleId="WW8Num31z1">
    <w:name w:val="WW8Num31z1"/>
    <w:qFormat/>
    <w:rsid w:val="00D36B97"/>
    <w:rPr>
      <w:rFonts w:ascii="Courier New" w:hAnsi="Courier New" w:cs="Courier New"/>
    </w:rPr>
  </w:style>
  <w:style w:type="character" w:customStyle="1" w:styleId="WW8Num31z2">
    <w:name w:val="WW8Num31z2"/>
    <w:qFormat/>
    <w:rsid w:val="00D36B97"/>
    <w:rPr>
      <w:rFonts w:ascii="Wingdings" w:hAnsi="Wingdings" w:cs="Wingdings"/>
    </w:rPr>
  </w:style>
  <w:style w:type="character" w:customStyle="1" w:styleId="WW8NumSt45z0">
    <w:name w:val="WW8NumSt45z0"/>
    <w:qFormat/>
    <w:rsid w:val="00D36B97"/>
    <w:rPr>
      <w:rFonts w:ascii="Times New Roman" w:hAnsi="Times New Roman" w:cs="Times New Roman"/>
    </w:rPr>
  </w:style>
  <w:style w:type="character" w:customStyle="1" w:styleId="WW8NumSt46z0">
    <w:name w:val="WW8NumSt46z0"/>
    <w:qFormat/>
    <w:rsid w:val="00D36B97"/>
    <w:rPr>
      <w:rFonts w:ascii="Times New Roman" w:hAnsi="Times New Roman" w:cs="Times New Roman"/>
    </w:rPr>
  </w:style>
  <w:style w:type="character" w:customStyle="1" w:styleId="WW8NumSt47z0">
    <w:name w:val="WW8NumSt47z0"/>
    <w:qFormat/>
    <w:rsid w:val="00D36B97"/>
    <w:rPr>
      <w:rFonts w:ascii="Times New Roman" w:hAnsi="Times New Roman" w:cs="Times New Roman"/>
    </w:rPr>
  </w:style>
  <w:style w:type="character" w:customStyle="1" w:styleId="WW8Num24z1">
    <w:name w:val="WW8Num24z1"/>
    <w:qFormat/>
    <w:rsid w:val="00D36B97"/>
    <w:rPr>
      <w:rFonts w:ascii="Courier New" w:hAnsi="Courier New" w:cs="Courier New"/>
    </w:rPr>
  </w:style>
  <w:style w:type="character" w:customStyle="1" w:styleId="WW8Num24z2">
    <w:name w:val="WW8Num24z2"/>
    <w:qFormat/>
    <w:rsid w:val="00D36B97"/>
    <w:rPr>
      <w:rFonts w:ascii="Wingdings" w:hAnsi="Wingdings" w:cs="Wingdings"/>
    </w:rPr>
  </w:style>
  <w:style w:type="character" w:customStyle="1" w:styleId="WW8Num24z3">
    <w:name w:val="WW8Num24z3"/>
    <w:qFormat/>
    <w:rsid w:val="00D36B97"/>
    <w:rPr>
      <w:rFonts w:ascii="Symbol" w:hAnsi="Symbol" w:cs="Symbol"/>
    </w:rPr>
  </w:style>
  <w:style w:type="character" w:customStyle="1" w:styleId="WW8Num33z1">
    <w:name w:val="WW8Num33z1"/>
    <w:qFormat/>
    <w:rsid w:val="00D36B97"/>
    <w:rPr>
      <w:rFonts w:ascii="Courier New" w:hAnsi="Courier New" w:cs="Courier New"/>
    </w:rPr>
  </w:style>
  <w:style w:type="character" w:customStyle="1" w:styleId="WW8Num33z2">
    <w:name w:val="WW8Num33z2"/>
    <w:qFormat/>
    <w:rsid w:val="00D36B97"/>
    <w:rPr>
      <w:rFonts w:ascii="Wingdings" w:hAnsi="Wingdings" w:cs="Wingdings"/>
    </w:rPr>
  </w:style>
  <w:style w:type="character" w:customStyle="1" w:styleId="WW8Num33z3">
    <w:name w:val="WW8Num33z3"/>
    <w:qFormat/>
    <w:rsid w:val="00D36B97"/>
    <w:rPr>
      <w:rFonts w:ascii="Symbol" w:hAnsi="Symbol" w:cs="Symbol"/>
    </w:rPr>
  </w:style>
  <w:style w:type="character" w:customStyle="1" w:styleId="WW8Num29z1">
    <w:name w:val="WW8Num29z1"/>
    <w:qFormat/>
    <w:rsid w:val="00D36B97"/>
    <w:rPr>
      <w:rFonts w:ascii="Courier New" w:hAnsi="Courier New" w:cs="Courier New"/>
    </w:rPr>
  </w:style>
  <w:style w:type="character" w:customStyle="1" w:styleId="WW8Num29z2">
    <w:name w:val="WW8Num29z2"/>
    <w:qFormat/>
    <w:rsid w:val="00D36B97"/>
    <w:rPr>
      <w:rFonts w:ascii="Wingdings" w:hAnsi="Wingdings" w:cs="Wingdings"/>
    </w:rPr>
  </w:style>
  <w:style w:type="character" w:customStyle="1" w:styleId="INS">
    <w:name w:val="INS"/>
    <w:qFormat/>
    <w:rsid w:val="00D36B97"/>
  </w:style>
  <w:style w:type="character" w:customStyle="1" w:styleId="HTML">
    <w:name w:val="Стандартный HTML Знак"/>
    <w:basedOn w:val="a0"/>
    <w:qFormat/>
    <w:rsid w:val="00D36B97"/>
    <w:rPr>
      <w:rFonts w:ascii="Courier New" w:eastAsia="Lucida Sans Unicode" w:hAnsi="Courier New" w:cs="Courier New"/>
      <w:sz w:val="28"/>
      <w:szCs w:val="24"/>
    </w:rPr>
  </w:style>
  <w:style w:type="character" w:customStyle="1" w:styleId="140">
    <w:name w:val="Основной шрифт абзаца14"/>
    <w:qFormat/>
    <w:rsid w:val="00D36B97"/>
  </w:style>
  <w:style w:type="character" w:customStyle="1" w:styleId="32">
    <w:name w:val="Основной текст 3 Знак"/>
    <w:basedOn w:val="a0"/>
    <w:link w:val="33"/>
    <w:qFormat/>
    <w:rsid w:val="006052ED"/>
    <w:rPr>
      <w:rFonts w:ascii="Peterburg" w:eastAsia="Times New Roman" w:hAnsi="Peterburg" w:cs="Times New Roman"/>
      <w:sz w:val="20"/>
      <w:szCs w:val="20"/>
    </w:rPr>
  </w:style>
  <w:style w:type="character" w:customStyle="1" w:styleId="af4">
    <w:name w:val="номер страницы"/>
    <w:basedOn w:val="a0"/>
    <w:qFormat/>
    <w:rsid w:val="006052ED"/>
  </w:style>
  <w:style w:type="character" w:customStyle="1" w:styleId="consplusnormal0">
    <w:name w:val="consplusnormal Знак"/>
    <w:basedOn w:val="a0"/>
    <w:qFormat/>
    <w:locked/>
    <w:rsid w:val="006052ED"/>
    <w:rPr>
      <w:rFonts w:ascii="Arial" w:eastAsia="Times New Roman" w:hAnsi="Arial" w:cs="Arial"/>
      <w:sz w:val="20"/>
      <w:szCs w:val="20"/>
    </w:rPr>
  </w:style>
  <w:style w:type="character" w:customStyle="1" w:styleId="HTML1">
    <w:name w:val="Стандартный HTML Знак1"/>
    <w:basedOn w:val="a0"/>
    <w:uiPriority w:val="99"/>
    <w:qFormat/>
    <w:rsid w:val="00B94F74"/>
    <w:rPr>
      <w:rFonts w:ascii="Consolas" w:hAnsi="Consolas" w:cs="Consolas"/>
      <w:sz w:val="20"/>
      <w:szCs w:val="20"/>
    </w:rPr>
  </w:style>
  <w:style w:type="character" w:customStyle="1" w:styleId="FontStyle20">
    <w:name w:val="Font Style20"/>
    <w:qFormat/>
    <w:rsid w:val="00B94F74"/>
    <w:rPr>
      <w:rFonts w:ascii="Times New Roman" w:hAnsi="Times New Roman" w:cs="Times New Roman"/>
      <w:sz w:val="22"/>
      <w:szCs w:val="22"/>
    </w:rPr>
  </w:style>
  <w:style w:type="character" w:customStyle="1" w:styleId="ListLabel1">
    <w:name w:val="ListLabel 1"/>
    <w:qFormat/>
    <w:rsid w:val="001D710E"/>
    <w:rPr>
      <w:rFonts w:ascii="Times New Roman" w:hAnsi="Times New Roman"/>
      <w:b/>
      <w:i w:val="0"/>
      <w:sz w:val="24"/>
    </w:rPr>
  </w:style>
  <w:style w:type="character" w:customStyle="1" w:styleId="ListLabel2">
    <w:name w:val="ListLabel 2"/>
    <w:qFormat/>
    <w:rsid w:val="001D710E"/>
    <w:rPr>
      <w:rFonts w:ascii="Times New Roman" w:hAnsi="Times New Roman"/>
      <w:b/>
      <w:sz w:val="24"/>
    </w:rPr>
  </w:style>
  <w:style w:type="character" w:customStyle="1" w:styleId="ListLabel3">
    <w:name w:val="ListLabel 3"/>
    <w:qFormat/>
    <w:rsid w:val="001D710E"/>
    <w:rPr>
      <w:rFonts w:ascii="Times New Roman" w:hAnsi="Times New Roman"/>
      <w:b/>
      <w:i/>
      <w:sz w:val="24"/>
    </w:rPr>
  </w:style>
  <w:style w:type="character" w:customStyle="1" w:styleId="ListLabel4">
    <w:name w:val="ListLabel 4"/>
    <w:qFormat/>
    <w:rsid w:val="001D710E"/>
    <w:rPr>
      <w:b/>
      <w:i/>
    </w:rPr>
  </w:style>
  <w:style w:type="character" w:customStyle="1" w:styleId="ListLabel5">
    <w:name w:val="ListLabel 5"/>
    <w:qFormat/>
    <w:rsid w:val="001D710E"/>
    <w:rPr>
      <w:rFonts w:ascii="Times New Roman" w:hAnsi="Times New Roman"/>
      <w:b/>
      <w:i/>
      <w:sz w:val="24"/>
    </w:rPr>
  </w:style>
  <w:style w:type="character" w:customStyle="1" w:styleId="ListLabel6">
    <w:name w:val="ListLabel 6"/>
    <w:qFormat/>
    <w:rsid w:val="001D710E"/>
    <w:rPr>
      <w:b/>
      <w:i/>
    </w:rPr>
  </w:style>
  <w:style w:type="character" w:customStyle="1" w:styleId="ListLabel7">
    <w:name w:val="ListLabel 7"/>
    <w:qFormat/>
    <w:rsid w:val="001D710E"/>
    <w:rPr>
      <w:b/>
      <w:i/>
    </w:rPr>
  </w:style>
  <w:style w:type="character" w:customStyle="1" w:styleId="ListLabel8">
    <w:name w:val="ListLabel 8"/>
    <w:qFormat/>
    <w:rsid w:val="001D710E"/>
    <w:rPr>
      <w:b/>
      <w:i/>
    </w:rPr>
  </w:style>
  <w:style w:type="character" w:customStyle="1" w:styleId="ListLabel9">
    <w:name w:val="ListLabel 9"/>
    <w:qFormat/>
    <w:rsid w:val="001D710E"/>
    <w:rPr>
      <w:b/>
      <w:i/>
    </w:rPr>
  </w:style>
  <w:style w:type="character" w:customStyle="1" w:styleId="ListLabel10">
    <w:name w:val="ListLabel 10"/>
    <w:qFormat/>
    <w:rsid w:val="001D710E"/>
    <w:rPr>
      <w:b/>
      <w:i/>
    </w:rPr>
  </w:style>
  <w:style w:type="character" w:customStyle="1" w:styleId="ListLabel11">
    <w:name w:val="ListLabel 11"/>
    <w:qFormat/>
    <w:rsid w:val="001D710E"/>
    <w:rPr>
      <w:b/>
      <w:i/>
    </w:rPr>
  </w:style>
  <w:style w:type="character" w:customStyle="1" w:styleId="ListLabel12">
    <w:name w:val="ListLabel 12"/>
    <w:qFormat/>
    <w:rsid w:val="001D710E"/>
    <w:rPr>
      <w:b/>
      <w:i/>
    </w:rPr>
  </w:style>
  <w:style w:type="character" w:customStyle="1" w:styleId="ListLabel13">
    <w:name w:val="ListLabel 13"/>
    <w:qFormat/>
    <w:rsid w:val="001D710E"/>
    <w:rPr>
      <w:rFonts w:eastAsia="Calibri" w:cs="Calibri"/>
    </w:rPr>
  </w:style>
  <w:style w:type="character" w:customStyle="1" w:styleId="ListLabel14">
    <w:name w:val="ListLabel 14"/>
    <w:qFormat/>
    <w:rsid w:val="001D710E"/>
    <w:rPr>
      <w:rFonts w:ascii="Times New Roman" w:eastAsia="Calibri" w:hAnsi="Times New Roman" w:cs="Calibri"/>
      <w:b/>
      <w:i/>
      <w:sz w:val="24"/>
    </w:rPr>
  </w:style>
  <w:style w:type="character" w:customStyle="1" w:styleId="ListLabel15">
    <w:name w:val="ListLabel 15"/>
    <w:qFormat/>
    <w:rsid w:val="001D710E"/>
    <w:rPr>
      <w:rFonts w:eastAsia="Calibri" w:cs="Calibri"/>
    </w:rPr>
  </w:style>
  <w:style w:type="character" w:customStyle="1" w:styleId="ListLabel16">
    <w:name w:val="ListLabel 16"/>
    <w:qFormat/>
    <w:rsid w:val="001D710E"/>
    <w:rPr>
      <w:rFonts w:eastAsia="Calibri" w:cs="Calibri"/>
    </w:rPr>
  </w:style>
  <w:style w:type="character" w:customStyle="1" w:styleId="ListLabel17">
    <w:name w:val="ListLabel 17"/>
    <w:qFormat/>
    <w:rsid w:val="001D710E"/>
    <w:rPr>
      <w:rFonts w:eastAsia="Calibri" w:cs="Calibri"/>
    </w:rPr>
  </w:style>
  <w:style w:type="character" w:customStyle="1" w:styleId="ListLabel18">
    <w:name w:val="ListLabel 18"/>
    <w:qFormat/>
    <w:rsid w:val="001D710E"/>
    <w:rPr>
      <w:rFonts w:eastAsia="Calibri" w:cs="Calibri"/>
    </w:rPr>
  </w:style>
  <w:style w:type="character" w:customStyle="1" w:styleId="ListLabel19">
    <w:name w:val="ListLabel 19"/>
    <w:qFormat/>
    <w:rsid w:val="001D710E"/>
    <w:rPr>
      <w:rFonts w:eastAsia="Calibri" w:cs="Calibri"/>
    </w:rPr>
  </w:style>
  <w:style w:type="character" w:customStyle="1" w:styleId="ListLabel20">
    <w:name w:val="ListLabel 20"/>
    <w:qFormat/>
    <w:rsid w:val="001D710E"/>
    <w:rPr>
      <w:rFonts w:eastAsia="Calibri" w:cs="Calibri"/>
    </w:rPr>
  </w:style>
  <w:style w:type="character" w:customStyle="1" w:styleId="ListLabel21">
    <w:name w:val="ListLabel 21"/>
    <w:qFormat/>
    <w:rsid w:val="001D710E"/>
    <w:rPr>
      <w:rFonts w:eastAsia="Calibri" w:cs="Calibri"/>
    </w:rPr>
  </w:style>
  <w:style w:type="character" w:customStyle="1" w:styleId="ListLabel22">
    <w:name w:val="ListLabel 22"/>
    <w:qFormat/>
    <w:rsid w:val="001D710E"/>
    <w:rPr>
      <w:rFonts w:eastAsia="Calibri" w:cs="Calibri"/>
      <w:b/>
      <w:i/>
    </w:rPr>
  </w:style>
  <w:style w:type="character" w:customStyle="1" w:styleId="ListLabel23">
    <w:name w:val="ListLabel 23"/>
    <w:qFormat/>
    <w:rsid w:val="001D710E"/>
    <w:rPr>
      <w:rFonts w:ascii="Times New Roman" w:eastAsia="Calibri" w:hAnsi="Times New Roman" w:cs="Calibri"/>
      <w:b/>
      <w:i/>
      <w:sz w:val="24"/>
    </w:rPr>
  </w:style>
  <w:style w:type="character" w:customStyle="1" w:styleId="ListLabel24">
    <w:name w:val="ListLabel 24"/>
    <w:qFormat/>
    <w:rsid w:val="001D710E"/>
    <w:rPr>
      <w:rFonts w:eastAsia="Calibri" w:cs="Calibri"/>
      <w:b/>
      <w:i/>
    </w:rPr>
  </w:style>
  <w:style w:type="character" w:customStyle="1" w:styleId="ListLabel25">
    <w:name w:val="ListLabel 25"/>
    <w:qFormat/>
    <w:rsid w:val="001D710E"/>
    <w:rPr>
      <w:rFonts w:eastAsia="Calibri" w:cs="Calibri"/>
      <w:b/>
      <w:i/>
    </w:rPr>
  </w:style>
  <w:style w:type="character" w:customStyle="1" w:styleId="ListLabel26">
    <w:name w:val="ListLabel 26"/>
    <w:qFormat/>
    <w:rsid w:val="001D710E"/>
    <w:rPr>
      <w:rFonts w:eastAsia="Calibri" w:cs="Calibri"/>
      <w:b/>
      <w:i/>
    </w:rPr>
  </w:style>
  <w:style w:type="character" w:customStyle="1" w:styleId="ListLabel27">
    <w:name w:val="ListLabel 27"/>
    <w:qFormat/>
    <w:rsid w:val="001D710E"/>
    <w:rPr>
      <w:rFonts w:eastAsia="Calibri" w:cs="Calibri"/>
      <w:b/>
      <w:i/>
    </w:rPr>
  </w:style>
  <w:style w:type="character" w:customStyle="1" w:styleId="ListLabel28">
    <w:name w:val="ListLabel 28"/>
    <w:qFormat/>
    <w:rsid w:val="001D710E"/>
    <w:rPr>
      <w:rFonts w:eastAsia="Calibri" w:cs="Calibri"/>
      <w:b/>
      <w:i/>
    </w:rPr>
  </w:style>
  <w:style w:type="character" w:customStyle="1" w:styleId="ListLabel29">
    <w:name w:val="ListLabel 29"/>
    <w:qFormat/>
    <w:rsid w:val="001D710E"/>
    <w:rPr>
      <w:rFonts w:eastAsia="Calibri" w:cs="Calibri"/>
      <w:b/>
      <w:i/>
    </w:rPr>
  </w:style>
  <w:style w:type="character" w:customStyle="1" w:styleId="ListLabel30">
    <w:name w:val="ListLabel 30"/>
    <w:qFormat/>
    <w:rsid w:val="001D710E"/>
    <w:rPr>
      <w:rFonts w:eastAsia="Calibri" w:cs="Calibri"/>
      <w:b/>
      <w:i/>
    </w:rPr>
  </w:style>
  <w:style w:type="character" w:customStyle="1" w:styleId="ListLabel31">
    <w:name w:val="ListLabel 31"/>
    <w:qFormat/>
    <w:rsid w:val="001D710E"/>
    <w:rPr>
      <w:rFonts w:ascii="Times New Roman" w:eastAsia="Calibri" w:hAnsi="Times New Roman" w:cs="Calibri"/>
      <w:b/>
      <w:sz w:val="24"/>
    </w:rPr>
  </w:style>
  <w:style w:type="character" w:customStyle="1" w:styleId="WW8Num2z4">
    <w:name w:val="WW8Num2z4"/>
    <w:qFormat/>
    <w:rsid w:val="001D710E"/>
  </w:style>
  <w:style w:type="character" w:customStyle="1" w:styleId="WW8Num2z5">
    <w:name w:val="WW8Num2z5"/>
    <w:qFormat/>
    <w:rsid w:val="001D710E"/>
  </w:style>
  <w:style w:type="character" w:customStyle="1" w:styleId="WW8Num2z6">
    <w:name w:val="WW8Num2z6"/>
    <w:qFormat/>
    <w:rsid w:val="001D710E"/>
  </w:style>
  <w:style w:type="character" w:customStyle="1" w:styleId="WW8Num2z7">
    <w:name w:val="WW8Num2z7"/>
    <w:qFormat/>
    <w:rsid w:val="001D710E"/>
  </w:style>
  <w:style w:type="character" w:customStyle="1" w:styleId="WW8Num2z8">
    <w:name w:val="WW8Num2z8"/>
    <w:qFormat/>
    <w:rsid w:val="001D710E"/>
  </w:style>
  <w:style w:type="character" w:customStyle="1" w:styleId="ListLabel32">
    <w:name w:val="ListLabel 32"/>
    <w:qFormat/>
    <w:rsid w:val="001D710E"/>
    <w:rPr>
      <w:rFonts w:ascii="Times New Roman" w:hAnsi="Times New Roman" w:cs="StarSymbol"/>
      <w:sz w:val="24"/>
      <w:szCs w:val="18"/>
    </w:rPr>
  </w:style>
  <w:style w:type="character" w:customStyle="1" w:styleId="ListLabel33">
    <w:name w:val="ListLabel 33"/>
    <w:qFormat/>
    <w:rsid w:val="001D710E"/>
    <w:rPr>
      <w:rFonts w:cs="StarSymbol"/>
      <w:sz w:val="18"/>
      <w:szCs w:val="18"/>
    </w:rPr>
  </w:style>
  <w:style w:type="character" w:customStyle="1" w:styleId="ListLabel34">
    <w:name w:val="ListLabel 34"/>
    <w:qFormat/>
    <w:rsid w:val="001D710E"/>
    <w:rPr>
      <w:rFonts w:cs="StarSymbol"/>
      <w:sz w:val="18"/>
      <w:szCs w:val="18"/>
    </w:rPr>
  </w:style>
  <w:style w:type="character" w:customStyle="1" w:styleId="ListLabel35">
    <w:name w:val="ListLabel 35"/>
    <w:qFormat/>
    <w:rsid w:val="001D710E"/>
    <w:rPr>
      <w:rFonts w:cs="Symbol"/>
    </w:rPr>
  </w:style>
  <w:style w:type="character" w:customStyle="1" w:styleId="ListLabel36">
    <w:name w:val="ListLabel 36"/>
    <w:qFormat/>
    <w:rsid w:val="001D710E"/>
    <w:rPr>
      <w:rFonts w:ascii="Times New Roman" w:hAnsi="Times New Roman" w:cs="DejaVu Sans"/>
      <w:sz w:val="24"/>
      <w:szCs w:val="24"/>
    </w:rPr>
  </w:style>
  <w:style w:type="paragraph" w:customStyle="1" w:styleId="19">
    <w:name w:val="Заголовок1"/>
    <w:basedOn w:val="10"/>
    <w:next w:val="a8"/>
    <w:qFormat/>
    <w:rsid w:val="004424BC"/>
    <w:pPr>
      <w:spacing w:after="0" w:line="240" w:lineRule="auto"/>
      <w:jc w:val="left"/>
    </w:pPr>
    <w:rPr>
      <w:rFonts w:cs="Arial"/>
      <w:b/>
      <w:bCs/>
    </w:rPr>
  </w:style>
  <w:style w:type="paragraph" w:styleId="a8">
    <w:name w:val="Body Text"/>
    <w:basedOn w:val="10"/>
    <w:link w:val="15"/>
    <w:rsid w:val="00B16605"/>
    <w:pPr>
      <w:spacing w:before="0" w:after="120" w:line="240" w:lineRule="auto"/>
    </w:pPr>
    <w:rPr>
      <w:rFonts w:ascii="Times New Roman" w:hAnsi="Times New Roman"/>
      <w:szCs w:val="24"/>
      <w:lang w:eastAsia="ar-SA"/>
    </w:rPr>
  </w:style>
  <w:style w:type="paragraph" w:styleId="af5">
    <w:name w:val="List"/>
    <w:basedOn w:val="a8"/>
    <w:rsid w:val="00B16605"/>
    <w:rPr>
      <w:rFonts w:ascii="Arial" w:hAnsi="Arial" w:cs="Tahoma"/>
    </w:rPr>
  </w:style>
  <w:style w:type="paragraph" w:styleId="af6">
    <w:name w:val="caption"/>
    <w:basedOn w:val="10"/>
    <w:qFormat/>
    <w:rsid w:val="00D36B97"/>
    <w:pPr>
      <w:widowControl w:val="0"/>
      <w:suppressLineNumbers/>
      <w:spacing w:before="120" w:after="120" w:line="240" w:lineRule="auto"/>
    </w:pPr>
    <w:rPr>
      <w:rFonts w:eastAsia="Lucida Sans Unicode" w:cs="Tahoma"/>
      <w:i/>
      <w:iCs/>
      <w:sz w:val="20"/>
      <w:szCs w:val="24"/>
    </w:rPr>
  </w:style>
  <w:style w:type="paragraph" w:styleId="af7">
    <w:name w:val="index heading"/>
    <w:basedOn w:val="10"/>
    <w:semiHidden/>
    <w:unhideWhenUsed/>
    <w:qFormat/>
    <w:rsid w:val="00D36B97"/>
    <w:pPr>
      <w:suppressLineNumbers/>
    </w:pPr>
    <w:rPr>
      <w:rFonts w:ascii="Times New Roman" w:eastAsiaTheme="minorHAnsi" w:hAnsi="Times New Roman" w:cs="Mangal"/>
      <w:lang w:eastAsia="en-US"/>
    </w:rPr>
  </w:style>
  <w:style w:type="paragraph" w:styleId="af8">
    <w:name w:val="Balloon Text"/>
    <w:basedOn w:val="10"/>
    <w:unhideWhenUsed/>
    <w:qFormat/>
    <w:rsid w:val="008027CA"/>
    <w:pPr>
      <w:spacing w:before="0" w:after="0" w:line="240" w:lineRule="auto"/>
    </w:pPr>
    <w:rPr>
      <w:rFonts w:ascii="Tahoma" w:hAnsi="Tahoma" w:cs="Tahoma"/>
      <w:sz w:val="16"/>
      <w:szCs w:val="16"/>
    </w:rPr>
  </w:style>
  <w:style w:type="paragraph" w:customStyle="1" w:styleId="121">
    <w:name w:val="Название12"/>
    <w:basedOn w:val="10"/>
    <w:qFormat/>
    <w:rsid w:val="00B16605"/>
    <w:pPr>
      <w:suppressLineNumbers/>
      <w:spacing w:before="120" w:after="120" w:line="240" w:lineRule="auto"/>
    </w:pPr>
    <w:rPr>
      <w:rFonts w:ascii="Times New Roman" w:hAnsi="Times New Roman" w:cs="Mangal"/>
      <w:i/>
      <w:iCs/>
      <w:szCs w:val="24"/>
      <w:lang w:eastAsia="ar-SA"/>
    </w:rPr>
  </w:style>
  <w:style w:type="paragraph" w:customStyle="1" w:styleId="130">
    <w:name w:val="Указатель13"/>
    <w:basedOn w:val="10"/>
    <w:qFormat/>
    <w:rsid w:val="00B16605"/>
    <w:pPr>
      <w:suppressLineNumbers/>
      <w:spacing w:before="0" w:after="0" w:line="240" w:lineRule="auto"/>
    </w:pPr>
    <w:rPr>
      <w:rFonts w:ascii="Times New Roman" w:hAnsi="Times New Roman" w:cs="Mangal"/>
      <w:szCs w:val="24"/>
      <w:lang w:eastAsia="ar-SA"/>
    </w:rPr>
  </w:style>
  <w:style w:type="paragraph" w:customStyle="1" w:styleId="1a">
    <w:name w:val="Название объекта1"/>
    <w:basedOn w:val="10"/>
    <w:qFormat/>
    <w:rsid w:val="00B16605"/>
    <w:pPr>
      <w:suppressLineNumbers/>
      <w:spacing w:before="120" w:after="120" w:line="240" w:lineRule="auto"/>
    </w:pPr>
    <w:rPr>
      <w:rFonts w:ascii="Times New Roman" w:hAnsi="Times New Roman" w:cs="Mangal"/>
      <w:i/>
      <w:iCs/>
      <w:szCs w:val="24"/>
      <w:lang w:eastAsia="ar-SA"/>
    </w:rPr>
  </w:style>
  <w:style w:type="paragraph" w:customStyle="1" w:styleId="122">
    <w:name w:val="Указатель12"/>
    <w:basedOn w:val="10"/>
    <w:qFormat/>
    <w:rsid w:val="00B16605"/>
    <w:pPr>
      <w:suppressLineNumbers/>
      <w:spacing w:before="0" w:after="0" w:line="240" w:lineRule="auto"/>
    </w:pPr>
    <w:rPr>
      <w:rFonts w:ascii="Times New Roman" w:hAnsi="Times New Roman" w:cs="Mangal"/>
      <w:szCs w:val="24"/>
      <w:lang w:eastAsia="ar-SA"/>
    </w:rPr>
  </w:style>
  <w:style w:type="paragraph" w:customStyle="1" w:styleId="111">
    <w:name w:val="Название11"/>
    <w:basedOn w:val="10"/>
    <w:qFormat/>
    <w:rsid w:val="00B16605"/>
    <w:pPr>
      <w:suppressLineNumbers/>
      <w:spacing w:before="120" w:after="120" w:line="240" w:lineRule="auto"/>
    </w:pPr>
    <w:rPr>
      <w:rFonts w:cs="Tahoma"/>
      <w:i/>
      <w:iCs/>
      <w:sz w:val="20"/>
      <w:szCs w:val="24"/>
      <w:lang w:eastAsia="ar-SA"/>
    </w:rPr>
  </w:style>
  <w:style w:type="paragraph" w:customStyle="1" w:styleId="112">
    <w:name w:val="Указатель11"/>
    <w:basedOn w:val="10"/>
    <w:qFormat/>
    <w:rsid w:val="00B16605"/>
    <w:pPr>
      <w:suppressLineNumbers/>
      <w:spacing w:before="0" w:after="0" w:line="240" w:lineRule="auto"/>
    </w:pPr>
    <w:rPr>
      <w:rFonts w:cs="Tahoma"/>
      <w:szCs w:val="24"/>
      <w:lang w:eastAsia="ar-SA"/>
    </w:rPr>
  </w:style>
  <w:style w:type="paragraph" w:customStyle="1" w:styleId="100">
    <w:name w:val="Название10"/>
    <w:basedOn w:val="10"/>
    <w:qFormat/>
    <w:rsid w:val="00B16605"/>
    <w:pPr>
      <w:suppressLineNumbers/>
      <w:spacing w:before="120" w:after="120" w:line="240" w:lineRule="auto"/>
    </w:pPr>
    <w:rPr>
      <w:rFonts w:cs="Tahoma"/>
      <w:i/>
      <w:iCs/>
      <w:sz w:val="20"/>
      <w:szCs w:val="24"/>
      <w:lang w:eastAsia="ar-SA"/>
    </w:rPr>
  </w:style>
  <w:style w:type="paragraph" w:customStyle="1" w:styleId="101">
    <w:name w:val="Указатель10"/>
    <w:basedOn w:val="10"/>
    <w:qFormat/>
    <w:rsid w:val="00B16605"/>
    <w:pPr>
      <w:suppressLineNumbers/>
      <w:spacing w:before="0" w:after="0" w:line="240" w:lineRule="auto"/>
    </w:pPr>
    <w:rPr>
      <w:rFonts w:cs="Tahoma"/>
      <w:szCs w:val="24"/>
      <w:lang w:eastAsia="ar-SA"/>
    </w:rPr>
  </w:style>
  <w:style w:type="paragraph" w:customStyle="1" w:styleId="92">
    <w:name w:val="Название9"/>
    <w:basedOn w:val="10"/>
    <w:qFormat/>
    <w:rsid w:val="00B16605"/>
    <w:pPr>
      <w:suppressLineNumbers/>
      <w:spacing w:before="120" w:after="120" w:line="240" w:lineRule="auto"/>
    </w:pPr>
    <w:rPr>
      <w:rFonts w:cs="Tahoma"/>
      <w:i/>
      <w:iCs/>
      <w:sz w:val="20"/>
      <w:szCs w:val="24"/>
      <w:lang w:eastAsia="ar-SA"/>
    </w:rPr>
  </w:style>
  <w:style w:type="paragraph" w:customStyle="1" w:styleId="93">
    <w:name w:val="Указатель9"/>
    <w:basedOn w:val="10"/>
    <w:qFormat/>
    <w:rsid w:val="00B16605"/>
    <w:pPr>
      <w:suppressLineNumbers/>
      <w:spacing w:before="0" w:after="0" w:line="240" w:lineRule="auto"/>
    </w:pPr>
    <w:rPr>
      <w:rFonts w:cs="Tahoma"/>
      <w:szCs w:val="24"/>
      <w:lang w:eastAsia="ar-SA"/>
    </w:rPr>
  </w:style>
  <w:style w:type="paragraph" w:customStyle="1" w:styleId="82">
    <w:name w:val="Название8"/>
    <w:basedOn w:val="10"/>
    <w:qFormat/>
    <w:rsid w:val="00B16605"/>
    <w:pPr>
      <w:suppressLineNumbers/>
      <w:spacing w:before="120" w:after="120" w:line="240" w:lineRule="auto"/>
    </w:pPr>
    <w:rPr>
      <w:rFonts w:cs="Tahoma"/>
      <w:i/>
      <w:iCs/>
      <w:sz w:val="20"/>
      <w:szCs w:val="24"/>
      <w:lang w:eastAsia="ar-SA"/>
    </w:rPr>
  </w:style>
  <w:style w:type="paragraph" w:customStyle="1" w:styleId="83">
    <w:name w:val="Указатель8"/>
    <w:basedOn w:val="10"/>
    <w:qFormat/>
    <w:rsid w:val="00B16605"/>
    <w:pPr>
      <w:suppressLineNumbers/>
      <w:spacing w:before="0" w:after="0" w:line="240" w:lineRule="auto"/>
    </w:pPr>
    <w:rPr>
      <w:rFonts w:cs="Tahoma"/>
      <w:szCs w:val="24"/>
      <w:lang w:eastAsia="ar-SA"/>
    </w:rPr>
  </w:style>
  <w:style w:type="paragraph" w:customStyle="1" w:styleId="72">
    <w:name w:val="Название7"/>
    <w:basedOn w:val="10"/>
    <w:qFormat/>
    <w:rsid w:val="00B16605"/>
    <w:pPr>
      <w:suppressLineNumbers/>
      <w:spacing w:before="120" w:after="120" w:line="240" w:lineRule="auto"/>
    </w:pPr>
    <w:rPr>
      <w:rFonts w:cs="Tahoma"/>
      <w:i/>
      <w:iCs/>
      <w:sz w:val="20"/>
      <w:szCs w:val="24"/>
      <w:lang w:eastAsia="ar-SA"/>
    </w:rPr>
  </w:style>
  <w:style w:type="paragraph" w:customStyle="1" w:styleId="73">
    <w:name w:val="Указатель7"/>
    <w:basedOn w:val="10"/>
    <w:qFormat/>
    <w:rsid w:val="00B16605"/>
    <w:pPr>
      <w:suppressLineNumbers/>
      <w:spacing w:before="0" w:after="0" w:line="240" w:lineRule="auto"/>
    </w:pPr>
    <w:rPr>
      <w:rFonts w:cs="Tahoma"/>
      <w:szCs w:val="24"/>
      <w:lang w:eastAsia="ar-SA"/>
    </w:rPr>
  </w:style>
  <w:style w:type="paragraph" w:customStyle="1" w:styleId="62">
    <w:name w:val="Название6"/>
    <w:basedOn w:val="10"/>
    <w:qFormat/>
    <w:rsid w:val="00B16605"/>
    <w:pPr>
      <w:suppressLineNumbers/>
      <w:spacing w:before="120" w:after="120" w:line="240" w:lineRule="auto"/>
    </w:pPr>
    <w:rPr>
      <w:rFonts w:cs="Tahoma"/>
      <w:i/>
      <w:iCs/>
      <w:sz w:val="20"/>
      <w:szCs w:val="24"/>
      <w:lang w:eastAsia="ar-SA"/>
    </w:rPr>
  </w:style>
  <w:style w:type="paragraph" w:customStyle="1" w:styleId="63">
    <w:name w:val="Указатель6"/>
    <w:basedOn w:val="10"/>
    <w:qFormat/>
    <w:rsid w:val="00B16605"/>
    <w:pPr>
      <w:suppressLineNumbers/>
      <w:spacing w:before="0" w:after="0" w:line="240" w:lineRule="auto"/>
    </w:pPr>
    <w:rPr>
      <w:rFonts w:cs="Tahoma"/>
      <w:szCs w:val="24"/>
      <w:lang w:eastAsia="ar-SA"/>
    </w:rPr>
  </w:style>
  <w:style w:type="paragraph" w:customStyle="1" w:styleId="53">
    <w:name w:val="Название5"/>
    <w:basedOn w:val="10"/>
    <w:qFormat/>
    <w:rsid w:val="00B16605"/>
    <w:pPr>
      <w:suppressLineNumbers/>
      <w:spacing w:before="120" w:after="120" w:line="240" w:lineRule="auto"/>
    </w:pPr>
    <w:rPr>
      <w:rFonts w:cs="Tahoma"/>
      <w:i/>
      <w:iCs/>
      <w:sz w:val="20"/>
      <w:szCs w:val="24"/>
      <w:lang w:eastAsia="ar-SA"/>
    </w:rPr>
  </w:style>
  <w:style w:type="paragraph" w:customStyle="1" w:styleId="54">
    <w:name w:val="Указатель5"/>
    <w:basedOn w:val="10"/>
    <w:qFormat/>
    <w:rsid w:val="00B16605"/>
    <w:pPr>
      <w:suppressLineNumbers/>
      <w:spacing w:before="0" w:after="0" w:line="240" w:lineRule="auto"/>
    </w:pPr>
    <w:rPr>
      <w:rFonts w:cs="Tahoma"/>
      <w:szCs w:val="24"/>
      <w:lang w:eastAsia="ar-SA"/>
    </w:rPr>
  </w:style>
  <w:style w:type="paragraph" w:customStyle="1" w:styleId="42">
    <w:name w:val="Название4"/>
    <w:basedOn w:val="10"/>
    <w:qFormat/>
    <w:rsid w:val="00B16605"/>
    <w:pPr>
      <w:suppressLineNumbers/>
      <w:spacing w:before="120" w:after="120" w:line="240" w:lineRule="auto"/>
    </w:pPr>
    <w:rPr>
      <w:rFonts w:cs="Tahoma"/>
      <w:i/>
      <w:iCs/>
      <w:sz w:val="20"/>
      <w:szCs w:val="24"/>
      <w:lang w:eastAsia="ar-SA"/>
    </w:rPr>
  </w:style>
  <w:style w:type="paragraph" w:customStyle="1" w:styleId="43">
    <w:name w:val="Указатель4"/>
    <w:basedOn w:val="10"/>
    <w:qFormat/>
    <w:rsid w:val="00B16605"/>
    <w:pPr>
      <w:suppressLineNumbers/>
      <w:spacing w:before="0" w:after="0" w:line="240" w:lineRule="auto"/>
    </w:pPr>
    <w:rPr>
      <w:rFonts w:cs="Tahoma"/>
      <w:szCs w:val="24"/>
      <w:lang w:eastAsia="ar-SA"/>
    </w:rPr>
  </w:style>
  <w:style w:type="paragraph" w:customStyle="1" w:styleId="34">
    <w:name w:val="Название3"/>
    <w:basedOn w:val="10"/>
    <w:qFormat/>
    <w:rsid w:val="00B16605"/>
    <w:pPr>
      <w:suppressLineNumbers/>
      <w:spacing w:before="120" w:after="120" w:line="240" w:lineRule="auto"/>
    </w:pPr>
    <w:rPr>
      <w:rFonts w:cs="Tahoma"/>
      <w:i/>
      <w:iCs/>
      <w:sz w:val="20"/>
      <w:szCs w:val="24"/>
      <w:lang w:eastAsia="ar-SA"/>
    </w:rPr>
  </w:style>
  <w:style w:type="paragraph" w:customStyle="1" w:styleId="33">
    <w:name w:val="Указатель3"/>
    <w:basedOn w:val="10"/>
    <w:link w:val="32"/>
    <w:qFormat/>
    <w:rsid w:val="00B16605"/>
    <w:pPr>
      <w:suppressLineNumbers/>
      <w:spacing w:before="0" w:after="0" w:line="240" w:lineRule="auto"/>
    </w:pPr>
    <w:rPr>
      <w:rFonts w:cs="Tahoma"/>
      <w:szCs w:val="24"/>
      <w:lang w:eastAsia="ar-SA"/>
    </w:rPr>
  </w:style>
  <w:style w:type="paragraph" w:customStyle="1" w:styleId="26">
    <w:name w:val="Название2"/>
    <w:basedOn w:val="10"/>
    <w:qFormat/>
    <w:rsid w:val="00B16605"/>
    <w:pPr>
      <w:suppressLineNumbers/>
      <w:spacing w:before="120" w:after="120" w:line="240" w:lineRule="auto"/>
    </w:pPr>
    <w:rPr>
      <w:rFonts w:cs="Tahoma"/>
      <w:i/>
      <w:iCs/>
      <w:sz w:val="20"/>
      <w:szCs w:val="24"/>
      <w:lang w:eastAsia="ar-SA"/>
    </w:rPr>
  </w:style>
  <w:style w:type="paragraph" w:customStyle="1" w:styleId="24">
    <w:name w:val="Указатель2"/>
    <w:basedOn w:val="10"/>
    <w:link w:val="23"/>
    <w:qFormat/>
    <w:rsid w:val="00B16605"/>
    <w:pPr>
      <w:suppressLineNumbers/>
      <w:spacing w:before="0" w:after="0" w:line="240" w:lineRule="auto"/>
    </w:pPr>
    <w:rPr>
      <w:rFonts w:cs="Tahoma"/>
      <w:szCs w:val="24"/>
      <w:lang w:eastAsia="ar-SA"/>
    </w:rPr>
  </w:style>
  <w:style w:type="paragraph" w:customStyle="1" w:styleId="1b">
    <w:name w:val="Название1"/>
    <w:basedOn w:val="10"/>
    <w:qFormat/>
    <w:rsid w:val="00B16605"/>
    <w:pPr>
      <w:suppressLineNumbers/>
      <w:spacing w:before="120" w:after="120" w:line="240" w:lineRule="auto"/>
    </w:pPr>
    <w:rPr>
      <w:rFonts w:cs="Tahoma"/>
      <w:i/>
      <w:iCs/>
      <w:sz w:val="20"/>
      <w:szCs w:val="24"/>
      <w:lang w:eastAsia="ar-SA"/>
    </w:rPr>
  </w:style>
  <w:style w:type="paragraph" w:customStyle="1" w:styleId="1c">
    <w:name w:val="Указатель1"/>
    <w:basedOn w:val="10"/>
    <w:qFormat/>
    <w:rsid w:val="00B16605"/>
    <w:pPr>
      <w:suppressLineNumbers/>
      <w:spacing w:before="0" w:after="0" w:line="240" w:lineRule="auto"/>
    </w:pPr>
    <w:rPr>
      <w:rFonts w:cs="Tahoma"/>
      <w:szCs w:val="24"/>
      <w:lang w:eastAsia="ar-SA"/>
    </w:rPr>
  </w:style>
  <w:style w:type="paragraph" w:customStyle="1" w:styleId="1d">
    <w:name w:val="Обычный (веб)1"/>
    <w:basedOn w:val="10"/>
    <w:qFormat/>
    <w:rsid w:val="00B16605"/>
    <w:pPr>
      <w:spacing w:before="100" w:after="100" w:line="240" w:lineRule="auto"/>
      <w:jc w:val="both"/>
    </w:pPr>
    <w:rPr>
      <w:rFonts w:ascii="Verdana" w:hAnsi="Verdana" w:cs="Verdana"/>
      <w:color w:val="000000"/>
      <w:sz w:val="20"/>
      <w:lang w:eastAsia="ar-SA"/>
    </w:rPr>
  </w:style>
  <w:style w:type="paragraph" w:customStyle="1" w:styleId="af9">
    <w:name w:val="Содержимое таблицы"/>
    <w:basedOn w:val="10"/>
    <w:qFormat/>
    <w:rsid w:val="00B16605"/>
    <w:pPr>
      <w:suppressLineNumbers/>
      <w:spacing w:before="0" w:after="0" w:line="240" w:lineRule="auto"/>
    </w:pPr>
    <w:rPr>
      <w:rFonts w:ascii="Times New Roman" w:hAnsi="Times New Roman"/>
      <w:szCs w:val="24"/>
      <w:lang w:eastAsia="ar-SA"/>
    </w:rPr>
  </w:style>
  <w:style w:type="paragraph" w:customStyle="1" w:styleId="afa">
    <w:name w:val="Заголовок таблицы"/>
    <w:basedOn w:val="af9"/>
    <w:qFormat/>
    <w:rsid w:val="00B16605"/>
    <w:rPr>
      <w:b/>
      <w:bCs/>
    </w:rPr>
  </w:style>
  <w:style w:type="paragraph" w:customStyle="1" w:styleId="210">
    <w:name w:val="Основной текст с отступом 2 Знак1"/>
    <w:basedOn w:val="10"/>
    <w:link w:val="27"/>
    <w:qFormat/>
    <w:rsid w:val="00B16605"/>
    <w:pPr>
      <w:spacing w:before="0" w:after="0" w:line="240" w:lineRule="auto"/>
    </w:pPr>
    <w:rPr>
      <w:rFonts w:ascii="Verdana" w:hAnsi="Verdana" w:cs="Verdana"/>
      <w:color w:val="000000"/>
      <w:sz w:val="16"/>
      <w:szCs w:val="16"/>
      <w:lang w:eastAsia="ar-SA"/>
    </w:rPr>
  </w:style>
  <w:style w:type="paragraph" w:customStyle="1" w:styleId="afb">
    <w:name w:val="Содержимое врезки"/>
    <w:basedOn w:val="a8"/>
    <w:qFormat/>
    <w:rsid w:val="00B16605"/>
  </w:style>
  <w:style w:type="paragraph" w:styleId="afc">
    <w:name w:val="Normal (Web)"/>
    <w:basedOn w:val="10"/>
    <w:qFormat/>
    <w:rsid w:val="001D710E"/>
  </w:style>
  <w:style w:type="paragraph" w:customStyle="1" w:styleId="Standard">
    <w:name w:val="Standard"/>
    <w:qFormat/>
    <w:rsid w:val="00B16605"/>
    <w:pPr>
      <w:widowControl w:val="0"/>
      <w:suppressAutoHyphens/>
      <w:textAlignment w:val="baseline"/>
    </w:pPr>
    <w:rPr>
      <w:rFonts w:ascii="Times New Roman" w:eastAsia="Andale Sans UI" w:hAnsi="Times New Roman" w:cs="Tahoma"/>
      <w:color w:val="00000A"/>
      <w:sz w:val="24"/>
      <w:szCs w:val="24"/>
      <w:lang w:val="de-DE" w:eastAsia="fa-IR" w:bidi="fa-IR"/>
    </w:rPr>
  </w:style>
  <w:style w:type="paragraph" w:styleId="afd">
    <w:name w:val="No Spacing"/>
    <w:link w:val="afe"/>
    <w:qFormat/>
    <w:rsid w:val="001D710E"/>
    <w:pPr>
      <w:suppressAutoHyphens/>
    </w:pPr>
    <w:rPr>
      <w:rFonts w:eastAsia="Calibri" w:cs="Calibri"/>
      <w:color w:val="00000A"/>
      <w:lang w:eastAsia="zh-CN"/>
    </w:rPr>
  </w:style>
  <w:style w:type="paragraph" w:styleId="aff">
    <w:name w:val="List Paragraph"/>
    <w:aliases w:val="Bullet List,FooterText,numbered,Мой стиль!,Список нумерованный цифры,Цветной список - Акцент 11"/>
    <w:basedOn w:val="10"/>
    <w:link w:val="aff0"/>
    <w:uiPriority w:val="34"/>
    <w:qFormat/>
    <w:rsid w:val="001D710E"/>
    <w:pPr>
      <w:ind w:left="708"/>
    </w:pPr>
  </w:style>
  <w:style w:type="paragraph" w:customStyle="1" w:styleId="28">
    <w:name w:val="2"/>
    <w:basedOn w:val="10"/>
    <w:qFormat/>
    <w:rsid w:val="00B16605"/>
    <w:pPr>
      <w:spacing w:beforeAutospacing="1" w:afterAutospacing="1" w:line="240" w:lineRule="auto"/>
    </w:pPr>
    <w:rPr>
      <w:rFonts w:ascii="Times New Roman" w:hAnsi="Times New Roman"/>
      <w:szCs w:val="24"/>
    </w:rPr>
  </w:style>
  <w:style w:type="paragraph" w:styleId="aff1">
    <w:name w:val="Plain Text"/>
    <w:basedOn w:val="10"/>
    <w:qFormat/>
    <w:rsid w:val="00B16605"/>
    <w:pPr>
      <w:spacing w:beforeAutospacing="1" w:afterAutospacing="1" w:line="240" w:lineRule="auto"/>
    </w:pPr>
    <w:rPr>
      <w:rFonts w:ascii="Times New Roman" w:hAnsi="Times New Roman"/>
      <w:szCs w:val="24"/>
    </w:rPr>
  </w:style>
  <w:style w:type="paragraph" w:styleId="aff2">
    <w:name w:val="Body Text Indent"/>
    <w:basedOn w:val="10"/>
    <w:link w:val="1e"/>
    <w:unhideWhenUsed/>
    <w:rsid w:val="0025715A"/>
    <w:pPr>
      <w:spacing w:before="0" w:after="120"/>
      <w:ind w:left="283"/>
    </w:pPr>
  </w:style>
  <w:style w:type="paragraph" w:customStyle="1" w:styleId="310">
    <w:name w:val="Основной текст 31"/>
    <w:basedOn w:val="10"/>
    <w:qFormat/>
    <w:rsid w:val="0025715A"/>
    <w:pPr>
      <w:spacing w:before="0" w:after="120" w:line="240" w:lineRule="auto"/>
    </w:pPr>
    <w:rPr>
      <w:rFonts w:ascii="Times New Roman" w:eastAsia="SimSun" w:hAnsi="Times New Roman" w:cs="Nimbus Sans L"/>
      <w:sz w:val="16"/>
      <w:szCs w:val="16"/>
      <w:lang w:eastAsia="hi-IN" w:bidi="hi-IN"/>
    </w:rPr>
  </w:style>
  <w:style w:type="paragraph" w:customStyle="1" w:styleId="aff3">
    <w:name w:val="Знак Знак Знак Знак"/>
    <w:basedOn w:val="10"/>
    <w:qFormat/>
    <w:rsid w:val="0025715A"/>
    <w:pPr>
      <w:spacing w:before="100" w:after="100" w:line="240" w:lineRule="auto"/>
    </w:pPr>
    <w:rPr>
      <w:rFonts w:ascii="Tahoma" w:eastAsia="SimSun" w:hAnsi="Tahoma"/>
      <w:sz w:val="20"/>
      <w:lang w:val="en-US" w:eastAsia="hi-IN" w:bidi="hi-IN"/>
    </w:rPr>
  </w:style>
  <w:style w:type="paragraph" w:customStyle="1" w:styleId="western">
    <w:name w:val="western"/>
    <w:basedOn w:val="10"/>
    <w:qFormat/>
    <w:rsid w:val="0025715A"/>
    <w:pPr>
      <w:widowControl w:val="0"/>
      <w:spacing w:before="280" w:after="0" w:line="240" w:lineRule="auto"/>
    </w:pPr>
    <w:rPr>
      <w:rFonts w:ascii="Times New Roman" w:eastAsia="Arial Unicode MS" w:hAnsi="Times New Roman" w:cs="DejaVu Sans"/>
      <w:sz w:val="32"/>
      <w:szCs w:val="32"/>
      <w:lang w:bidi="ru-RU"/>
    </w:rPr>
  </w:style>
  <w:style w:type="paragraph" w:styleId="aff4">
    <w:name w:val="Subtitle"/>
    <w:basedOn w:val="10"/>
    <w:qFormat/>
    <w:rsid w:val="0025715A"/>
    <w:pPr>
      <w:spacing w:before="0" w:after="60" w:line="240" w:lineRule="auto"/>
    </w:pPr>
    <w:rPr>
      <w:rFonts w:eastAsia="SimSun" w:cs="Arial"/>
      <w:i/>
      <w:iCs/>
      <w:sz w:val="28"/>
      <w:szCs w:val="28"/>
      <w:lang w:eastAsia="hi-IN" w:bidi="hi-IN"/>
    </w:rPr>
  </w:style>
  <w:style w:type="paragraph" w:customStyle="1" w:styleId="211">
    <w:name w:val="Основной текст с отступом 21"/>
    <w:basedOn w:val="10"/>
    <w:qFormat/>
    <w:rsid w:val="0025715A"/>
    <w:pPr>
      <w:tabs>
        <w:tab w:val="left" w:pos="1069"/>
      </w:tabs>
      <w:spacing w:before="0" w:after="0" w:line="240" w:lineRule="auto"/>
      <w:ind w:left="180"/>
      <w:jc w:val="both"/>
    </w:pPr>
    <w:rPr>
      <w:rFonts w:ascii="Times New Roman" w:eastAsia="SimSun" w:hAnsi="Times New Roman" w:cs="Nimbus Sans L"/>
      <w:szCs w:val="24"/>
      <w:lang w:eastAsia="hi-IN" w:bidi="hi-IN"/>
    </w:rPr>
  </w:style>
  <w:style w:type="paragraph" w:customStyle="1" w:styleId="ConsPlusNormal1">
    <w:name w:val="ConsPlusNormal"/>
    <w:uiPriority w:val="99"/>
    <w:qFormat/>
    <w:rsid w:val="0025715A"/>
    <w:pPr>
      <w:widowControl w:val="0"/>
      <w:suppressAutoHyphens/>
      <w:ind w:firstLine="720"/>
    </w:pPr>
    <w:rPr>
      <w:rFonts w:ascii="Arial" w:eastAsia="Arial" w:hAnsi="Arial" w:cs="Arial"/>
      <w:color w:val="00000A"/>
      <w:sz w:val="24"/>
      <w:szCs w:val="24"/>
      <w:lang w:eastAsia="hi-IN" w:bidi="hi-IN"/>
    </w:rPr>
  </w:style>
  <w:style w:type="paragraph" w:customStyle="1" w:styleId="WW-">
    <w:name w:val="WW-Базовый"/>
    <w:qFormat/>
    <w:rsid w:val="0025715A"/>
    <w:pPr>
      <w:tabs>
        <w:tab w:val="left" w:pos="709"/>
      </w:tabs>
      <w:suppressAutoHyphens/>
      <w:spacing w:line="100" w:lineRule="atLeast"/>
    </w:pPr>
    <w:rPr>
      <w:rFonts w:ascii="Times New Roman" w:eastAsia="Calibri" w:hAnsi="Times New Roman" w:cs="Mangal"/>
      <w:color w:val="00000A"/>
      <w:sz w:val="24"/>
      <w:szCs w:val="24"/>
      <w:lang w:eastAsia="hi-IN" w:bidi="hi-IN"/>
    </w:rPr>
  </w:style>
  <w:style w:type="paragraph" w:customStyle="1" w:styleId="ConsPlusCell">
    <w:name w:val="ConsPlusCell"/>
    <w:qFormat/>
    <w:rsid w:val="0025715A"/>
    <w:pPr>
      <w:widowControl w:val="0"/>
      <w:suppressAutoHyphens/>
    </w:pPr>
    <w:rPr>
      <w:rFonts w:ascii="Arial" w:eastAsia="SimSun" w:hAnsi="Arial" w:cs="Arial"/>
      <w:color w:val="00000A"/>
      <w:sz w:val="24"/>
      <w:szCs w:val="24"/>
      <w:lang w:eastAsia="hi-IN" w:bidi="hi-IN"/>
    </w:rPr>
  </w:style>
  <w:style w:type="paragraph" w:customStyle="1" w:styleId="ConsPlusNonformat">
    <w:name w:val="ConsPlusNonformat"/>
    <w:link w:val="ConsPlusNonformat0"/>
    <w:qFormat/>
    <w:rsid w:val="0025715A"/>
    <w:pPr>
      <w:widowControl w:val="0"/>
      <w:suppressAutoHyphens/>
    </w:pPr>
    <w:rPr>
      <w:rFonts w:ascii="Courier New" w:eastAsia="Arial" w:hAnsi="Courier New" w:cs="Courier New"/>
      <w:color w:val="00000A"/>
      <w:sz w:val="20"/>
      <w:szCs w:val="20"/>
      <w:lang w:eastAsia="ar-SA"/>
    </w:rPr>
  </w:style>
  <w:style w:type="paragraph" w:customStyle="1" w:styleId="element-text">
    <w:name w:val="element-text"/>
    <w:basedOn w:val="10"/>
    <w:qFormat/>
    <w:rsid w:val="0025715A"/>
    <w:pPr>
      <w:spacing w:beforeAutospacing="1" w:afterAutospacing="1" w:line="240" w:lineRule="auto"/>
    </w:pPr>
    <w:rPr>
      <w:rFonts w:ascii="Times New Roman" w:hAnsi="Times New Roman"/>
      <w:szCs w:val="24"/>
    </w:rPr>
  </w:style>
  <w:style w:type="paragraph" w:customStyle="1" w:styleId="element-radio">
    <w:name w:val="element-radio"/>
    <w:basedOn w:val="10"/>
    <w:qFormat/>
    <w:rsid w:val="0025715A"/>
    <w:pPr>
      <w:spacing w:beforeAutospacing="1" w:afterAutospacing="1" w:line="240" w:lineRule="auto"/>
    </w:pPr>
    <w:rPr>
      <w:rFonts w:ascii="Times New Roman" w:hAnsi="Times New Roman"/>
      <w:szCs w:val="24"/>
    </w:rPr>
  </w:style>
  <w:style w:type="paragraph" w:customStyle="1" w:styleId="ConsPlusDocList">
    <w:name w:val="ConsPlusDocList"/>
    <w:qFormat/>
    <w:rsid w:val="0025715A"/>
    <w:pPr>
      <w:widowControl w:val="0"/>
      <w:tabs>
        <w:tab w:val="left" w:pos="709"/>
      </w:tabs>
      <w:suppressAutoHyphens/>
      <w:spacing w:line="200" w:lineRule="atLeast"/>
    </w:pPr>
    <w:rPr>
      <w:rFonts w:ascii="Times New Roman" w:eastAsia="Lucida Sans Unicode" w:hAnsi="Times New Roman" w:cs="Tahoma"/>
      <w:color w:val="00000A"/>
      <w:sz w:val="24"/>
      <w:szCs w:val="24"/>
      <w:lang w:bidi="ru-RU"/>
    </w:rPr>
  </w:style>
  <w:style w:type="paragraph" w:customStyle="1" w:styleId="212">
    <w:name w:val="Основной текст 21"/>
    <w:basedOn w:val="10"/>
    <w:qFormat/>
    <w:rsid w:val="00794D6A"/>
    <w:pPr>
      <w:widowControl w:val="0"/>
      <w:spacing w:after="0" w:line="240" w:lineRule="auto"/>
      <w:jc w:val="both"/>
    </w:pPr>
    <w:rPr>
      <w:rFonts w:ascii="Times New Roman" w:hAnsi="Times New Roman" w:cs="Arial"/>
      <w:szCs w:val="18"/>
      <w:lang w:eastAsia="ar-SA"/>
    </w:rPr>
  </w:style>
  <w:style w:type="paragraph" w:customStyle="1" w:styleId="aff5">
    <w:name w:val="Знак Знак Знак Знак Знак Знак Знак"/>
    <w:basedOn w:val="10"/>
    <w:qFormat/>
    <w:rsid w:val="00B6334C"/>
    <w:pPr>
      <w:spacing w:after="160" w:line="240" w:lineRule="exact"/>
    </w:pPr>
    <w:rPr>
      <w:rFonts w:ascii="Verdana" w:hAnsi="Verdana"/>
      <w:sz w:val="16"/>
      <w:lang w:val="en-US" w:eastAsia="en-US"/>
    </w:rPr>
  </w:style>
  <w:style w:type="paragraph" w:customStyle="1" w:styleId="xl67">
    <w:name w:val="xl67"/>
    <w:basedOn w:val="10"/>
    <w:qFormat/>
    <w:rsid w:val="00365A7C"/>
    <w:pPr>
      <w:spacing w:beforeAutospacing="1" w:afterAutospacing="1" w:line="240" w:lineRule="auto"/>
    </w:pPr>
    <w:rPr>
      <w:rFonts w:ascii="Times New Roman" w:hAnsi="Times New Roman"/>
    </w:rPr>
  </w:style>
  <w:style w:type="paragraph" w:customStyle="1" w:styleId="xl68">
    <w:name w:val="xl68"/>
    <w:basedOn w:val="10"/>
    <w:qFormat/>
    <w:rsid w:val="00365A7C"/>
    <w:pPr>
      <w:spacing w:beforeAutospacing="1" w:afterAutospacing="1" w:line="240" w:lineRule="auto"/>
    </w:pPr>
    <w:rPr>
      <w:rFonts w:ascii="Arial Narrow" w:hAnsi="Arial Narrow"/>
      <w:szCs w:val="24"/>
    </w:rPr>
  </w:style>
  <w:style w:type="paragraph" w:customStyle="1" w:styleId="xl69">
    <w:name w:val="xl69"/>
    <w:basedOn w:val="10"/>
    <w:qFormat/>
    <w:rsid w:val="00365A7C"/>
    <w:pPr>
      <w:pBdr>
        <w:top w:val="single" w:sz="4" w:space="0" w:color="00000A"/>
        <w:left w:val="single" w:sz="8"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70">
    <w:name w:val="xl70"/>
    <w:basedOn w:val="10"/>
    <w:qFormat/>
    <w:rsid w:val="00365A7C"/>
    <w:pPr>
      <w:pBdr>
        <w:top w:val="single" w:sz="4" w:space="0" w:color="00000A"/>
        <w:left w:val="single" w:sz="4" w:space="0" w:color="00000A"/>
      </w:pBdr>
      <w:spacing w:beforeAutospacing="1" w:afterAutospacing="1" w:line="240" w:lineRule="auto"/>
      <w:textAlignment w:val="center"/>
    </w:pPr>
    <w:rPr>
      <w:rFonts w:ascii="Arial Narrow" w:hAnsi="Arial Narrow"/>
      <w:szCs w:val="24"/>
    </w:rPr>
  </w:style>
  <w:style w:type="paragraph" w:customStyle="1" w:styleId="xl71">
    <w:name w:val="xl71"/>
    <w:basedOn w:val="10"/>
    <w:qFormat/>
    <w:rsid w:val="00365A7C"/>
    <w:pPr>
      <w:pBdr>
        <w:top w:val="single" w:sz="4" w:space="0" w:color="00000A"/>
        <w:left w:val="single" w:sz="4"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72">
    <w:name w:val="xl72"/>
    <w:basedOn w:val="10"/>
    <w:qFormat/>
    <w:rsid w:val="00365A7C"/>
    <w:pPr>
      <w:pBdr>
        <w:top w:val="single" w:sz="4" w:space="0" w:color="00000A"/>
        <w:left w:val="single" w:sz="4" w:space="0" w:color="00000A"/>
        <w:right w:val="single" w:sz="8" w:space="0" w:color="00000A"/>
      </w:pBdr>
      <w:spacing w:beforeAutospacing="1" w:afterAutospacing="1" w:line="240" w:lineRule="auto"/>
      <w:textAlignment w:val="center"/>
    </w:pPr>
    <w:rPr>
      <w:rFonts w:ascii="Arial Narrow" w:hAnsi="Arial Narrow"/>
      <w:szCs w:val="24"/>
    </w:rPr>
  </w:style>
  <w:style w:type="paragraph" w:customStyle="1" w:styleId="xl73">
    <w:name w:val="xl73"/>
    <w:basedOn w:val="10"/>
    <w:qFormat/>
    <w:rsid w:val="00365A7C"/>
    <w:pPr>
      <w:pBdr>
        <w:top w:val="single" w:sz="4"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74">
    <w:name w:val="xl74"/>
    <w:basedOn w:val="10"/>
    <w:qFormat/>
    <w:rsid w:val="00365A7C"/>
    <w:pPr>
      <w:pBdr>
        <w:top w:val="single" w:sz="4" w:space="0" w:color="00000A"/>
        <w:left w:val="single" w:sz="8" w:space="0" w:color="00000A"/>
        <w:bottom w:val="single" w:sz="8"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75">
    <w:name w:val="xl75"/>
    <w:basedOn w:val="10"/>
    <w:qFormat/>
    <w:rsid w:val="00365A7C"/>
    <w:pPr>
      <w:pBdr>
        <w:top w:val="single" w:sz="4"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76">
    <w:name w:val="xl76"/>
    <w:basedOn w:val="10"/>
    <w:qFormat/>
    <w:rsid w:val="00365A7C"/>
    <w:pPr>
      <w:pBdr>
        <w:top w:val="single" w:sz="4" w:space="0" w:color="00000A"/>
        <w:left w:val="single" w:sz="4" w:space="0" w:color="00000A"/>
        <w:bottom w:val="single" w:sz="8" w:space="0" w:color="00000A"/>
        <w:right w:val="single" w:sz="8" w:space="0" w:color="00000A"/>
      </w:pBdr>
      <w:spacing w:beforeAutospacing="1" w:afterAutospacing="1" w:line="240" w:lineRule="auto"/>
      <w:textAlignment w:val="center"/>
    </w:pPr>
    <w:rPr>
      <w:rFonts w:ascii="Arial Narrow" w:hAnsi="Arial Narrow"/>
      <w:szCs w:val="24"/>
    </w:rPr>
  </w:style>
  <w:style w:type="paragraph" w:customStyle="1" w:styleId="xl77">
    <w:name w:val="xl77"/>
    <w:basedOn w:val="10"/>
    <w:qFormat/>
    <w:rsid w:val="00365A7C"/>
    <w:pPr>
      <w:pBdr>
        <w:top w:val="single" w:sz="8" w:space="0" w:color="00000A"/>
        <w:left w:val="single" w:sz="8" w:space="0" w:color="00000A"/>
        <w:bottom w:val="single" w:sz="8" w:space="0" w:color="00000A"/>
      </w:pBdr>
      <w:spacing w:beforeAutospacing="1" w:afterAutospacing="1" w:line="240" w:lineRule="auto"/>
    </w:pPr>
    <w:rPr>
      <w:rFonts w:ascii="Arial Narrow" w:hAnsi="Arial Narrow"/>
      <w:szCs w:val="24"/>
    </w:rPr>
  </w:style>
  <w:style w:type="paragraph" w:customStyle="1" w:styleId="xl78">
    <w:name w:val="xl78"/>
    <w:basedOn w:val="10"/>
    <w:qFormat/>
    <w:rsid w:val="00365A7C"/>
    <w:pPr>
      <w:pBdr>
        <w:top w:val="single" w:sz="8" w:space="0" w:color="00000A"/>
        <w:left w:val="single" w:sz="8" w:space="0" w:color="00000A"/>
        <w:bottom w:val="single" w:sz="8" w:space="0" w:color="00000A"/>
      </w:pBdr>
      <w:spacing w:beforeAutospacing="1" w:afterAutospacing="1" w:line="240" w:lineRule="auto"/>
    </w:pPr>
    <w:rPr>
      <w:rFonts w:ascii="Arial Narrow" w:hAnsi="Arial Narrow"/>
      <w:szCs w:val="24"/>
    </w:rPr>
  </w:style>
  <w:style w:type="paragraph" w:customStyle="1" w:styleId="xl79">
    <w:name w:val="xl79"/>
    <w:basedOn w:val="10"/>
    <w:qFormat/>
    <w:rsid w:val="00365A7C"/>
    <w:pPr>
      <w:pBdr>
        <w:top w:val="single" w:sz="8" w:space="0" w:color="00000A"/>
        <w:left w:val="single" w:sz="8" w:space="0" w:color="00000A"/>
        <w:bottom w:val="single" w:sz="8" w:space="0" w:color="00000A"/>
        <w:right w:val="single" w:sz="4" w:space="0" w:color="00000A"/>
      </w:pBdr>
      <w:spacing w:beforeAutospacing="1" w:afterAutospacing="1" w:line="240" w:lineRule="auto"/>
    </w:pPr>
    <w:rPr>
      <w:rFonts w:ascii="Arial Narrow" w:hAnsi="Arial Narrow"/>
      <w:szCs w:val="24"/>
    </w:rPr>
  </w:style>
  <w:style w:type="paragraph" w:customStyle="1" w:styleId="xl80">
    <w:name w:val="xl80"/>
    <w:basedOn w:val="10"/>
    <w:qFormat/>
    <w:rsid w:val="00365A7C"/>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Arial Narrow" w:hAnsi="Arial Narrow"/>
      <w:szCs w:val="24"/>
    </w:rPr>
  </w:style>
  <w:style w:type="paragraph" w:customStyle="1" w:styleId="xl81">
    <w:name w:val="xl81"/>
    <w:basedOn w:val="10"/>
    <w:qFormat/>
    <w:rsid w:val="00365A7C"/>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Arial Narrow" w:hAnsi="Arial Narrow"/>
      <w:szCs w:val="24"/>
    </w:rPr>
  </w:style>
  <w:style w:type="paragraph" w:customStyle="1" w:styleId="xl82">
    <w:name w:val="xl82"/>
    <w:basedOn w:val="10"/>
    <w:qFormat/>
    <w:rsid w:val="00365A7C"/>
    <w:pPr>
      <w:pBdr>
        <w:top w:val="single" w:sz="8" w:space="0" w:color="00000A"/>
        <w:bottom w:val="single" w:sz="8" w:space="0" w:color="00000A"/>
        <w:right w:val="single" w:sz="4" w:space="0" w:color="00000A"/>
      </w:pBdr>
      <w:spacing w:beforeAutospacing="1" w:afterAutospacing="1" w:line="240" w:lineRule="auto"/>
    </w:pPr>
    <w:rPr>
      <w:rFonts w:ascii="Arial Narrow" w:hAnsi="Arial Narrow"/>
      <w:szCs w:val="24"/>
    </w:rPr>
  </w:style>
  <w:style w:type="paragraph" w:customStyle="1" w:styleId="xl83">
    <w:name w:val="xl83"/>
    <w:basedOn w:val="10"/>
    <w:qFormat/>
    <w:rsid w:val="00365A7C"/>
    <w:pPr>
      <w:pBdr>
        <w:top w:val="single" w:sz="8" w:space="0" w:color="00000A"/>
        <w:bottom w:val="single" w:sz="8" w:space="0" w:color="00000A"/>
        <w:right w:val="single" w:sz="8" w:space="0" w:color="00000A"/>
      </w:pBdr>
      <w:spacing w:beforeAutospacing="1" w:afterAutospacing="1" w:line="240" w:lineRule="auto"/>
    </w:pPr>
    <w:rPr>
      <w:rFonts w:ascii="Arial Narrow" w:hAnsi="Arial Narrow"/>
      <w:szCs w:val="24"/>
    </w:rPr>
  </w:style>
  <w:style w:type="paragraph" w:customStyle="1" w:styleId="xl84">
    <w:name w:val="xl84"/>
    <w:basedOn w:val="10"/>
    <w:qFormat/>
    <w:rsid w:val="00365A7C"/>
    <w:pPr>
      <w:pBdr>
        <w:top w:val="single" w:sz="8" w:space="0" w:color="00000A"/>
        <w:bottom w:val="single" w:sz="8" w:space="0" w:color="00000A"/>
      </w:pBdr>
      <w:spacing w:beforeAutospacing="1" w:afterAutospacing="1" w:line="240" w:lineRule="auto"/>
    </w:pPr>
    <w:rPr>
      <w:rFonts w:ascii="Arial Narrow" w:hAnsi="Arial Narrow"/>
      <w:szCs w:val="24"/>
    </w:rPr>
  </w:style>
  <w:style w:type="paragraph" w:customStyle="1" w:styleId="xl85">
    <w:name w:val="xl85"/>
    <w:basedOn w:val="10"/>
    <w:qFormat/>
    <w:rsid w:val="00365A7C"/>
    <w:pPr>
      <w:pBdr>
        <w:top w:val="single" w:sz="8" w:space="0" w:color="00000A"/>
        <w:left w:val="single" w:sz="8" w:space="0" w:color="00000A"/>
        <w:bottom w:val="single" w:sz="8" w:space="0" w:color="00000A"/>
        <w:right w:val="single" w:sz="8" w:space="0" w:color="00000A"/>
      </w:pBdr>
      <w:spacing w:beforeAutospacing="1" w:afterAutospacing="1" w:line="240" w:lineRule="auto"/>
    </w:pPr>
    <w:rPr>
      <w:rFonts w:ascii="Arial Narrow" w:hAnsi="Arial Narrow"/>
      <w:szCs w:val="24"/>
    </w:rPr>
  </w:style>
  <w:style w:type="paragraph" w:customStyle="1" w:styleId="xl86">
    <w:name w:val="xl86"/>
    <w:basedOn w:val="10"/>
    <w:qFormat/>
    <w:rsid w:val="00365A7C"/>
    <w:pPr>
      <w:spacing w:beforeAutospacing="1" w:afterAutospacing="1" w:line="240" w:lineRule="auto"/>
    </w:pPr>
    <w:rPr>
      <w:rFonts w:ascii="Arial Narrow" w:hAnsi="Arial Narrow"/>
      <w:b/>
      <w:bCs/>
      <w:szCs w:val="24"/>
    </w:rPr>
  </w:style>
  <w:style w:type="paragraph" w:customStyle="1" w:styleId="xl87">
    <w:name w:val="xl87"/>
    <w:basedOn w:val="10"/>
    <w:qFormat/>
    <w:rsid w:val="00365A7C"/>
    <w:pPr>
      <w:pBdr>
        <w:top w:val="single" w:sz="8" w:space="0" w:color="00000A"/>
        <w:bottom w:val="single" w:sz="8" w:space="0" w:color="00000A"/>
        <w:right w:val="single" w:sz="4" w:space="0" w:color="00000A"/>
      </w:pBdr>
      <w:spacing w:beforeAutospacing="1" w:afterAutospacing="1" w:line="240" w:lineRule="auto"/>
    </w:pPr>
    <w:rPr>
      <w:rFonts w:ascii="Arial Narrow" w:hAnsi="Arial Narrow"/>
      <w:szCs w:val="24"/>
    </w:rPr>
  </w:style>
  <w:style w:type="paragraph" w:customStyle="1" w:styleId="xl88">
    <w:name w:val="xl88"/>
    <w:basedOn w:val="10"/>
    <w:qFormat/>
    <w:rsid w:val="00365A7C"/>
    <w:pPr>
      <w:pBdr>
        <w:right w:val="single" w:sz="4" w:space="0" w:color="00000A"/>
      </w:pBdr>
      <w:spacing w:beforeAutospacing="1" w:afterAutospacing="1" w:line="240" w:lineRule="auto"/>
      <w:textAlignment w:val="center"/>
    </w:pPr>
    <w:rPr>
      <w:rFonts w:ascii="Arial Narrow" w:hAnsi="Arial Narrow"/>
      <w:szCs w:val="24"/>
    </w:rPr>
  </w:style>
  <w:style w:type="paragraph" w:customStyle="1" w:styleId="xl89">
    <w:name w:val="xl89"/>
    <w:basedOn w:val="10"/>
    <w:qFormat/>
    <w:rsid w:val="00365A7C"/>
    <w:pPr>
      <w:pBdr>
        <w:left w:val="single" w:sz="8" w:space="0" w:color="00000A"/>
        <w:bottom w:val="single" w:sz="8"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90">
    <w:name w:val="xl90"/>
    <w:basedOn w:val="10"/>
    <w:qFormat/>
    <w:rsid w:val="00365A7C"/>
    <w:pPr>
      <w:pBdr>
        <w:top w:val="single" w:sz="4" w:space="0" w:color="00000A"/>
        <w:bottom w:val="single" w:sz="4" w:space="0" w:color="00000A"/>
        <w:right w:val="single" w:sz="4" w:space="0" w:color="00000A"/>
      </w:pBdr>
      <w:spacing w:beforeAutospacing="1" w:afterAutospacing="1" w:line="240" w:lineRule="auto"/>
      <w:textAlignment w:val="center"/>
    </w:pPr>
    <w:rPr>
      <w:rFonts w:ascii="Arial Narrow" w:hAnsi="Arial Narrow"/>
      <w:b/>
      <w:bCs/>
      <w:szCs w:val="24"/>
    </w:rPr>
  </w:style>
  <w:style w:type="paragraph" w:customStyle="1" w:styleId="xl91">
    <w:name w:val="xl91"/>
    <w:basedOn w:val="10"/>
    <w:qFormat/>
    <w:rsid w:val="00365A7C"/>
    <w:pPr>
      <w:pBdr>
        <w:left w:val="single" w:sz="4" w:space="0" w:color="00000A"/>
        <w:bottom w:val="single" w:sz="4"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92">
    <w:name w:val="xl92"/>
    <w:basedOn w:val="10"/>
    <w:qFormat/>
    <w:rsid w:val="00365A7C"/>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93">
    <w:name w:val="xl93"/>
    <w:basedOn w:val="10"/>
    <w:qFormat/>
    <w:rsid w:val="00365A7C"/>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94">
    <w:name w:val="xl94"/>
    <w:basedOn w:val="10"/>
    <w:qFormat/>
    <w:rsid w:val="00365A7C"/>
    <w:pPr>
      <w:pBdr>
        <w:bottom w:val="single" w:sz="4"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95">
    <w:name w:val="xl95"/>
    <w:basedOn w:val="10"/>
    <w:qFormat/>
    <w:rsid w:val="00365A7C"/>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Narrow" w:hAnsi="Arial Narrow"/>
      <w:b/>
      <w:bCs/>
      <w:szCs w:val="24"/>
    </w:rPr>
  </w:style>
  <w:style w:type="paragraph" w:customStyle="1" w:styleId="xl96">
    <w:name w:val="xl96"/>
    <w:basedOn w:val="10"/>
    <w:qFormat/>
    <w:rsid w:val="00365A7C"/>
    <w:pPr>
      <w:pBdr>
        <w:left w:val="single" w:sz="8"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97">
    <w:name w:val="xl97"/>
    <w:basedOn w:val="10"/>
    <w:qFormat/>
    <w:rsid w:val="00365A7C"/>
    <w:pPr>
      <w:pBdr>
        <w:right w:val="single" w:sz="4" w:space="0" w:color="00000A"/>
      </w:pBdr>
      <w:spacing w:beforeAutospacing="1" w:afterAutospacing="1" w:line="240" w:lineRule="auto"/>
      <w:textAlignment w:val="center"/>
    </w:pPr>
    <w:rPr>
      <w:rFonts w:ascii="Arial Narrow" w:hAnsi="Arial Narrow"/>
      <w:szCs w:val="24"/>
    </w:rPr>
  </w:style>
  <w:style w:type="paragraph" w:customStyle="1" w:styleId="xl98">
    <w:name w:val="xl98"/>
    <w:basedOn w:val="10"/>
    <w:qFormat/>
    <w:rsid w:val="00365A7C"/>
    <w:pPr>
      <w:pBdr>
        <w:right w:val="single" w:sz="4" w:space="0" w:color="00000A"/>
      </w:pBdr>
      <w:spacing w:beforeAutospacing="1" w:afterAutospacing="1" w:line="240" w:lineRule="auto"/>
      <w:textAlignment w:val="center"/>
    </w:pPr>
    <w:rPr>
      <w:rFonts w:ascii="Arial Narrow" w:hAnsi="Arial Narrow"/>
      <w:b/>
      <w:bCs/>
      <w:sz w:val="40"/>
      <w:szCs w:val="40"/>
    </w:rPr>
  </w:style>
  <w:style w:type="paragraph" w:customStyle="1" w:styleId="xl99">
    <w:name w:val="xl99"/>
    <w:basedOn w:val="10"/>
    <w:qFormat/>
    <w:rsid w:val="00365A7C"/>
    <w:pPr>
      <w:pBdr>
        <w:right w:val="single" w:sz="4" w:space="0" w:color="00000A"/>
      </w:pBdr>
      <w:spacing w:beforeAutospacing="1" w:afterAutospacing="1" w:line="240" w:lineRule="auto"/>
      <w:textAlignment w:val="center"/>
    </w:pPr>
    <w:rPr>
      <w:rFonts w:ascii="Arial Narrow" w:hAnsi="Arial Narrow"/>
      <w:szCs w:val="24"/>
    </w:rPr>
  </w:style>
  <w:style w:type="paragraph" w:customStyle="1" w:styleId="xl100">
    <w:name w:val="xl100"/>
    <w:basedOn w:val="10"/>
    <w:qFormat/>
    <w:rsid w:val="00365A7C"/>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101">
    <w:name w:val="xl101"/>
    <w:basedOn w:val="10"/>
    <w:qFormat/>
    <w:rsid w:val="00365A7C"/>
    <w:pPr>
      <w:pBdr>
        <w:left w:val="single" w:sz="4" w:space="0" w:color="00000A"/>
        <w:bottom w:val="single" w:sz="4"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102">
    <w:name w:val="xl102"/>
    <w:basedOn w:val="10"/>
    <w:qFormat/>
    <w:rsid w:val="00365A7C"/>
    <w:pPr>
      <w:pBdr>
        <w:top w:val="single" w:sz="4" w:space="0" w:color="00000A"/>
        <w:bottom w:val="single" w:sz="4" w:space="0" w:color="00000A"/>
        <w:right w:val="single" w:sz="4" w:space="0" w:color="00000A"/>
      </w:pBdr>
      <w:spacing w:beforeAutospacing="1" w:afterAutospacing="1" w:line="240" w:lineRule="auto"/>
      <w:textAlignment w:val="center"/>
    </w:pPr>
    <w:rPr>
      <w:rFonts w:ascii="Arial Narrow" w:hAnsi="Arial Narrow"/>
      <w:b/>
      <w:bCs/>
      <w:szCs w:val="24"/>
    </w:rPr>
  </w:style>
  <w:style w:type="paragraph" w:customStyle="1" w:styleId="xl103">
    <w:name w:val="xl103"/>
    <w:basedOn w:val="10"/>
    <w:qFormat/>
    <w:rsid w:val="00365A7C"/>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top"/>
    </w:pPr>
    <w:rPr>
      <w:rFonts w:ascii="Arial Narrow" w:hAnsi="Arial Narrow"/>
      <w:b/>
      <w:bCs/>
      <w:szCs w:val="24"/>
    </w:rPr>
  </w:style>
  <w:style w:type="paragraph" w:customStyle="1" w:styleId="xl104">
    <w:name w:val="xl104"/>
    <w:basedOn w:val="10"/>
    <w:qFormat/>
    <w:rsid w:val="00365A7C"/>
    <w:pPr>
      <w:pBdr>
        <w:bottom w:val="single" w:sz="4" w:space="0" w:color="00000A"/>
        <w:right w:val="single" w:sz="4" w:space="0" w:color="00000A"/>
      </w:pBdr>
      <w:spacing w:beforeAutospacing="1" w:afterAutospacing="1" w:line="240" w:lineRule="auto"/>
      <w:textAlignment w:val="center"/>
    </w:pPr>
    <w:rPr>
      <w:rFonts w:ascii="Arial Narrow" w:hAnsi="Arial Narrow"/>
      <w:b/>
      <w:bCs/>
      <w:szCs w:val="24"/>
    </w:rPr>
  </w:style>
  <w:style w:type="paragraph" w:customStyle="1" w:styleId="xl105">
    <w:name w:val="xl105"/>
    <w:basedOn w:val="10"/>
    <w:qFormat/>
    <w:rsid w:val="00365A7C"/>
    <w:pPr>
      <w:pBdr>
        <w:bottom w:val="single" w:sz="4" w:space="0" w:color="00000A"/>
        <w:right w:val="single" w:sz="4" w:space="0" w:color="00000A"/>
      </w:pBdr>
      <w:spacing w:beforeAutospacing="1" w:afterAutospacing="1" w:line="240" w:lineRule="auto"/>
      <w:textAlignment w:val="center"/>
    </w:pPr>
    <w:rPr>
      <w:rFonts w:ascii="Arial Narrow" w:hAnsi="Arial Narrow"/>
      <w:b/>
      <w:bCs/>
      <w:szCs w:val="24"/>
    </w:rPr>
  </w:style>
  <w:style w:type="paragraph" w:customStyle="1" w:styleId="xl106">
    <w:name w:val="xl106"/>
    <w:basedOn w:val="10"/>
    <w:qFormat/>
    <w:rsid w:val="00365A7C"/>
    <w:pPr>
      <w:pBdr>
        <w:left w:val="single" w:sz="4" w:space="0" w:color="00000A"/>
        <w:bottom w:val="single" w:sz="4" w:space="0" w:color="00000A"/>
        <w:right w:val="single" w:sz="4" w:space="0" w:color="00000A"/>
      </w:pBdr>
      <w:spacing w:beforeAutospacing="1" w:afterAutospacing="1" w:line="240" w:lineRule="auto"/>
      <w:textAlignment w:val="top"/>
    </w:pPr>
    <w:rPr>
      <w:rFonts w:ascii="Arial Narrow" w:hAnsi="Arial Narrow"/>
      <w:b/>
      <w:bCs/>
      <w:szCs w:val="24"/>
    </w:rPr>
  </w:style>
  <w:style w:type="paragraph" w:customStyle="1" w:styleId="xl107">
    <w:name w:val="xl107"/>
    <w:basedOn w:val="10"/>
    <w:qFormat/>
    <w:rsid w:val="00365A7C"/>
    <w:pPr>
      <w:pBdr>
        <w:top w:val="single" w:sz="4" w:space="0" w:color="00000A"/>
        <w:left w:val="single" w:sz="4" w:space="0" w:color="00000A"/>
        <w:bottom w:val="single" w:sz="4" w:space="0" w:color="00000A"/>
      </w:pBdr>
      <w:spacing w:beforeAutospacing="1" w:afterAutospacing="1" w:line="240" w:lineRule="auto"/>
    </w:pPr>
    <w:rPr>
      <w:rFonts w:ascii="Arial Narrow" w:hAnsi="Arial Narrow"/>
      <w:b/>
      <w:bCs/>
      <w:szCs w:val="24"/>
    </w:rPr>
  </w:style>
  <w:style w:type="paragraph" w:customStyle="1" w:styleId="xl108">
    <w:name w:val="xl108"/>
    <w:basedOn w:val="10"/>
    <w:qFormat/>
    <w:rsid w:val="00365A7C"/>
    <w:pPr>
      <w:pBdr>
        <w:left w:val="single" w:sz="4" w:space="0" w:color="00000A"/>
        <w:bottom w:val="single" w:sz="4" w:space="0" w:color="00000A"/>
      </w:pBdr>
      <w:spacing w:beforeAutospacing="1" w:afterAutospacing="1" w:line="240" w:lineRule="auto"/>
    </w:pPr>
    <w:rPr>
      <w:rFonts w:ascii="Arial Narrow" w:hAnsi="Arial Narrow"/>
      <w:b/>
      <w:bCs/>
      <w:szCs w:val="24"/>
    </w:rPr>
  </w:style>
  <w:style w:type="paragraph" w:customStyle="1" w:styleId="xl109">
    <w:name w:val="xl109"/>
    <w:basedOn w:val="10"/>
    <w:qFormat/>
    <w:rsid w:val="00365A7C"/>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Narrow" w:hAnsi="Arial Narrow"/>
      <w:b/>
      <w:bCs/>
      <w:szCs w:val="24"/>
    </w:rPr>
  </w:style>
  <w:style w:type="paragraph" w:customStyle="1" w:styleId="xl110">
    <w:name w:val="xl110"/>
    <w:basedOn w:val="10"/>
    <w:qFormat/>
    <w:rsid w:val="00365A7C"/>
    <w:pPr>
      <w:spacing w:beforeAutospacing="1" w:afterAutospacing="1" w:line="240" w:lineRule="auto"/>
      <w:textAlignment w:val="center"/>
    </w:pPr>
    <w:rPr>
      <w:rFonts w:ascii="Arial Narrow" w:hAnsi="Arial Narrow"/>
      <w:b/>
      <w:bCs/>
      <w:sz w:val="28"/>
      <w:szCs w:val="28"/>
    </w:rPr>
  </w:style>
  <w:style w:type="paragraph" w:customStyle="1" w:styleId="xl111">
    <w:name w:val="xl111"/>
    <w:basedOn w:val="10"/>
    <w:qFormat/>
    <w:rsid w:val="00365A7C"/>
    <w:pPr>
      <w:spacing w:beforeAutospacing="1" w:afterAutospacing="1" w:line="240" w:lineRule="auto"/>
    </w:pPr>
    <w:rPr>
      <w:rFonts w:ascii="Times New Roman" w:hAnsi="Times New Roman"/>
    </w:rPr>
  </w:style>
  <w:style w:type="paragraph" w:customStyle="1" w:styleId="xl112">
    <w:name w:val="xl112"/>
    <w:basedOn w:val="10"/>
    <w:qFormat/>
    <w:rsid w:val="00365A7C"/>
    <w:pPr>
      <w:pBdr>
        <w:right w:val="single" w:sz="4"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13">
    <w:name w:val="xl113"/>
    <w:basedOn w:val="10"/>
    <w:qFormat/>
    <w:rsid w:val="00365A7C"/>
    <w:pPr>
      <w:pBdr>
        <w:left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14">
    <w:name w:val="xl114"/>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Times New Roman" w:hAnsi="Times New Roman"/>
      <w:b/>
      <w:bCs/>
      <w:szCs w:val="24"/>
    </w:rPr>
  </w:style>
  <w:style w:type="paragraph" w:customStyle="1" w:styleId="xl115">
    <w:name w:val="xl115"/>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szCs w:val="24"/>
    </w:rPr>
  </w:style>
  <w:style w:type="paragraph" w:customStyle="1" w:styleId="xl116">
    <w:name w:val="xl116"/>
    <w:basedOn w:val="10"/>
    <w:qFormat/>
    <w:rsid w:val="00365A7C"/>
    <w:pPr>
      <w:pBdr>
        <w:top w:val="single" w:sz="8" w:space="0" w:color="00000A"/>
        <w:left w:val="single" w:sz="8" w:space="0" w:color="00000A"/>
        <w:bottom w:val="single" w:sz="8" w:space="0" w:color="00000A"/>
        <w:right w:val="single" w:sz="8"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17">
    <w:name w:val="xl117"/>
    <w:basedOn w:val="10"/>
    <w:qFormat/>
    <w:rsid w:val="00365A7C"/>
    <w:pPr>
      <w:pBdr>
        <w:top w:val="single" w:sz="8" w:space="0" w:color="00000A"/>
        <w:left w:val="single" w:sz="8" w:space="0" w:color="00000A"/>
        <w:bottom w:val="single" w:sz="8" w:space="0" w:color="00000A"/>
      </w:pBdr>
      <w:shd w:val="clear" w:color="auto" w:fill="FFFFFF"/>
      <w:spacing w:beforeAutospacing="1" w:afterAutospacing="1" w:line="240" w:lineRule="auto"/>
      <w:jc w:val="right"/>
    </w:pPr>
    <w:rPr>
      <w:rFonts w:ascii="Arial Narrow" w:hAnsi="Arial Narrow"/>
      <w:b/>
      <w:bCs/>
      <w:i/>
      <w:iCs/>
      <w:sz w:val="32"/>
      <w:szCs w:val="32"/>
    </w:rPr>
  </w:style>
  <w:style w:type="paragraph" w:customStyle="1" w:styleId="xl118">
    <w:name w:val="xl118"/>
    <w:basedOn w:val="10"/>
    <w:qFormat/>
    <w:rsid w:val="00365A7C"/>
    <w:pPr>
      <w:pBdr>
        <w:top w:val="single" w:sz="4" w:space="0" w:color="00000A"/>
        <w:left w:val="single" w:sz="4" w:space="0" w:color="00000A"/>
        <w:bottom w:val="single" w:sz="4" w:space="0" w:color="00000A"/>
      </w:pBdr>
      <w:shd w:val="clear" w:color="auto" w:fill="FFFFFF"/>
      <w:spacing w:beforeAutospacing="1" w:afterAutospacing="1" w:line="240" w:lineRule="auto"/>
    </w:pPr>
    <w:rPr>
      <w:rFonts w:ascii="Arial Narrow" w:hAnsi="Arial Narrow"/>
      <w:szCs w:val="24"/>
    </w:rPr>
  </w:style>
  <w:style w:type="paragraph" w:customStyle="1" w:styleId="xl119">
    <w:name w:val="xl119"/>
    <w:basedOn w:val="10"/>
    <w:qFormat/>
    <w:rsid w:val="00365A7C"/>
    <w:pPr>
      <w:pBdr>
        <w:top w:val="single" w:sz="4" w:space="0" w:color="00000A"/>
        <w:left w:val="single" w:sz="4" w:space="0" w:color="00000A"/>
        <w:bottom w:val="single" w:sz="4" w:space="0" w:color="00000A"/>
        <w:right w:val="single" w:sz="4" w:space="0" w:color="00000A"/>
      </w:pBdr>
      <w:shd w:val="clear" w:color="FFFFCC" w:fill="FFFFFF"/>
      <w:spacing w:beforeAutospacing="1" w:afterAutospacing="1" w:line="240" w:lineRule="auto"/>
      <w:jc w:val="right"/>
    </w:pPr>
    <w:rPr>
      <w:rFonts w:ascii="Arial Narrow" w:hAnsi="Arial Narrow"/>
      <w:b/>
      <w:bCs/>
      <w:color w:val="000000"/>
      <w:sz w:val="28"/>
      <w:szCs w:val="28"/>
    </w:rPr>
  </w:style>
  <w:style w:type="paragraph" w:customStyle="1" w:styleId="xl120">
    <w:name w:val="xl120"/>
    <w:basedOn w:val="10"/>
    <w:qFormat/>
    <w:rsid w:val="00365A7C"/>
    <w:pPr>
      <w:pBdr>
        <w:top w:val="single" w:sz="4" w:space="0" w:color="00000A"/>
        <w:left w:val="single" w:sz="4" w:space="0" w:color="00000A"/>
        <w:bottom w:val="single" w:sz="4" w:space="0" w:color="00000A"/>
        <w:right w:val="single" w:sz="4" w:space="0" w:color="00000A"/>
      </w:pBdr>
      <w:shd w:val="clear" w:color="FFFFCC" w:fill="FFFFFF"/>
      <w:spacing w:beforeAutospacing="1" w:afterAutospacing="1" w:line="240" w:lineRule="auto"/>
      <w:textAlignment w:val="center"/>
    </w:pPr>
    <w:rPr>
      <w:rFonts w:ascii="Arial Narrow" w:hAnsi="Arial Narrow"/>
      <w:b/>
      <w:bCs/>
      <w:color w:val="000000"/>
      <w:sz w:val="28"/>
      <w:szCs w:val="28"/>
    </w:rPr>
  </w:style>
  <w:style w:type="paragraph" w:customStyle="1" w:styleId="xl121">
    <w:name w:val="xl121"/>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color w:val="000000"/>
      <w:sz w:val="28"/>
      <w:szCs w:val="28"/>
    </w:rPr>
  </w:style>
  <w:style w:type="paragraph" w:customStyle="1" w:styleId="xl122">
    <w:name w:val="xl122"/>
    <w:basedOn w:val="10"/>
    <w:qFormat/>
    <w:rsid w:val="00365A7C"/>
    <w:pPr>
      <w:pBdr>
        <w:top w:val="single" w:sz="8" w:space="0" w:color="00000A"/>
        <w:left w:val="single" w:sz="8" w:space="0" w:color="00000A"/>
        <w:bottom w:val="single" w:sz="8" w:space="0" w:color="00000A"/>
        <w:right w:val="single" w:sz="8"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23">
    <w:name w:val="xl123"/>
    <w:basedOn w:val="10"/>
    <w:qFormat/>
    <w:rsid w:val="00365A7C"/>
    <w:pPr>
      <w:pBdr>
        <w:top w:val="single" w:sz="8" w:space="0" w:color="00000A"/>
        <w:left w:val="single" w:sz="8" w:space="0" w:color="00000A"/>
        <w:bottom w:val="single" w:sz="8" w:space="0" w:color="00000A"/>
        <w:right w:val="single" w:sz="8"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24">
    <w:name w:val="xl124"/>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25">
    <w:name w:val="xl125"/>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26">
    <w:name w:val="xl126"/>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27">
    <w:name w:val="xl127"/>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28">
    <w:name w:val="xl128"/>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29">
    <w:name w:val="xl129"/>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30">
    <w:name w:val="xl130"/>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31">
    <w:name w:val="xl131"/>
    <w:basedOn w:val="10"/>
    <w:qFormat/>
    <w:rsid w:val="00365A7C"/>
    <w:pPr>
      <w:pBdr>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32">
    <w:name w:val="xl132"/>
    <w:basedOn w:val="10"/>
    <w:qFormat/>
    <w:rsid w:val="00365A7C"/>
    <w:pPr>
      <w:shd w:val="clear" w:color="auto" w:fill="FFFFFF"/>
      <w:spacing w:beforeAutospacing="1" w:afterAutospacing="1" w:line="240" w:lineRule="auto"/>
    </w:pPr>
    <w:rPr>
      <w:rFonts w:ascii="Times New Roman" w:hAnsi="Times New Roman"/>
      <w:szCs w:val="24"/>
    </w:rPr>
  </w:style>
  <w:style w:type="paragraph" w:customStyle="1" w:styleId="xl133">
    <w:name w:val="xl133"/>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34">
    <w:name w:val="xl134"/>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35">
    <w:name w:val="xl135"/>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szCs w:val="24"/>
    </w:rPr>
  </w:style>
  <w:style w:type="paragraph" w:customStyle="1" w:styleId="xl136">
    <w:name w:val="xl136"/>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 w:val="28"/>
      <w:szCs w:val="28"/>
    </w:rPr>
  </w:style>
  <w:style w:type="paragraph" w:customStyle="1" w:styleId="xl137">
    <w:name w:val="xl137"/>
    <w:basedOn w:val="10"/>
    <w:qFormat/>
    <w:rsid w:val="00365A7C"/>
    <w:pPr>
      <w:pBdr>
        <w:top w:val="single" w:sz="8" w:space="0" w:color="00000A"/>
        <w:left w:val="single" w:sz="8" w:space="0" w:color="00000A"/>
        <w:bottom w:val="single" w:sz="8" w:space="0" w:color="00000A"/>
        <w:right w:val="single" w:sz="4" w:space="0" w:color="00000A"/>
      </w:pBdr>
      <w:shd w:val="clear" w:color="auto" w:fill="FFFFFF"/>
      <w:spacing w:beforeAutospacing="1" w:afterAutospacing="1" w:line="240" w:lineRule="auto"/>
      <w:jc w:val="right"/>
    </w:pPr>
    <w:rPr>
      <w:rFonts w:ascii="Arial Narrow" w:hAnsi="Arial Narrow"/>
      <w:b/>
      <w:bCs/>
      <w:i/>
      <w:iCs/>
      <w:sz w:val="32"/>
      <w:szCs w:val="32"/>
    </w:rPr>
  </w:style>
  <w:style w:type="paragraph" w:customStyle="1" w:styleId="xl138">
    <w:name w:val="xl138"/>
    <w:basedOn w:val="10"/>
    <w:qFormat/>
    <w:rsid w:val="00365A7C"/>
    <w:pPr>
      <w:pBdr>
        <w:top w:val="single" w:sz="8" w:space="0" w:color="00000A"/>
        <w:left w:val="single" w:sz="4" w:space="0" w:color="00000A"/>
        <w:bottom w:val="single" w:sz="8" w:space="0" w:color="00000A"/>
        <w:right w:val="single" w:sz="4"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39">
    <w:name w:val="xl139"/>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color w:val="000000"/>
      <w:szCs w:val="24"/>
    </w:rPr>
  </w:style>
  <w:style w:type="paragraph" w:customStyle="1" w:styleId="xl140">
    <w:name w:val="xl140"/>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41">
    <w:name w:val="xl141"/>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42">
    <w:name w:val="xl142"/>
    <w:basedOn w:val="10"/>
    <w:qFormat/>
    <w:rsid w:val="00365A7C"/>
    <w:pPr>
      <w:pBdr>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43">
    <w:name w:val="xl143"/>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44">
    <w:name w:val="xl144"/>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45">
    <w:name w:val="xl145"/>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46">
    <w:name w:val="xl146"/>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 w:val="28"/>
      <w:szCs w:val="28"/>
    </w:rPr>
  </w:style>
  <w:style w:type="paragraph" w:customStyle="1" w:styleId="xl147">
    <w:name w:val="xl147"/>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48">
    <w:name w:val="xl148"/>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top"/>
    </w:pPr>
    <w:rPr>
      <w:rFonts w:ascii="Arial Narrow" w:hAnsi="Arial Narrow"/>
      <w:b/>
      <w:bCs/>
      <w:szCs w:val="24"/>
    </w:rPr>
  </w:style>
  <w:style w:type="paragraph" w:customStyle="1" w:styleId="xl149">
    <w:name w:val="xl149"/>
    <w:basedOn w:val="10"/>
    <w:qFormat/>
    <w:rsid w:val="00365A7C"/>
    <w:pPr>
      <w:pBdr>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50">
    <w:name w:val="xl150"/>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 w:val="28"/>
      <w:szCs w:val="28"/>
    </w:rPr>
  </w:style>
  <w:style w:type="paragraph" w:customStyle="1" w:styleId="xl151">
    <w:name w:val="xl151"/>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52">
    <w:name w:val="xl152"/>
    <w:basedOn w:val="10"/>
    <w:qFormat/>
    <w:rsid w:val="00365A7C"/>
    <w:pPr>
      <w:pBdr>
        <w:top w:val="single" w:sz="8" w:space="0" w:color="00000A"/>
        <w:left w:val="single" w:sz="4" w:space="0" w:color="00000A"/>
        <w:bottom w:val="single" w:sz="8" w:space="0" w:color="00000A"/>
        <w:right w:val="single" w:sz="4"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53">
    <w:name w:val="xl153"/>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color w:val="000000"/>
      <w:szCs w:val="24"/>
    </w:rPr>
  </w:style>
  <w:style w:type="paragraph" w:customStyle="1" w:styleId="xl154">
    <w:name w:val="xl154"/>
    <w:basedOn w:val="10"/>
    <w:qFormat/>
    <w:rsid w:val="00365A7C"/>
    <w:pPr>
      <w:pBdr>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55">
    <w:name w:val="xl155"/>
    <w:basedOn w:val="10"/>
    <w:qFormat/>
    <w:rsid w:val="00365A7C"/>
    <w:pPr>
      <w:pBdr>
        <w:top w:val="single" w:sz="4" w:space="0" w:color="00000A"/>
        <w:left w:val="single" w:sz="4" w:space="0" w:color="00000A"/>
        <w:bottom w:val="single" w:sz="4" w:space="0" w:color="00000A"/>
        <w:right w:val="single" w:sz="4" w:space="0" w:color="00000A"/>
      </w:pBdr>
      <w:shd w:val="clear" w:color="FFFFCC" w:fill="FFFFFF"/>
      <w:spacing w:beforeAutospacing="1" w:afterAutospacing="1" w:line="240" w:lineRule="auto"/>
      <w:textAlignment w:val="center"/>
    </w:pPr>
    <w:rPr>
      <w:rFonts w:ascii="Arial Narrow" w:hAnsi="Arial Narrow"/>
      <w:b/>
      <w:bCs/>
      <w:sz w:val="28"/>
      <w:szCs w:val="28"/>
    </w:rPr>
  </w:style>
  <w:style w:type="paragraph" w:customStyle="1" w:styleId="xl156">
    <w:name w:val="xl156"/>
    <w:basedOn w:val="10"/>
    <w:qFormat/>
    <w:rsid w:val="00365A7C"/>
    <w:pPr>
      <w:pBdr>
        <w:top w:val="single" w:sz="8" w:space="0" w:color="00000A"/>
        <w:left w:val="single" w:sz="8" w:space="0" w:color="00000A"/>
        <w:bottom w:val="single" w:sz="8"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57">
    <w:name w:val="xl157"/>
    <w:basedOn w:val="10"/>
    <w:qFormat/>
    <w:rsid w:val="00365A7C"/>
    <w:pPr>
      <w:pBdr>
        <w:left w:val="single" w:sz="4" w:space="0" w:color="00000A"/>
        <w:bottom w:val="single" w:sz="4" w:space="0" w:color="00000A"/>
        <w:right w:val="single" w:sz="4" w:space="0" w:color="00000A"/>
      </w:pBdr>
      <w:shd w:val="clear" w:color="auto" w:fill="FFFFFF"/>
      <w:spacing w:beforeAutospacing="1" w:afterAutospacing="1" w:line="240" w:lineRule="auto"/>
      <w:textAlignment w:val="top"/>
    </w:pPr>
    <w:rPr>
      <w:rFonts w:ascii="Arial Narrow" w:hAnsi="Arial Narrow"/>
      <w:b/>
      <w:bCs/>
      <w:szCs w:val="24"/>
    </w:rPr>
  </w:style>
  <w:style w:type="paragraph" w:customStyle="1" w:styleId="xl158">
    <w:name w:val="xl158"/>
    <w:basedOn w:val="10"/>
    <w:qFormat/>
    <w:rsid w:val="00365A7C"/>
    <w:pPr>
      <w:pBdr>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59">
    <w:name w:val="xl159"/>
    <w:basedOn w:val="10"/>
    <w:qFormat/>
    <w:rsid w:val="00365A7C"/>
    <w:pPr>
      <w:pBdr>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60">
    <w:name w:val="xl160"/>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61">
    <w:name w:val="xl161"/>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62">
    <w:name w:val="xl162"/>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63">
    <w:name w:val="xl163"/>
    <w:basedOn w:val="10"/>
    <w:qFormat/>
    <w:rsid w:val="00365A7C"/>
    <w:pPr>
      <w:pBdr>
        <w:top w:val="single" w:sz="8" w:space="0" w:color="00000A"/>
        <w:left w:val="single" w:sz="8" w:space="0" w:color="00000A"/>
        <w:bottom w:val="single" w:sz="8" w:space="0" w:color="00000A"/>
        <w:right w:val="single" w:sz="4" w:space="0" w:color="00000A"/>
      </w:pBdr>
      <w:shd w:val="clear" w:color="auto" w:fill="FFFFFF"/>
      <w:spacing w:beforeAutospacing="1" w:afterAutospacing="1" w:line="240" w:lineRule="auto"/>
    </w:pPr>
    <w:rPr>
      <w:rFonts w:ascii="Arial Narrow" w:hAnsi="Arial Narrow"/>
      <w:b/>
      <w:bCs/>
      <w:i/>
      <w:iCs/>
      <w:sz w:val="32"/>
      <w:szCs w:val="32"/>
    </w:rPr>
  </w:style>
  <w:style w:type="paragraph" w:customStyle="1" w:styleId="xl164">
    <w:name w:val="xl164"/>
    <w:basedOn w:val="10"/>
    <w:qFormat/>
    <w:rsid w:val="00365A7C"/>
    <w:pPr>
      <w:pBdr>
        <w:top w:val="single" w:sz="4" w:space="0" w:color="00000A"/>
        <w:bottom w:val="single" w:sz="4" w:space="0" w:color="00000A"/>
      </w:pBdr>
      <w:shd w:val="clear" w:color="auto" w:fill="FFFFFF"/>
      <w:spacing w:beforeAutospacing="1" w:afterAutospacing="1" w:line="240" w:lineRule="auto"/>
    </w:pPr>
    <w:rPr>
      <w:rFonts w:ascii="Times New Roman" w:hAnsi="Times New Roman"/>
    </w:rPr>
  </w:style>
  <w:style w:type="paragraph" w:customStyle="1" w:styleId="xl165">
    <w:name w:val="xl165"/>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pPr>
    <w:rPr>
      <w:rFonts w:ascii="Times New Roman" w:hAnsi="Times New Roman"/>
    </w:rPr>
  </w:style>
  <w:style w:type="paragraph" w:customStyle="1" w:styleId="xl166">
    <w:name w:val="xl166"/>
    <w:basedOn w:val="10"/>
    <w:qFormat/>
    <w:rsid w:val="00365A7C"/>
    <w:pPr>
      <w:pBdr>
        <w:top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67">
    <w:name w:val="xl167"/>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68">
    <w:name w:val="xl168"/>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szCs w:val="24"/>
    </w:rPr>
  </w:style>
  <w:style w:type="paragraph" w:customStyle="1" w:styleId="xl169">
    <w:name w:val="xl169"/>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70">
    <w:name w:val="xl170"/>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71">
    <w:name w:val="xl171"/>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72">
    <w:name w:val="xl172"/>
    <w:basedOn w:val="10"/>
    <w:qFormat/>
    <w:rsid w:val="00365A7C"/>
    <w:pPr>
      <w:pBdr>
        <w:top w:val="single" w:sz="4" w:space="0" w:color="00000A"/>
        <w:left w:val="single" w:sz="4" w:space="0" w:color="00000A"/>
        <w:bottom w:val="single" w:sz="4" w:space="0" w:color="00000A"/>
        <w:right w:val="single" w:sz="4" w:space="0" w:color="00000A"/>
      </w:pBdr>
      <w:shd w:val="clear" w:color="FFFFCC" w:fill="FFFFFF"/>
      <w:spacing w:beforeAutospacing="1" w:afterAutospacing="1" w:line="240" w:lineRule="auto"/>
    </w:pPr>
    <w:rPr>
      <w:rFonts w:ascii="Arial Narrow" w:hAnsi="Arial Narrow"/>
      <w:b/>
      <w:bCs/>
      <w:color w:val="000000"/>
      <w:sz w:val="28"/>
      <w:szCs w:val="28"/>
    </w:rPr>
  </w:style>
  <w:style w:type="paragraph" w:customStyle="1" w:styleId="xl173">
    <w:name w:val="xl173"/>
    <w:basedOn w:val="10"/>
    <w:qFormat/>
    <w:rsid w:val="00365A7C"/>
    <w:pPr>
      <w:pBdr>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74">
    <w:name w:val="xl174"/>
    <w:basedOn w:val="10"/>
    <w:qFormat/>
    <w:rsid w:val="00365A7C"/>
    <w:pPr>
      <w:pBdr>
        <w:right w:val="single" w:sz="4" w:space="0" w:color="00000A"/>
      </w:pBdr>
      <w:shd w:val="clear" w:color="auto" w:fill="FFFFFF"/>
      <w:spacing w:beforeAutospacing="1" w:afterAutospacing="1" w:line="240" w:lineRule="auto"/>
      <w:jc w:val="right"/>
    </w:pPr>
    <w:rPr>
      <w:rFonts w:ascii="Arial Narrow" w:hAnsi="Arial Narrow"/>
      <w:b/>
      <w:bCs/>
      <w:szCs w:val="24"/>
    </w:rPr>
  </w:style>
  <w:style w:type="paragraph" w:customStyle="1" w:styleId="xl175">
    <w:name w:val="xl175"/>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76">
    <w:name w:val="xl176"/>
    <w:basedOn w:val="10"/>
    <w:qFormat/>
    <w:rsid w:val="00365A7C"/>
    <w:pPr>
      <w:pBdr>
        <w:top w:val="single" w:sz="4" w:space="0" w:color="00000A"/>
        <w:right w:val="single" w:sz="4" w:space="0" w:color="00000A"/>
      </w:pBdr>
      <w:shd w:val="clear" w:color="auto" w:fill="FFFFFF"/>
      <w:spacing w:beforeAutospacing="1" w:afterAutospacing="1" w:line="240" w:lineRule="auto"/>
      <w:jc w:val="right"/>
    </w:pPr>
    <w:rPr>
      <w:rFonts w:ascii="Arial Narrow" w:hAnsi="Arial Narrow"/>
      <w:b/>
      <w:bCs/>
      <w:szCs w:val="24"/>
    </w:rPr>
  </w:style>
  <w:style w:type="paragraph" w:customStyle="1" w:styleId="xl177">
    <w:name w:val="xl177"/>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78">
    <w:name w:val="xl178"/>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jc w:val="right"/>
    </w:pPr>
    <w:rPr>
      <w:rFonts w:ascii="Arial Narrow" w:hAnsi="Arial Narrow"/>
      <w:b/>
      <w:bCs/>
      <w:szCs w:val="24"/>
    </w:rPr>
  </w:style>
  <w:style w:type="paragraph" w:customStyle="1" w:styleId="xl179">
    <w:name w:val="xl179"/>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80">
    <w:name w:val="xl180"/>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jc w:val="right"/>
    </w:pPr>
    <w:rPr>
      <w:rFonts w:ascii="Arial Narrow" w:hAnsi="Arial Narrow"/>
      <w:b/>
      <w:bCs/>
      <w:color w:val="333333"/>
      <w:szCs w:val="24"/>
    </w:rPr>
  </w:style>
  <w:style w:type="paragraph" w:customStyle="1" w:styleId="xl181">
    <w:name w:val="xl181"/>
    <w:basedOn w:val="10"/>
    <w:qFormat/>
    <w:rsid w:val="00365A7C"/>
    <w:pPr>
      <w:pBdr>
        <w:top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182">
    <w:name w:val="xl182"/>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83">
    <w:name w:val="xl183"/>
    <w:basedOn w:val="10"/>
    <w:qFormat/>
    <w:rsid w:val="00365A7C"/>
    <w:pPr>
      <w:pBdr>
        <w:top w:val="single" w:sz="4" w:space="0" w:color="000001"/>
        <w:left w:val="single" w:sz="4" w:space="0" w:color="000001"/>
        <w:bottom w:val="single" w:sz="4" w:space="0" w:color="000001"/>
        <w:right w:val="single" w:sz="4" w:space="0" w:color="000001"/>
      </w:pBdr>
      <w:shd w:val="clear" w:color="auto" w:fill="FFFFFF"/>
      <w:spacing w:beforeAutospacing="1" w:afterAutospacing="1" w:line="240" w:lineRule="auto"/>
    </w:pPr>
    <w:rPr>
      <w:rFonts w:ascii="Arial Narrow" w:hAnsi="Arial Narrow"/>
      <w:b/>
      <w:bCs/>
      <w:color w:val="000000"/>
      <w:szCs w:val="24"/>
    </w:rPr>
  </w:style>
  <w:style w:type="paragraph" w:customStyle="1" w:styleId="xl184">
    <w:name w:val="xl184"/>
    <w:basedOn w:val="10"/>
    <w:qFormat/>
    <w:rsid w:val="00365A7C"/>
    <w:pPr>
      <w:pBdr>
        <w:top w:val="single" w:sz="4" w:space="0" w:color="000001"/>
        <w:bottom w:val="single" w:sz="4" w:space="0" w:color="000001"/>
        <w:right w:val="single" w:sz="4" w:space="0" w:color="000001"/>
      </w:pBdr>
      <w:shd w:val="clear" w:color="auto" w:fill="FFFFFF"/>
      <w:spacing w:beforeAutospacing="1" w:afterAutospacing="1" w:line="240" w:lineRule="auto"/>
    </w:pPr>
    <w:rPr>
      <w:rFonts w:ascii="Arial Narrow" w:hAnsi="Arial Narrow"/>
      <w:b/>
      <w:bCs/>
      <w:color w:val="000000"/>
      <w:szCs w:val="24"/>
    </w:rPr>
  </w:style>
  <w:style w:type="paragraph" w:customStyle="1" w:styleId="xl185">
    <w:name w:val="xl185"/>
    <w:basedOn w:val="10"/>
    <w:qFormat/>
    <w:rsid w:val="00365A7C"/>
    <w:pPr>
      <w:pBdr>
        <w:top w:val="single" w:sz="4" w:space="0" w:color="000001"/>
        <w:left w:val="single" w:sz="4" w:space="0" w:color="000001"/>
        <w:right w:val="single" w:sz="4" w:space="0" w:color="000001"/>
      </w:pBdr>
      <w:shd w:val="clear" w:color="auto" w:fill="FFFFFF"/>
      <w:spacing w:beforeAutospacing="1" w:afterAutospacing="1" w:line="240" w:lineRule="auto"/>
    </w:pPr>
    <w:rPr>
      <w:rFonts w:ascii="Arial Narrow" w:hAnsi="Arial Narrow"/>
      <w:b/>
      <w:bCs/>
      <w:color w:val="000000"/>
      <w:szCs w:val="24"/>
    </w:rPr>
  </w:style>
  <w:style w:type="paragraph" w:customStyle="1" w:styleId="xl186">
    <w:name w:val="xl186"/>
    <w:basedOn w:val="10"/>
    <w:qFormat/>
    <w:rsid w:val="00365A7C"/>
    <w:pPr>
      <w:pBdr>
        <w:top w:val="single" w:sz="4" w:space="0" w:color="00000A"/>
        <w:left w:val="single" w:sz="4" w:space="0" w:color="00000A"/>
        <w:right w:val="single" w:sz="4" w:space="0" w:color="00000A"/>
      </w:pBdr>
      <w:shd w:val="clear" w:color="auto" w:fill="FFFFFF"/>
      <w:spacing w:beforeAutospacing="1" w:afterAutospacing="1" w:line="240" w:lineRule="auto"/>
      <w:jc w:val="right"/>
    </w:pPr>
    <w:rPr>
      <w:rFonts w:ascii="Arial Narrow" w:hAnsi="Arial Narrow"/>
      <w:b/>
      <w:bCs/>
      <w:szCs w:val="24"/>
    </w:rPr>
  </w:style>
  <w:style w:type="paragraph" w:customStyle="1" w:styleId="xl187">
    <w:name w:val="xl187"/>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color w:val="000000"/>
      <w:szCs w:val="24"/>
    </w:rPr>
  </w:style>
  <w:style w:type="paragraph" w:customStyle="1" w:styleId="xl188">
    <w:name w:val="xl188"/>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89">
    <w:name w:val="xl189"/>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jc w:val="right"/>
      <w:textAlignment w:val="center"/>
    </w:pPr>
    <w:rPr>
      <w:rFonts w:ascii="Arial Narrow" w:hAnsi="Arial Narrow"/>
      <w:b/>
      <w:bCs/>
      <w:szCs w:val="24"/>
    </w:rPr>
  </w:style>
  <w:style w:type="paragraph" w:customStyle="1" w:styleId="xl190">
    <w:name w:val="xl190"/>
    <w:basedOn w:val="10"/>
    <w:qFormat/>
    <w:rsid w:val="00365A7C"/>
    <w:pPr>
      <w:pBdr>
        <w:top w:val="single" w:sz="4" w:space="0" w:color="000001"/>
        <w:bottom w:val="single" w:sz="4" w:space="0" w:color="000001"/>
        <w:right w:val="single" w:sz="4" w:space="0" w:color="000001"/>
      </w:pBdr>
      <w:shd w:val="clear" w:color="auto" w:fill="FFFFFF"/>
      <w:spacing w:beforeAutospacing="1" w:afterAutospacing="1" w:line="240" w:lineRule="auto"/>
    </w:pPr>
    <w:rPr>
      <w:rFonts w:ascii="Arial Narrow" w:hAnsi="Arial Narrow"/>
      <w:b/>
      <w:bCs/>
      <w:color w:val="000000"/>
      <w:szCs w:val="24"/>
    </w:rPr>
  </w:style>
  <w:style w:type="paragraph" w:customStyle="1" w:styleId="xl191">
    <w:name w:val="xl191"/>
    <w:basedOn w:val="10"/>
    <w:qFormat/>
    <w:rsid w:val="00365A7C"/>
    <w:pPr>
      <w:pBdr>
        <w:top w:val="single" w:sz="4" w:space="0" w:color="00000A"/>
        <w:left w:val="single" w:sz="4" w:space="0" w:color="00000A"/>
        <w:bottom w:val="single" w:sz="4" w:space="0" w:color="00000A"/>
        <w:right w:val="single" w:sz="4" w:space="0" w:color="00000A"/>
      </w:pBdr>
      <w:shd w:val="clear" w:color="FFFFCC" w:fill="FFFFFF"/>
      <w:spacing w:beforeAutospacing="1" w:afterAutospacing="1" w:line="240" w:lineRule="auto"/>
      <w:jc w:val="right"/>
    </w:pPr>
    <w:rPr>
      <w:rFonts w:ascii="Arial Narrow" w:hAnsi="Arial Narrow"/>
      <w:b/>
      <w:bCs/>
      <w:color w:val="000000"/>
      <w:sz w:val="28"/>
      <w:szCs w:val="28"/>
    </w:rPr>
  </w:style>
  <w:style w:type="paragraph" w:customStyle="1" w:styleId="xl192">
    <w:name w:val="xl192"/>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93">
    <w:name w:val="xl193"/>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194">
    <w:name w:val="xl194"/>
    <w:basedOn w:val="10"/>
    <w:qFormat/>
    <w:rsid w:val="00365A7C"/>
    <w:pPr>
      <w:pBdr>
        <w:bottom w:val="single" w:sz="4" w:space="0" w:color="00000A"/>
        <w:right w:val="single" w:sz="4" w:space="0" w:color="00000A"/>
      </w:pBdr>
      <w:shd w:val="clear" w:color="auto" w:fill="FFFFFF"/>
      <w:spacing w:beforeAutospacing="1" w:afterAutospacing="1" w:line="240" w:lineRule="auto"/>
      <w:jc w:val="right"/>
      <w:textAlignment w:val="top"/>
    </w:pPr>
    <w:rPr>
      <w:rFonts w:ascii="Arial Narrow" w:hAnsi="Arial Narrow"/>
      <w:szCs w:val="24"/>
    </w:rPr>
  </w:style>
  <w:style w:type="paragraph" w:customStyle="1" w:styleId="xl195">
    <w:name w:val="xl195"/>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96">
    <w:name w:val="xl196"/>
    <w:basedOn w:val="10"/>
    <w:qFormat/>
    <w:rsid w:val="00365A7C"/>
    <w:pPr>
      <w:pBdr>
        <w:top w:val="single" w:sz="4" w:space="0" w:color="000001"/>
        <w:left w:val="single" w:sz="4" w:space="0" w:color="000001"/>
        <w:bottom w:val="single" w:sz="4" w:space="0" w:color="000001"/>
        <w:right w:val="single" w:sz="4" w:space="0" w:color="000001"/>
      </w:pBdr>
      <w:shd w:val="clear" w:color="auto" w:fill="FFFFFF"/>
      <w:spacing w:beforeAutospacing="1" w:afterAutospacing="1" w:line="240" w:lineRule="auto"/>
      <w:textAlignment w:val="center"/>
    </w:pPr>
    <w:rPr>
      <w:rFonts w:ascii="Arial Narrow" w:hAnsi="Arial Narrow"/>
      <w:b/>
      <w:bCs/>
      <w:color w:val="000000"/>
      <w:szCs w:val="24"/>
    </w:rPr>
  </w:style>
  <w:style w:type="paragraph" w:customStyle="1" w:styleId="xl197">
    <w:name w:val="xl197"/>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szCs w:val="24"/>
    </w:rPr>
  </w:style>
  <w:style w:type="paragraph" w:customStyle="1" w:styleId="xl198">
    <w:name w:val="xl198"/>
    <w:basedOn w:val="10"/>
    <w:qFormat/>
    <w:rsid w:val="00365A7C"/>
    <w:pPr>
      <w:pBdr>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szCs w:val="24"/>
    </w:rPr>
  </w:style>
  <w:style w:type="paragraph" w:customStyle="1" w:styleId="xl199">
    <w:name w:val="xl199"/>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200">
    <w:name w:val="xl200"/>
    <w:basedOn w:val="10"/>
    <w:qFormat/>
    <w:rsid w:val="00365A7C"/>
    <w:pPr>
      <w:pBdr>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201">
    <w:name w:val="xl201"/>
    <w:basedOn w:val="10"/>
    <w:qFormat/>
    <w:rsid w:val="00365A7C"/>
    <w:pPr>
      <w:pBdr>
        <w:top w:val="single" w:sz="4" w:space="0" w:color="000001"/>
        <w:left w:val="single" w:sz="4" w:space="0" w:color="000001"/>
        <w:bottom w:val="single" w:sz="4" w:space="0" w:color="000001"/>
        <w:right w:val="single" w:sz="4" w:space="0" w:color="000001"/>
      </w:pBdr>
      <w:shd w:val="clear" w:color="auto" w:fill="FFFFFF"/>
      <w:spacing w:beforeAutospacing="1" w:afterAutospacing="1" w:line="240" w:lineRule="auto"/>
      <w:textAlignment w:val="center"/>
    </w:pPr>
    <w:rPr>
      <w:rFonts w:ascii="Arial Narrow" w:hAnsi="Arial Narrow"/>
      <w:b/>
      <w:bCs/>
      <w:color w:val="000000"/>
      <w:szCs w:val="24"/>
    </w:rPr>
  </w:style>
  <w:style w:type="paragraph" w:customStyle="1" w:styleId="xl202">
    <w:name w:val="xl202"/>
    <w:basedOn w:val="10"/>
    <w:qFormat/>
    <w:rsid w:val="00365A7C"/>
    <w:pPr>
      <w:pBdr>
        <w:top w:val="single" w:sz="4" w:space="0" w:color="000001"/>
        <w:left w:val="single" w:sz="4" w:space="0" w:color="000001"/>
        <w:right w:val="single" w:sz="4" w:space="0" w:color="000001"/>
      </w:pBdr>
      <w:shd w:val="clear" w:color="auto" w:fill="FFFFFF"/>
      <w:spacing w:beforeAutospacing="1" w:afterAutospacing="1" w:line="240" w:lineRule="auto"/>
      <w:textAlignment w:val="center"/>
    </w:pPr>
    <w:rPr>
      <w:rFonts w:ascii="Arial Narrow" w:hAnsi="Arial Narrow"/>
      <w:b/>
      <w:bCs/>
      <w:color w:val="000000"/>
      <w:szCs w:val="24"/>
    </w:rPr>
  </w:style>
  <w:style w:type="paragraph" w:customStyle="1" w:styleId="xl203">
    <w:name w:val="xl203"/>
    <w:basedOn w:val="10"/>
    <w:qFormat/>
    <w:rsid w:val="00365A7C"/>
    <w:pPr>
      <w:pBdr>
        <w:top w:val="single" w:sz="4" w:space="0" w:color="000001"/>
        <w:left w:val="single" w:sz="4" w:space="0" w:color="000001"/>
        <w:right w:val="single" w:sz="4" w:space="0" w:color="000001"/>
      </w:pBdr>
      <w:shd w:val="clear" w:color="auto" w:fill="FFFFFF"/>
      <w:spacing w:beforeAutospacing="1" w:afterAutospacing="1" w:line="240" w:lineRule="auto"/>
    </w:pPr>
    <w:rPr>
      <w:rFonts w:ascii="Arial Narrow" w:hAnsi="Arial Narrow"/>
      <w:b/>
      <w:bCs/>
      <w:color w:val="000000"/>
      <w:szCs w:val="24"/>
    </w:rPr>
  </w:style>
  <w:style w:type="paragraph" w:customStyle="1" w:styleId="xl204">
    <w:name w:val="xl204"/>
    <w:basedOn w:val="10"/>
    <w:qFormat/>
    <w:rsid w:val="00365A7C"/>
    <w:pPr>
      <w:pBdr>
        <w:top w:val="single" w:sz="4" w:space="0" w:color="000001"/>
        <w:right w:val="single" w:sz="4" w:space="0" w:color="000001"/>
      </w:pBdr>
      <w:shd w:val="clear" w:color="auto" w:fill="FFFFFF"/>
      <w:spacing w:beforeAutospacing="1" w:afterAutospacing="1" w:line="240" w:lineRule="auto"/>
    </w:pPr>
    <w:rPr>
      <w:rFonts w:ascii="Arial Narrow" w:hAnsi="Arial Narrow"/>
      <w:b/>
      <w:bCs/>
      <w:color w:val="000000"/>
      <w:szCs w:val="24"/>
    </w:rPr>
  </w:style>
  <w:style w:type="paragraph" w:customStyle="1" w:styleId="xl205">
    <w:name w:val="xl205"/>
    <w:basedOn w:val="10"/>
    <w:qFormat/>
    <w:rsid w:val="00365A7C"/>
    <w:pPr>
      <w:pBdr>
        <w:top w:val="single" w:sz="4" w:space="0" w:color="00000A"/>
        <w:left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206">
    <w:name w:val="xl206"/>
    <w:basedOn w:val="10"/>
    <w:qFormat/>
    <w:rsid w:val="00365A7C"/>
    <w:pPr>
      <w:pBdr>
        <w:top w:val="single" w:sz="4" w:space="0" w:color="00000A"/>
        <w:left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207">
    <w:name w:val="xl207"/>
    <w:basedOn w:val="10"/>
    <w:qFormat/>
    <w:rsid w:val="00365A7C"/>
    <w:pPr>
      <w:pBdr>
        <w:top w:val="single" w:sz="4" w:space="0" w:color="00000A"/>
        <w:left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208">
    <w:name w:val="xl208"/>
    <w:basedOn w:val="10"/>
    <w:qFormat/>
    <w:rsid w:val="00365A7C"/>
    <w:pPr>
      <w:pBdr>
        <w:top w:val="single" w:sz="4" w:space="0" w:color="00000A"/>
        <w:left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209">
    <w:name w:val="xl209"/>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210">
    <w:name w:val="xl210"/>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Arial Narrow" w:hAnsi="Arial Narrow"/>
      <w:b/>
      <w:bCs/>
      <w:szCs w:val="24"/>
    </w:rPr>
  </w:style>
  <w:style w:type="paragraph" w:customStyle="1" w:styleId="xl211">
    <w:name w:val="xl211"/>
    <w:basedOn w:val="10"/>
    <w:qFormat/>
    <w:rsid w:val="00365A7C"/>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Arial Narrow" w:hAnsi="Arial Narrow"/>
      <w:b/>
      <w:bCs/>
      <w:szCs w:val="24"/>
    </w:rPr>
  </w:style>
  <w:style w:type="paragraph" w:customStyle="1" w:styleId="xl212">
    <w:name w:val="xl212"/>
    <w:basedOn w:val="10"/>
    <w:qFormat/>
    <w:rsid w:val="00365A7C"/>
    <w:pPr>
      <w:pBdr>
        <w:top w:val="single" w:sz="4" w:space="0" w:color="00000A"/>
        <w:left w:val="single" w:sz="4" w:space="0" w:color="00000A"/>
        <w:bottom w:val="single" w:sz="4" w:space="0" w:color="00000A"/>
        <w:right w:val="single" w:sz="4" w:space="0" w:color="00000A"/>
      </w:pBdr>
      <w:shd w:val="clear" w:color="FFFFCC" w:fill="FFFFFF"/>
      <w:spacing w:beforeAutospacing="1" w:afterAutospacing="1" w:line="240" w:lineRule="auto"/>
    </w:pPr>
    <w:rPr>
      <w:rFonts w:ascii="Arial Narrow" w:hAnsi="Arial Narrow"/>
      <w:b/>
      <w:bCs/>
      <w:color w:val="000000"/>
      <w:sz w:val="28"/>
      <w:szCs w:val="28"/>
    </w:rPr>
  </w:style>
  <w:style w:type="paragraph" w:customStyle="1" w:styleId="xl213">
    <w:name w:val="xl213"/>
    <w:basedOn w:val="10"/>
    <w:qFormat/>
    <w:rsid w:val="00365A7C"/>
    <w:pPr>
      <w:pBdr>
        <w:top w:val="single" w:sz="8" w:space="0" w:color="00000A"/>
        <w:left w:val="single" w:sz="8" w:space="0" w:color="00000A"/>
        <w:bottom w:val="single" w:sz="8" w:space="0" w:color="00000A"/>
      </w:pBdr>
      <w:shd w:val="clear" w:color="auto" w:fill="FFFFFF"/>
      <w:spacing w:beforeAutospacing="1" w:afterAutospacing="1" w:line="240" w:lineRule="auto"/>
    </w:pPr>
    <w:rPr>
      <w:rFonts w:ascii="Times New Roman" w:hAnsi="Times New Roman"/>
      <w:szCs w:val="24"/>
    </w:rPr>
  </w:style>
  <w:style w:type="paragraph" w:customStyle="1" w:styleId="xl214">
    <w:name w:val="xl214"/>
    <w:basedOn w:val="10"/>
    <w:qFormat/>
    <w:rsid w:val="00365A7C"/>
    <w:pPr>
      <w:pBdr>
        <w:top w:val="single" w:sz="8" w:space="0" w:color="00000A"/>
        <w:bottom w:val="single" w:sz="8" w:space="0" w:color="00000A"/>
      </w:pBdr>
      <w:shd w:val="clear" w:color="auto" w:fill="FFFFFF"/>
      <w:spacing w:beforeAutospacing="1" w:afterAutospacing="1" w:line="240" w:lineRule="auto"/>
      <w:jc w:val="right"/>
    </w:pPr>
    <w:rPr>
      <w:rFonts w:ascii="Arial Narrow" w:hAnsi="Arial Narrow"/>
      <w:b/>
      <w:bCs/>
      <w:i/>
      <w:iCs/>
      <w:color w:val="000000"/>
      <w:sz w:val="28"/>
      <w:szCs w:val="28"/>
    </w:rPr>
  </w:style>
  <w:style w:type="paragraph" w:customStyle="1" w:styleId="xl215">
    <w:name w:val="xl215"/>
    <w:basedOn w:val="10"/>
    <w:qFormat/>
    <w:rsid w:val="00365A7C"/>
    <w:pPr>
      <w:pBdr>
        <w:top w:val="single" w:sz="8" w:space="0" w:color="00000A"/>
        <w:left w:val="single" w:sz="4" w:space="0" w:color="00000A"/>
        <w:bottom w:val="single" w:sz="8" w:space="0" w:color="00000A"/>
        <w:right w:val="single" w:sz="4" w:space="0" w:color="00000A"/>
      </w:pBdr>
      <w:shd w:val="clear" w:color="auto" w:fill="FFFFFF"/>
      <w:spacing w:beforeAutospacing="1" w:afterAutospacing="1" w:line="240" w:lineRule="auto"/>
    </w:pPr>
    <w:rPr>
      <w:rFonts w:ascii="Arial Narrow" w:hAnsi="Arial Narrow"/>
      <w:b/>
      <w:bCs/>
      <w:sz w:val="32"/>
      <w:szCs w:val="32"/>
    </w:rPr>
  </w:style>
  <w:style w:type="paragraph" w:customStyle="1" w:styleId="xl216">
    <w:name w:val="xl216"/>
    <w:basedOn w:val="10"/>
    <w:qFormat/>
    <w:rsid w:val="00365A7C"/>
    <w:pPr>
      <w:pBdr>
        <w:top w:val="single" w:sz="8" w:space="0" w:color="00000A"/>
        <w:left w:val="single" w:sz="4" w:space="0" w:color="00000A"/>
        <w:bottom w:val="single" w:sz="8" w:space="0" w:color="00000A"/>
        <w:right w:val="single" w:sz="8" w:space="0" w:color="00000A"/>
      </w:pBdr>
      <w:shd w:val="clear" w:color="auto" w:fill="FFFFFF"/>
      <w:spacing w:beforeAutospacing="1" w:afterAutospacing="1" w:line="240" w:lineRule="auto"/>
    </w:pPr>
    <w:rPr>
      <w:rFonts w:ascii="Arial Narrow" w:hAnsi="Arial Narrow"/>
      <w:b/>
      <w:bCs/>
      <w:sz w:val="32"/>
      <w:szCs w:val="32"/>
    </w:rPr>
  </w:style>
  <w:style w:type="paragraph" w:customStyle="1" w:styleId="xl217">
    <w:name w:val="xl217"/>
    <w:basedOn w:val="10"/>
    <w:qFormat/>
    <w:rsid w:val="00365A7C"/>
    <w:pPr>
      <w:pBdr>
        <w:top w:val="single" w:sz="8" w:space="0" w:color="00000A"/>
        <w:bottom w:val="single" w:sz="8" w:space="0" w:color="00000A"/>
      </w:pBdr>
      <w:spacing w:beforeAutospacing="1" w:afterAutospacing="1" w:line="240" w:lineRule="auto"/>
      <w:textAlignment w:val="center"/>
    </w:pPr>
    <w:rPr>
      <w:rFonts w:ascii="Arial Narrow" w:hAnsi="Arial Narrow"/>
      <w:b/>
      <w:bCs/>
      <w:sz w:val="40"/>
      <w:szCs w:val="40"/>
    </w:rPr>
  </w:style>
  <w:style w:type="paragraph" w:customStyle="1" w:styleId="xl218">
    <w:name w:val="xl218"/>
    <w:basedOn w:val="10"/>
    <w:qFormat/>
    <w:rsid w:val="00365A7C"/>
    <w:pPr>
      <w:pBdr>
        <w:top w:val="single" w:sz="8" w:space="0" w:color="00000A"/>
        <w:bottom w:val="single" w:sz="8" w:space="0" w:color="00000A"/>
        <w:right w:val="single" w:sz="8" w:space="0" w:color="00000A"/>
      </w:pBdr>
      <w:spacing w:beforeAutospacing="1" w:afterAutospacing="1" w:line="240" w:lineRule="auto"/>
      <w:textAlignment w:val="center"/>
    </w:pPr>
    <w:rPr>
      <w:rFonts w:ascii="Arial Narrow" w:hAnsi="Arial Narrow"/>
      <w:b/>
      <w:bCs/>
      <w:sz w:val="40"/>
      <w:szCs w:val="40"/>
    </w:rPr>
  </w:style>
  <w:style w:type="paragraph" w:customStyle="1" w:styleId="xl219">
    <w:name w:val="xl219"/>
    <w:basedOn w:val="10"/>
    <w:qFormat/>
    <w:rsid w:val="00365A7C"/>
    <w:pPr>
      <w:pBdr>
        <w:top w:val="single" w:sz="8" w:space="0" w:color="00000A"/>
        <w:left w:val="single" w:sz="8" w:space="0" w:color="00000A"/>
        <w:right w:val="single" w:sz="8" w:space="0" w:color="00000A"/>
      </w:pBdr>
      <w:spacing w:beforeAutospacing="1" w:afterAutospacing="1" w:line="240" w:lineRule="auto"/>
      <w:textAlignment w:val="center"/>
    </w:pPr>
    <w:rPr>
      <w:rFonts w:ascii="Arial Narrow" w:hAnsi="Arial Narrow"/>
      <w:szCs w:val="24"/>
    </w:rPr>
  </w:style>
  <w:style w:type="paragraph" w:customStyle="1" w:styleId="xl220">
    <w:name w:val="xl220"/>
    <w:basedOn w:val="10"/>
    <w:qFormat/>
    <w:rsid w:val="00365A7C"/>
    <w:pPr>
      <w:pBdr>
        <w:left w:val="single" w:sz="8" w:space="0" w:color="00000A"/>
        <w:bottom w:val="single" w:sz="8" w:space="0" w:color="00000A"/>
        <w:right w:val="single" w:sz="8" w:space="0" w:color="00000A"/>
      </w:pBdr>
      <w:spacing w:beforeAutospacing="1" w:afterAutospacing="1" w:line="240" w:lineRule="auto"/>
      <w:textAlignment w:val="center"/>
    </w:pPr>
    <w:rPr>
      <w:rFonts w:ascii="Arial Narrow" w:hAnsi="Arial Narrow"/>
      <w:szCs w:val="24"/>
    </w:rPr>
  </w:style>
  <w:style w:type="paragraph" w:customStyle="1" w:styleId="xl221">
    <w:name w:val="xl221"/>
    <w:basedOn w:val="10"/>
    <w:qFormat/>
    <w:rsid w:val="00365A7C"/>
    <w:pPr>
      <w:pBdr>
        <w:top w:val="single" w:sz="8" w:space="0" w:color="00000A"/>
        <w:left w:val="single" w:sz="8" w:space="0" w:color="00000A"/>
        <w:bottom w:val="single" w:sz="4"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222">
    <w:name w:val="xl222"/>
    <w:basedOn w:val="10"/>
    <w:qFormat/>
    <w:rsid w:val="00365A7C"/>
    <w:pPr>
      <w:pBdr>
        <w:top w:val="single" w:sz="8" w:space="0" w:color="00000A"/>
        <w:left w:val="single" w:sz="4" w:space="0" w:color="00000A"/>
        <w:bottom w:val="single" w:sz="4" w:space="0" w:color="00000A"/>
      </w:pBdr>
      <w:spacing w:beforeAutospacing="1" w:afterAutospacing="1" w:line="240" w:lineRule="auto"/>
      <w:textAlignment w:val="center"/>
    </w:pPr>
    <w:rPr>
      <w:rFonts w:ascii="Arial Narrow" w:hAnsi="Arial Narrow"/>
      <w:szCs w:val="24"/>
    </w:rPr>
  </w:style>
  <w:style w:type="paragraph" w:customStyle="1" w:styleId="xl223">
    <w:name w:val="xl223"/>
    <w:basedOn w:val="10"/>
    <w:qFormat/>
    <w:rsid w:val="00365A7C"/>
    <w:pPr>
      <w:pBdr>
        <w:top w:val="single" w:sz="8"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224">
    <w:name w:val="xl224"/>
    <w:basedOn w:val="10"/>
    <w:qFormat/>
    <w:rsid w:val="00365A7C"/>
    <w:pPr>
      <w:pBdr>
        <w:left w:val="single" w:sz="4" w:space="0" w:color="00000A"/>
        <w:bottom w:val="single" w:sz="8" w:space="0" w:color="00000A"/>
        <w:right w:val="single" w:sz="4" w:space="0" w:color="00000A"/>
      </w:pBdr>
      <w:spacing w:beforeAutospacing="1" w:afterAutospacing="1" w:line="240" w:lineRule="auto"/>
      <w:textAlignment w:val="center"/>
    </w:pPr>
    <w:rPr>
      <w:rFonts w:ascii="Arial Narrow" w:hAnsi="Arial Narrow"/>
      <w:szCs w:val="24"/>
    </w:rPr>
  </w:style>
  <w:style w:type="paragraph" w:customStyle="1" w:styleId="xl225">
    <w:name w:val="xl225"/>
    <w:basedOn w:val="10"/>
    <w:qFormat/>
    <w:rsid w:val="00365A7C"/>
    <w:pPr>
      <w:pBdr>
        <w:top w:val="single" w:sz="8" w:space="0" w:color="00000A"/>
        <w:left w:val="single" w:sz="4" w:space="0" w:color="00000A"/>
        <w:right w:val="single" w:sz="8" w:space="0" w:color="00000A"/>
      </w:pBdr>
      <w:spacing w:beforeAutospacing="1" w:afterAutospacing="1" w:line="240" w:lineRule="auto"/>
      <w:textAlignment w:val="center"/>
    </w:pPr>
    <w:rPr>
      <w:rFonts w:ascii="Arial Narrow" w:hAnsi="Arial Narrow"/>
      <w:szCs w:val="24"/>
    </w:rPr>
  </w:style>
  <w:style w:type="paragraph" w:customStyle="1" w:styleId="xl226">
    <w:name w:val="xl226"/>
    <w:basedOn w:val="10"/>
    <w:qFormat/>
    <w:rsid w:val="00365A7C"/>
    <w:pPr>
      <w:pBdr>
        <w:left w:val="single" w:sz="4" w:space="0" w:color="00000A"/>
        <w:bottom w:val="single" w:sz="8" w:space="0" w:color="00000A"/>
        <w:right w:val="single" w:sz="8" w:space="0" w:color="00000A"/>
      </w:pBdr>
      <w:spacing w:beforeAutospacing="1" w:afterAutospacing="1" w:line="240" w:lineRule="auto"/>
      <w:textAlignment w:val="center"/>
    </w:pPr>
    <w:rPr>
      <w:rFonts w:ascii="Arial Narrow" w:hAnsi="Arial Narrow"/>
      <w:szCs w:val="24"/>
    </w:rPr>
  </w:style>
  <w:style w:type="paragraph" w:customStyle="1" w:styleId="xl227">
    <w:name w:val="xl227"/>
    <w:basedOn w:val="10"/>
    <w:qFormat/>
    <w:rsid w:val="00365A7C"/>
    <w:pPr>
      <w:pBdr>
        <w:top w:val="single" w:sz="8" w:space="0" w:color="00000A"/>
        <w:left w:val="single" w:sz="8" w:space="0" w:color="00000A"/>
        <w:bottom w:val="single" w:sz="4" w:space="0" w:color="00000A"/>
      </w:pBdr>
      <w:spacing w:beforeAutospacing="1" w:afterAutospacing="1" w:line="240" w:lineRule="auto"/>
      <w:textAlignment w:val="center"/>
    </w:pPr>
    <w:rPr>
      <w:rFonts w:ascii="Arial Narrow" w:hAnsi="Arial Narrow"/>
      <w:szCs w:val="24"/>
    </w:rPr>
  </w:style>
  <w:style w:type="paragraph" w:customStyle="1" w:styleId="xl228">
    <w:name w:val="xl228"/>
    <w:basedOn w:val="10"/>
    <w:qFormat/>
    <w:rsid w:val="00365A7C"/>
    <w:pPr>
      <w:pBdr>
        <w:top w:val="single" w:sz="8" w:space="0" w:color="00000A"/>
        <w:bottom w:val="single" w:sz="4" w:space="0" w:color="00000A"/>
      </w:pBdr>
      <w:spacing w:beforeAutospacing="1" w:afterAutospacing="1" w:line="240" w:lineRule="auto"/>
      <w:textAlignment w:val="center"/>
    </w:pPr>
    <w:rPr>
      <w:rFonts w:ascii="Arial Narrow" w:hAnsi="Arial Narrow"/>
      <w:szCs w:val="24"/>
    </w:rPr>
  </w:style>
  <w:style w:type="paragraph" w:customStyle="1" w:styleId="xl229">
    <w:name w:val="xl229"/>
    <w:basedOn w:val="10"/>
    <w:qFormat/>
    <w:rsid w:val="00365A7C"/>
    <w:pPr>
      <w:pBdr>
        <w:top w:val="single" w:sz="8" w:space="0" w:color="00000A"/>
        <w:bottom w:val="single" w:sz="4" w:space="0" w:color="00000A"/>
        <w:right w:val="single" w:sz="8" w:space="0" w:color="00000A"/>
      </w:pBdr>
      <w:spacing w:beforeAutospacing="1" w:afterAutospacing="1" w:line="240" w:lineRule="auto"/>
      <w:textAlignment w:val="center"/>
    </w:pPr>
    <w:rPr>
      <w:rFonts w:ascii="Arial Narrow" w:hAnsi="Arial Narrow"/>
      <w:szCs w:val="24"/>
    </w:rPr>
  </w:style>
  <w:style w:type="paragraph" w:customStyle="1" w:styleId="xl230">
    <w:name w:val="xl230"/>
    <w:basedOn w:val="10"/>
    <w:qFormat/>
    <w:rsid w:val="00365A7C"/>
    <w:pPr>
      <w:pBdr>
        <w:top w:val="single" w:sz="4" w:space="0" w:color="00000A"/>
        <w:left w:val="single" w:sz="4" w:space="0" w:color="00000A"/>
        <w:bottom w:val="single" w:sz="4" w:space="0" w:color="00000A"/>
      </w:pBdr>
      <w:shd w:val="clear" w:color="auto" w:fill="FFFFFF"/>
      <w:spacing w:beforeAutospacing="1" w:afterAutospacing="1" w:line="240" w:lineRule="auto"/>
    </w:pPr>
    <w:rPr>
      <w:rFonts w:ascii="Times New Roman" w:hAnsi="Times New Roman"/>
    </w:rPr>
  </w:style>
  <w:style w:type="paragraph" w:customStyle="1" w:styleId="xl231">
    <w:name w:val="xl231"/>
    <w:basedOn w:val="10"/>
    <w:qFormat/>
    <w:rsid w:val="00365A7C"/>
    <w:pPr>
      <w:pBdr>
        <w:top w:val="single" w:sz="4" w:space="0" w:color="00000A"/>
        <w:left w:val="single" w:sz="4" w:space="0" w:color="00000A"/>
        <w:bottom w:val="single" w:sz="4" w:space="0" w:color="00000A"/>
      </w:pBdr>
      <w:shd w:val="clear" w:color="auto" w:fill="FFFFFF"/>
      <w:spacing w:beforeAutospacing="1" w:afterAutospacing="1" w:line="240" w:lineRule="auto"/>
    </w:pPr>
    <w:rPr>
      <w:rFonts w:ascii="Times New Roman" w:hAnsi="Times New Roman"/>
      <w:szCs w:val="24"/>
    </w:rPr>
  </w:style>
  <w:style w:type="paragraph" w:customStyle="1" w:styleId="xl232">
    <w:name w:val="xl232"/>
    <w:basedOn w:val="10"/>
    <w:qFormat/>
    <w:rsid w:val="00365A7C"/>
    <w:pPr>
      <w:pBdr>
        <w:top w:val="single" w:sz="4" w:space="0" w:color="00000A"/>
        <w:bottom w:val="single" w:sz="4" w:space="0" w:color="00000A"/>
      </w:pBdr>
      <w:shd w:val="clear" w:color="auto" w:fill="FFFFFF"/>
      <w:spacing w:beforeAutospacing="1" w:afterAutospacing="1" w:line="240" w:lineRule="auto"/>
    </w:pPr>
    <w:rPr>
      <w:rFonts w:ascii="Times New Roman" w:hAnsi="Times New Roman"/>
      <w:szCs w:val="24"/>
    </w:rPr>
  </w:style>
  <w:style w:type="paragraph" w:customStyle="1" w:styleId="xl233">
    <w:name w:val="xl233"/>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pPr>
    <w:rPr>
      <w:rFonts w:ascii="Times New Roman" w:hAnsi="Times New Roman"/>
      <w:szCs w:val="24"/>
    </w:rPr>
  </w:style>
  <w:style w:type="paragraph" w:customStyle="1" w:styleId="xl234">
    <w:name w:val="xl234"/>
    <w:basedOn w:val="10"/>
    <w:qFormat/>
    <w:rsid w:val="00365A7C"/>
    <w:pPr>
      <w:pBdr>
        <w:top w:val="single" w:sz="4" w:space="0" w:color="00000A"/>
        <w:left w:val="single" w:sz="4" w:space="0" w:color="00000A"/>
        <w:bottom w:val="single" w:sz="4" w:space="0" w:color="00000A"/>
      </w:pBdr>
      <w:shd w:val="clear" w:color="auto" w:fill="FFFFFF"/>
      <w:spacing w:beforeAutospacing="1" w:afterAutospacing="1" w:line="240" w:lineRule="auto"/>
      <w:textAlignment w:val="center"/>
    </w:pPr>
    <w:rPr>
      <w:rFonts w:ascii="Times New Roman" w:hAnsi="Times New Roman"/>
    </w:rPr>
  </w:style>
  <w:style w:type="paragraph" w:customStyle="1" w:styleId="xl235">
    <w:name w:val="xl235"/>
    <w:basedOn w:val="10"/>
    <w:qFormat/>
    <w:rsid w:val="00365A7C"/>
    <w:pPr>
      <w:pBdr>
        <w:top w:val="single" w:sz="4" w:space="0" w:color="00000A"/>
        <w:bottom w:val="single" w:sz="4" w:space="0" w:color="00000A"/>
      </w:pBdr>
      <w:shd w:val="clear" w:color="auto" w:fill="FFFFFF"/>
      <w:spacing w:beforeAutospacing="1" w:afterAutospacing="1" w:line="240" w:lineRule="auto"/>
      <w:textAlignment w:val="center"/>
    </w:pPr>
    <w:rPr>
      <w:rFonts w:ascii="Times New Roman" w:hAnsi="Times New Roman"/>
    </w:rPr>
  </w:style>
  <w:style w:type="paragraph" w:customStyle="1" w:styleId="xl236">
    <w:name w:val="xl236"/>
    <w:basedOn w:val="10"/>
    <w:qFormat/>
    <w:rsid w:val="00365A7C"/>
    <w:pPr>
      <w:pBdr>
        <w:top w:val="single" w:sz="4" w:space="0" w:color="00000A"/>
        <w:bottom w:val="single" w:sz="4" w:space="0" w:color="00000A"/>
        <w:right w:val="single" w:sz="4" w:space="0" w:color="00000A"/>
      </w:pBdr>
      <w:shd w:val="clear" w:color="auto" w:fill="FFFFFF"/>
      <w:spacing w:beforeAutospacing="1" w:afterAutospacing="1" w:line="240" w:lineRule="auto"/>
      <w:textAlignment w:val="center"/>
    </w:pPr>
    <w:rPr>
      <w:rFonts w:ascii="Times New Roman" w:hAnsi="Times New Roman"/>
    </w:rPr>
  </w:style>
  <w:style w:type="paragraph" w:customStyle="1" w:styleId="xl237">
    <w:name w:val="xl237"/>
    <w:basedOn w:val="10"/>
    <w:qFormat/>
    <w:rsid w:val="00365A7C"/>
    <w:pPr>
      <w:pBdr>
        <w:top w:val="single" w:sz="4" w:space="0" w:color="00000A"/>
        <w:left w:val="single" w:sz="8" w:space="0" w:color="00000A"/>
        <w:bottom w:val="single" w:sz="4" w:space="0" w:color="00000A"/>
      </w:pBdr>
      <w:shd w:val="clear" w:color="auto" w:fill="FFFFFF"/>
      <w:spacing w:beforeAutospacing="1" w:afterAutospacing="1" w:line="240" w:lineRule="auto"/>
      <w:textAlignment w:val="center"/>
    </w:pPr>
    <w:rPr>
      <w:rFonts w:ascii="Times New Roman" w:hAnsi="Times New Roman"/>
    </w:rPr>
  </w:style>
  <w:style w:type="paragraph" w:customStyle="1" w:styleId="xl238">
    <w:name w:val="xl238"/>
    <w:basedOn w:val="10"/>
    <w:qFormat/>
    <w:rsid w:val="00365A7C"/>
    <w:pPr>
      <w:pBdr>
        <w:top w:val="single" w:sz="8" w:space="0" w:color="00000A"/>
        <w:left w:val="single" w:sz="8" w:space="0" w:color="00000A"/>
        <w:bottom w:val="single" w:sz="4" w:space="0" w:color="00000A"/>
      </w:pBdr>
      <w:shd w:val="clear" w:color="auto" w:fill="FFFFFF"/>
      <w:spacing w:beforeAutospacing="1" w:afterAutospacing="1" w:line="240" w:lineRule="auto"/>
    </w:pPr>
    <w:rPr>
      <w:rFonts w:ascii="Times New Roman" w:hAnsi="Times New Roman"/>
    </w:rPr>
  </w:style>
  <w:style w:type="paragraph" w:customStyle="1" w:styleId="xl239">
    <w:name w:val="xl239"/>
    <w:basedOn w:val="10"/>
    <w:qFormat/>
    <w:rsid w:val="00365A7C"/>
    <w:pPr>
      <w:pBdr>
        <w:top w:val="single" w:sz="8" w:space="0" w:color="00000A"/>
        <w:bottom w:val="single" w:sz="4" w:space="0" w:color="00000A"/>
      </w:pBdr>
      <w:shd w:val="clear" w:color="auto" w:fill="FFFFFF"/>
      <w:spacing w:beforeAutospacing="1" w:afterAutospacing="1" w:line="240" w:lineRule="auto"/>
    </w:pPr>
    <w:rPr>
      <w:rFonts w:ascii="Times New Roman" w:hAnsi="Times New Roman"/>
    </w:rPr>
  </w:style>
  <w:style w:type="paragraph" w:customStyle="1" w:styleId="xl240">
    <w:name w:val="xl240"/>
    <w:basedOn w:val="10"/>
    <w:qFormat/>
    <w:rsid w:val="00365A7C"/>
    <w:pPr>
      <w:pBdr>
        <w:top w:val="single" w:sz="8" w:space="0" w:color="00000A"/>
        <w:bottom w:val="single" w:sz="4" w:space="0" w:color="00000A"/>
        <w:right w:val="single" w:sz="4" w:space="0" w:color="00000A"/>
      </w:pBdr>
      <w:shd w:val="clear" w:color="auto" w:fill="FFFFFF"/>
      <w:spacing w:beforeAutospacing="1" w:afterAutospacing="1" w:line="240" w:lineRule="auto"/>
    </w:pPr>
    <w:rPr>
      <w:rFonts w:ascii="Times New Roman" w:hAnsi="Times New Roman"/>
    </w:rPr>
  </w:style>
  <w:style w:type="paragraph" w:customStyle="1" w:styleId="xl241">
    <w:name w:val="xl241"/>
    <w:basedOn w:val="10"/>
    <w:qFormat/>
    <w:rsid w:val="00365A7C"/>
    <w:pPr>
      <w:pBdr>
        <w:top w:val="single" w:sz="8" w:space="0" w:color="00000A"/>
        <w:left w:val="single" w:sz="8" w:space="0" w:color="00000A"/>
        <w:bottom w:val="single" w:sz="8" w:space="0" w:color="00000A"/>
      </w:pBdr>
      <w:spacing w:beforeAutospacing="1" w:afterAutospacing="1" w:line="240" w:lineRule="auto"/>
      <w:textAlignment w:val="center"/>
    </w:pPr>
    <w:rPr>
      <w:rFonts w:ascii="Arial Narrow" w:hAnsi="Arial Narrow"/>
      <w:b/>
      <w:bCs/>
      <w:sz w:val="40"/>
      <w:szCs w:val="40"/>
    </w:rPr>
  </w:style>
  <w:style w:type="paragraph" w:customStyle="1" w:styleId="113">
    <w:name w:val="Знак Знак Знак1 Знак Знак Знак Знак Знак Знак1 Знак Знак Знак Знак"/>
    <w:basedOn w:val="10"/>
    <w:qFormat/>
    <w:rsid w:val="00B6334C"/>
    <w:pPr>
      <w:spacing w:beforeAutospacing="1" w:afterAutospacing="1" w:line="240" w:lineRule="auto"/>
    </w:pPr>
    <w:rPr>
      <w:rFonts w:ascii="Tahoma" w:hAnsi="Tahoma"/>
      <w:sz w:val="20"/>
      <w:lang w:val="en-US" w:eastAsia="en-US"/>
    </w:rPr>
  </w:style>
  <w:style w:type="paragraph" w:styleId="aff6">
    <w:name w:val="header"/>
    <w:basedOn w:val="10"/>
    <w:rsid w:val="004424BC"/>
    <w:pPr>
      <w:tabs>
        <w:tab w:val="center" w:pos="4153"/>
        <w:tab w:val="right" w:pos="8306"/>
      </w:tabs>
      <w:spacing w:after="0" w:line="240" w:lineRule="auto"/>
    </w:pPr>
  </w:style>
  <w:style w:type="paragraph" w:customStyle="1" w:styleId="FR2">
    <w:name w:val="FR2"/>
    <w:qFormat/>
    <w:rsid w:val="004424BC"/>
    <w:pPr>
      <w:widowControl w:val="0"/>
      <w:jc w:val="both"/>
    </w:pPr>
    <w:rPr>
      <w:rFonts w:ascii="Arial" w:eastAsia="Times New Roman" w:hAnsi="Arial" w:cs="Times New Roman"/>
      <w:i/>
      <w:color w:val="00000A"/>
      <w:sz w:val="20"/>
      <w:szCs w:val="20"/>
    </w:rPr>
  </w:style>
  <w:style w:type="paragraph" w:styleId="27">
    <w:name w:val="Body Text Indent 2"/>
    <w:basedOn w:val="10"/>
    <w:link w:val="210"/>
    <w:qFormat/>
    <w:rsid w:val="004424BC"/>
    <w:pPr>
      <w:widowControl w:val="0"/>
      <w:spacing w:after="120" w:line="480" w:lineRule="auto"/>
      <w:ind w:left="360"/>
    </w:pPr>
    <w:rPr>
      <w:rFonts w:ascii="Times New Roman" w:hAnsi="Times New Roman"/>
      <w:sz w:val="20"/>
    </w:rPr>
  </w:style>
  <w:style w:type="paragraph" w:customStyle="1" w:styleId="29">
    <w:name w:val="Знак2"/>
    <w:basedOn w:val="10"/>
    <w:qFormat/>
    <w:rsid w:val="00B6334C"/>
    <w:pPr>
      <w:spacing w:after="160" w:line="240" w:lineRule="exact"/>
      <w:jc w:val="both"/>
    </w:pPr>
    <w:rPr>
      <w:rFonts w:ascii="Times New Roman" w:hAnsi="Times New Roman"/>
      <w:lang w:val="en-US" w:eastAsia="en-US"/>
    </w:rPr>
  </w:style>
  <w:style w:type="paragraph" w:styleId="aff7">
    <w:name w:val="footer"/>
    <w:basedOn w:val="10"/>
    <w:link w:val="1f"/>
    <w:uiPriority w:val="99"/>
    <w:unhideWhenUsed/>
    <w:rsid w:val="00CE6FD3"/>
    <w:pPr>
      <w:tabs>
        <w:tab w:val="center" w:pos="4677"/>
        <w:tab w:val="right" w:pos="9355"/>
      </w:tabs>
      <w:spacing w:after="0" w:line="240" w:lineRule="auto"/>
    </w:pPr>
  </w:style>
  <w:style w:type="paragraph" w:customStyle="1" w:styleId="114">
    <w:name w:val="Знак Знак11"/>
    <w:basedOn w:val="10"/>
    <w:qFormat/>
    <w:rsid w:val="00B6334C"/>
    <w:pPr>
      <w:spacing w:after="160" w:line="240" w:lineRule="exact"/>
    </w:pPr>
    <w:rPr>
      <w:rFonts w:ascii="Verdana" w:hAnsi="Verdana" w:cs="Verdana"/>
      <w:sz w:val="16"/>
      <w:szCs w:val="16"/>
      <w:lang w:val="en-US" w:eastAsia="en-US"/>
    </w:rPr>
  </w:style>
  <w:style w:type="paragraph" w:styleId="2a">
    <w:name w:val="Body Text 2"/>
    <w:basedOn w:val="10"/>
    <w:qFormat/>
    <w:rsid w:val="00B6334C"/>
    <w:pPr>
      <w:widowControl w:val="0"/>
      <w:spacing w:after="120" w:line="480" w:lineRule="auto"/>
    </w:pPr>
    <w:rPr>
      <w:rFonts w:ascii="Times New Roman" w:hAnsi="Times New Roman"/>
      <w:sz w:val="20"/>
    </w:rPr>
  </w:style>
  <w:style w:type="paragraph" w:customStyle="1" w:styleId="1f0">
    <w:name w:val="Без интервала1"/>
    <w:qFormat/>
    <w:rsid w:val="00FB46B1"/>
    <w:pPr>
      <w:suppressAutoHyphens/>
    </w:pPr>
    <w:rPr>
      <w:rFonts w:eastAsia="Calibri" w:cs="Times New Roman"/>
      <w:color w:val="00000A"/>
      <w:lang w:eastAsia="ar-SA"/>
    </w:rPr>
  </w:style>
  <w:style w:type="paragraph" w:styleId="aff8">
    <w:name w:val="Title"/>
    <w:aliases w:val="Знак Знак Знак Знак Знак Знак Знак Знак,Знак Знак Знак Знак Знак Знак,Знак Знак Знак,Знак Знак Знак1, Знак Знак Знак Знак,Знак1 Знак,Название Знак Знак"/>
    <w:basedOn w:val="10"/>
    <w:link w:val="1f1"/>
    <w:qFormat/>
    <w:rsid w:val="00D36B97"/>
    <w:pPr>
      <w:keepNext/>
      <w:widowControl w:val="0"/>
      <w:spacing w:before="240" w:after="120" w:line="240" w:lineRule="auto"/>
    </w:pPr>
    <w:rPr>
      <w:rFonts w:ascii="Times New Roman" w:eastAsia="Lucida Sans Unicode" w:hAnsi="Times New Roman" w:cs="Tahoma"/>
      <w:sz w:val="28"/>
      <w:szCs w:val="28"/>
    </w:rPr>
  </w:style>
  <w:style w:type="paragraph" w:customStyle="1" w:styleId="WW-0">
    <w:name w:val="WW-Заголовок"/>
    <w:basedOn w:val="aff8"/>
    <w:qFormat/>
    <w:rsid w:val="00D36B97"/>
  </w:style>
  <w:style w:type="paragraph" w:customStyle="1" w:styleId="ConsPlusTitle">
    <w:name w:val="ConsPlusTitle"/>
    <w:qFormat/>
    <w:rsid w:val="00D36B97"/>
    <w:pPr>
      <w:widowControl w:val="0"/>
      <w:suppressAutoHyphens/>
    </w:pPr>
    <w:rPr>
      <w:rFonts w:ascii="Arial" w:eastAsia="Arial" w:hAnsi="Arial" w:cs="Arial"/>
      <w:b/>
      <w:bCs/>
      <w:color w:val="00000A"/>
      <w:sz w:val="20"/>
      <w:szCs w:val="20"/>
    </w:rPr>
  </w:style>
  <w:style w:type="paragraph" w:customStyle="1" w:styleId="aff9">
    <w:name w:val="Горизонтальная линия"/>
    <w:basedOn w:val="10"/>
    <w:qFormat/>
    <w:rsid w:val="00D36B97"/>
    <w:pPr>
      <w:widowControl w:val="0"/>
      <w:suppressLineNumbers/>
      <w:pBdr>
        <w:bottom w:val="double" w:sz="2" w:space="0" w:color="808080"/>
      </w:pBdr>
      <w:spacing w:after="283" w:line="240" w:lineRule="auto"/>
    </w:pPr>
    <w:rPr>
      <w:rFonts w:ascii="Times New Roman" w:eastAsia="Lucida Sans Unicode" w:hAnsi="Times New Roman"/>
      <w:sz w:val="12"/>
      <w:szCs w:val="12"/>
    </w:rPr>
  </w:style>
  <w:style w:type="paragraph" w:customStyle="1" w:styleId="410">
    <w:name w:val="Список 41"/>
    <w:basedOn w:val="10"/>
    <w:qFormat/>
    <w:rsid w:val="00D36B97"/>
    <w:pPr>
      <w:widowControl w:val="0"/>
      <w:spacing w:after="0" w:line="240" w:lineRule="auto"/>
      <w:ind w:left="1132" w:hanging="283"/>
    </w:pPr>
    <w:rPr>
      <w:rFonts w:ascii="Times New Roman" w:eastAsia="Lucida Sans Unicode" w:hAnsi="Times New Roman"/>
      <w:sz w:val="28"/>
      <w:szCs w:val="24"/>
    </w:rPr>
  </w:style>
  <w:style w:type="paragraph" w:customStyle="1" w:styleId="affa">
    <w:name w:val="Заголовок списка"/>
    <w:basedOn w:val="10"/>
    <w:qFormat/>
    <w:rsid w:val="00D36B97"/>
    <w:pPr>
      <w:widowControl w:val="0"/>
      <w:spacing w:after="0" w:line="240" w:lineRule="auto"/>
    </w:pPr>
    <w:rPr>
      <w:rFonts w:ascii="Times New Roman" w:eastAsia="Lucida Sans Unicode" w:hAnsi="Times New Roman"/>
      <w:sz w:val="28"/>
      <w:szCs w:val="24"/>
    </w:rPr>
  </w:style>
  <w:style w:type="paragraph" w:customStyle="1" w:styleId="affb">
    <w:name w:val="Содержимое списка"/>
    <w:basedOn w:val="10"/>
    <w:qFormat/>
    <w:rsid w:val="00D36B97"/>
    <w:pPr>
      <w:widowControl w:val="0"/>
      <w:spacing w:after="0" w:line="240" w:lineRule="auto"/>
      <w:ind w:left="567"/>
    </w:pPr>
    <w:rPr>
      <w:rFonts w:ascii="Times New Roman" w:eastAsia="Lucida Sans Unicode" w:hAnsi="Times New Roman"/>
      <w:sz w:val="28"/>
      <w:szCs w:val="24"/>
    </w:rPr>
  </w:style>
  <w:style w:type="paragraph" w:styleId="HTML0">
    <w:name w:val="HTML Preformatted"/>
    <w:basedOn w:val="10"/>
    <w:qFormat/>
    <w:rsid w:val="001D7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hAnsi="Courier New" w:cs="Courier New"/>
      <w:sz w:val="20"/>
    </w:rPr>
  </w:style>
  <w:style w:type="paragraph" w:customStyle="1" w:styleId="311">
    <w:name w:val="Маркированный список 31"/>
    <w:basedOn w:val="10"/>
    <w:qFormat/>
    <w:rsid w:val="00D36B97"/>
    <w:pPr>
      <w:widowControl w:val="0"/>
      <w:tabs>
        <w:tab w:val="left" w:pos="0"/>
        <w:tab w:val="left" w:pos="400"/>
      </w:tabs>
      <w:spacing w:after="0" w:line="240" w:lineRule="auto"/>
      <w:ind w:left="400"/>
      <w:jc w:val="both"/>
    </w:pPr>
    <w:rPr>
      <w:rFonts w:ascii="Times New Roman" w:eastAsia="Lucida Sans Unicode" w:hAnsi="Times New Roman"/>
      <w:sz w:val="28"/>
      <w:szCs w:val="24"/>
    </w:rPr>
  </w:style>
  <w:style w:type="paragraph" w:customStyle="1" w:styleId="312">
    <w:name w:val="Основной текст с отступом 31"/>
    <w:basedOn w:val="10"/>
    <w:qFormat/>
    <w:rsid w:val="00D36B97"/>
    <w:pPr>
      <w:widowControl w:val="0"/>
      <w:spacing w:after="120" w:line="240" w:lineRule="auto"/>
      <w:ind w:left="283"/>
      <w:jc w:val="both"/>
    </w:pPr>
    <w:rPr>
      <w:rFonts w:ascii="Times New Roman" w:eastAsia="Lucida Sans Unicode" w:hAnsi="Times New Roman"/>
      <w:sz w:val="16"/>
      <w:szCs w:val="16"/>
    </w:rPr>
  </w:style>
  <w:style w:type="paragraph" w:styleId="1f2">
    <w:name w:val="index 1"/>
    <w:basedOn w:val="10"/>
    <w:autoRedefine/>
    <w:uiPriority w:val="99"/>
    <w:semiHidden/>
    <w:unhideWhenUsed/>
    <w:qFormat/>
    <w:rsid w:val="00D36B97"/>
    <w:pPr>
      <w:spacing w:after="0" w:line="240" w:lineRule="auto"/>
      <w:ind w:left="240" w:hanging="240"/>
    </w:pPr>
    <w:rPr>
      <w:rFonts w:ascii="Times New Roman" w:eastAsiaTheme="minorHAnsi" w:hAnsi="Times New Roman"/>
      <w:lang w:eastAsia="en-US"/>
    </w:rPr>
  </w:style>
  <w:style w:type="paragraph" w:styleId="2b">
    <w:name w:val="List Continue 2"/>
    <w:basedOn w:val="10"/>
    <w:qFormat/>
    <w:rsid w:val="006052ED"/>
    <w:pPr>
      <w:spacing w:after="120" w:line="240" w:lineRule="auto"/>
      <w:ind w:left="566"/>
    </w:pPr>
    <w:rPr>
      <w:rFonts w:ascii="Peterburg" w:hAnsi="Peterburg"/>
      <w:sz w:val="20"/>
    </w:rPr>
  </w:style>
  <w:style w:type="paragraph" w:styleId="35">
    <w:name w:val="Body Text 3"/>
    <w:basedOn w:val="aff2"/>
    <w:link w:val="313"/>
    <w:qFormat/>
    <w:rsid w:val="006052ED"/>
    <w:pPr>
      <w:spacing w:line="240" w:lineRule="auto"/>
    </w:pPr>
    <w:rPr>
      <w:rFonts w:ascii="Peterburg" w:hAnsi="Peterburg"/>
      <w:sz w:val="20"/>
    </w:rPr>
  </w:style>
  <w:style w:type="paragraph" w:customStyle="1" w:styleId="ConsNormal">
    <w:name w:val="ConsNormal"/>
    <w:link w:val="ConsNormal0"/>
    <w:qFormat/>
    <w:rsid w:val="006052ED"/>
    <w:pPr>
      <w:widowControl w:val="0"/>
      <w:ind w:firstLine="720"/>
    </w:pPr>
    <w:rPr>
      <w:rFonts w:ascii="Courier New" w:eastAsia="Times New Roman" w:hAnsi="Courier New" w:cs="Courier New"/>
      <w:color w:val="00000A"/>
      <w:sz w:val="18"/>
      <w:szCs w:val="18"/>
    </w:rPr>
  </w:style>
  <w:style w:type="paragraph" w:customStyle="1" w:styleId="ConsNonformat">
    <w:name w:val="ConsNonformat"/>
    <w:qFormat/>
    <w:rsid w:val="006052ED"/>
    <w:pPr>
      <w:widowControl w:val="0"/>
    </w:pPr>
    <w:rPr>
      <w:rFonts w:ascii="Courier New" w:eastAsia="Times New Roman" w:hAnsi="Courier New" w:cs="Courier New"/>
      <w:color w:val="00000A"/>
      <w:sz w:val="20"/>
      <w:szCs w:val="20"/>
    </w:rPr>
  </w:style>
  <w:style w:type="paragraph" w:customStyle="1" w:styleId="ConsCell">
    <w:name w:val="ConsCell"/>
    <w:qFormat/>
    <w:rsid w:val="006052ED"/>
    <w:pPr>
      <w:widowControl w:val="0"/>
    </w:pPr>
    <w:rPr>
      <w:rFonts w:ascii="Courier New" w:eastAsia="Times New Roman" w:hAnsi="Courier New" w:cs="Courier New"/>
      <w:color w:val="00000A"/>
      <w:sz w:val="18"/>
      <w:szCs w:val="18"/>
    </w:rPr>
  </w:style>
  <w:style w:type="paragraph" w:customStyle="1" w:styleId="consplusnormal2">
    <w:name w:val="consplusnormal"/>
    <w:basedOn w:val="10"/>
    <w:qFormat/>
    <w:rsid w:val="006052ED"/>
    <w:pPr>
      <w:spacing w:after="0" w:line="240" w:lineRule="auto"/>
      <w:ind w:firstLine="720"/>
    </w:pPr>
    <w:rPr>
      <w:rFonts w:cs="Arial"/>
      <w:sz w:val="20"/>
    </w:rPr>
  </w:style>
  <w:style w:type="paragraph" w:customStyle="1" w:styleId="1f3">
    <w:name w:val="Абзац списка1"/>
    <w:basedOn w:val="10"/>
    <w:uiPriority w:val="34"/>
    <w:qFormat/>
    <w:rsid w:val="006052ED"/>
    <w:pPr>
      <w:widowControl w:val="0"/>
      <w:spacing w:after="0" w:line="240" w:lineRule="auto"/>
      <w:ind w:left="720"/>
      <w:contextualSpacing/>
    </w:pPr>
    <w:rPr>
      <w:rFonts w:ascii="Times New Roman" w:hAnsi="Times New Roman"/>
      <w:szCs w:val="24"/>
      <w:lang w:eastAsia="en-US"/>
    </w:rPr>
  </w:style>
  <w:style w:type="paragraph" w:customStyle="1" w:styleId="Normalunindented">
    <w:name w:val="Normal unindented"/>
    <w:qFormat/>
    <w:rsid w:val="006052ED"/>
    <w:pPr>
      <w:spacing w:before="120" w:after="120"/>
      <w:jc w:val="both"/>
    </w:pPr>
    <w:rPr>
      <w:rFonts w:ascii="Times New Roman" w:eastAsia="Times New Roman" w:hAnsi="Times New Roman" w:cs="Times New Roman"/>
      <w:color w:val="00000A"/>
    </w:rPr>
  </w:style>
  <w:style w:type="paragraph" w:customStyle="1" w:styleId="2c">
    <w:name w:val="Без интервала2"/>
    <w:qFormat/>
    <w:rsid w:val="00B94F74"/>
    <w:pPr>
      <w:suppressAutoHyphens/>
      <w:spacing w:line="100" w:lineRule="atLeast"/>
    </w:pPr>
    <w:rPr>
      <w:rFonts w:ascii="Calibri" w:eastAsia="Lucida Sans Unicode" w:hAnsi="Calibri" w:cs="font301"/>
      <w:color w:val="00000A"/>
    </w:rPr>
  </w:style>
  <w:style w:type="paragraph" w:customStyle="1" w:styleId="220">
    <w:name w:val="Основной текст с отступом 22"/>
    <w:basedOn w:val="10"/>
    <w:qFormat/>
    <w:rsid w:val="00B94F74"/>
    <w:pPr>
      <w:spacing w:after="120" w:line="480" w:lineRule="auto"/>
      <w:ind w:left="283"/>
      <w:jc w:val="both"/>
    </w:pPr>
    <w:rPr>
      <w:rFonts w:ascii="Times New Roman" w:hAnsi="Times New Roman"/>
      <w:szCs w:val="24"/>
      <w:lang w:eastAsia="ar-SA"/>
    </w:rPr>
  </w:style>
  <w:style w:type="paragraph" w:customStyle="1" w:styleId="affc">
    <w:name w:val="Нормальный"/>
    <w:qFormat/>
    <w:rsid w:val="001728E1"/>
    <w:pPr>
      <w:widowControl w:val="0"/>
      <w:suppressAutoHyphens/>
    </w:pPr>
    <w:rPr>
      <w:rFonts w:ascii="Times New Roman" w:eastAsia="Arial" w:hAnsi="Times New Roman" w:cs="Times New Roman"/>
      <w:color w:val="00000A"/>
      <w:sz w:val="20"/>
      <w:szCs w:val="20"/>
      <w:lang w:eastAsia="ar-SA"/>
    </w:rPr>
  </w:style>
  <w:style w:type="paragraph" w:customStyle="1" w:styleId="parametervalue">
    <w:name w:val="parametervalue"/>
    <w:basedOn w:val="10"/>
    <w:qFormat/>
    <w:rsid w:val="00311520"/>
    <w:pPr>
      <w:spacing w:beforeAutospacing="1" w:afterAutospacing="1" w:line="240" w:lineRule="auto"/>
    </w:pPr>
    <w:rPr>
      <w:rFonts w:ascii="Times New Roman" w:hAnsi="Times New Roman"/>
      <w:szCs w:val="24"/>
    </w:rPr>
  </w:style>
  <w:style w:type="paragraph" w:customStyle="1" w:styleId="1f4">
    <w:name w:val="текст1"/>
    <w:qFormat/>
    <w:rsid w:val="00311520"/>
    <w:pPr>
      <w:ind w:firstLine="397"/>
      <w:jc w:val="both"/>
    </w:pPr>
    <w:rPr>
      <w:rFonts w:ascii="SchoolBookC" w:eastAsia="Times New Roman" w:hAnsi="SchoolBookC" w:cs="Times New Roman"/>
      <w:color w:val="00000A"/>
      <w:sz w:val="24"/>
      <w:szCs w:val="20"/>
    </w:rPr>
  </w:style>
  <w:style w:type="paragraph" w:customStyle="1" w:styleId="BodyText22">
    <w:name w:val="Body Text 22"/>
    <w:basedOn w:val="10"/>
    <w:qFormat/>
    <w:rsid w:val="00311520"/>
    <w:pPr>
      <w:spacing w:after="0" w:line="240" w:lineRule="auto"/>
    </w:pPr>
    <w:rPr>
      <w:rFonts w:ascii="Times New Roman" w:hAnsi="Times New Roman"/>
      <w:b/>
      <w:color w:val="1F497D"/>
    </w:rPr>
  </w:style>
  <w:style w:type="numbering" w:customStyle="1" w:styleId="1f5">
    <w:name w:val="Нет списка1"/>
    <w:semiHidden/>
    <w:unhideWhenUsed/>
    <w:qFormat/>
    <w:rsid w:val="004424BC"/>
  </w:style>
  <w:style w:type="numbering" w:customStyle="1" w:styleId="2d">
    <w:name w:val="Нет списка2"/>
    <w:semiHidden/>
    <w:unhideWhenUsed/>
    <w:qFormat/>
    <w:rsid w:val="00B6334C"/>
  </w:style>
  <w:style w:type="numbering" w:customStyle="1" w:styleId="313">
    <w:name w:val="Основной текст 3 Знак1"/>
    <w:link w:val="35"/>
    <w:semiHidden/>
    <w:qFormat/>
    <w:rsid w:val="00B6334C"/>
  </w:style>
  <w:style w:type="numbering" w:customStyle="1" w:styleId="115">
    <w:name w:val="Нет списка11"/>
    <w:semiHidden/>
    <w:unhideWhenUsed/>
    <w:qFormat/>
    <w:rsid w:val="00B6334C"/>
  </w:style>
  <w:style w:type="numbering" w:customStyle="1" w:styleId="213">
    <w:name w:val="Нет списка21"/>
    <w:semiHidden/>
    <w:qFormat/>
    <w:rsid w:val="00B6334C"/>
  </w:style>
  <w:style w:type="numbering" w:customStyle="1" w:styleId="314">
    <w:name w:val="Нет списка31"/>
    <w:semiHidden/>
    <w:qFormat/>
    <w:rsid w:val="00B6334C"/>
  </w:style>
  <w:style w:type="numbering" w:customStyle="1" w:styleId="44">
    <w:name w:val="Нет списка4"/>
    <w:uiPriority w:val="99"/>
    <w:semiHidden/>
    <w:unhideWhenUsed/>
    <w:qFormat/>
    <w:rsid w:val="00FB46B1"/>
  </w:style>
  <w:style w:type="numbering" w:customStyle="1" w:styleId="55">
    <w:name w:val="Нет списка5"/>
    <w:uiPriority w:val="99"/>
    <w:semiHidden/>
    <w:unhideWhenUsed/>
    <w:qFormat/>
    <w:rsid w:val="00D36B97"/>
  </w:style>
  <w:style w:type="numbering" w:customStyle="1" w:styleId="64">
    <w:name w:val="Нет списка6"/>
    <w:uiPriority w:val="99"/>
    <w:semiHidden/>
    <w:unhideWhenUsed/>
    <w:qFormat/>
    <w:rsid w:val="006052ED"/>
  </w:style>
  <w:style w:type="numbering" w:customStyle="1" w:styleId="123">
    <w:name w:val="Нет списка12"/>
    <w:semiHidden/>
    <w:qFormat/>
    <w:rsid w:val="006052ED"/>
  </w:style>
  <w:style w:type="numbering" w:customStyle="1" w:styleId="WW8Num2">
    <w:name w:val="WW8Num2"/>
    <w:qFormat/>
    <w:rsid w:val="001D710E"/>
  </w:style>
  <w:style w:type="numbering" w:customStyle="1" w:styleId="WW8Num1">
    <w:name w:val="WW8Num1"/>
    <w:qFormat/>
    <w:rsid w:val="001D710E"/>
  </w:style>
  <w:style w:type="numbering" w:customStyle="1" w:styleId="WW8Num3">
    <w:name w:val="WW8Num3"/>
    <w:qFormat/>
    <w:rsid w:val="001D710E"/>
  </w:style>
  <w:style w:type="table" w:styleId="affd">
    <w:name w:val="Table Grid"/>
    <w:basedOn w:val="a1"/>
    <w:uiPriority w:val="59"/>
    <w:rsid w:val="0025715A"/>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1"/>
    <w:basedOn w:val="a1"/>
    <w:rsid w:val="00B633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rsid w:val="00B633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rsid w:val="00B633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rsid w:val="00B633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847E5E"/>
  </w:style>
  <w:style w:type="paragraph" w:customStyle="1" w:styleId="affe">
    <w:name w:val="Базовый"/>
    <w:rsid w:val="00847E5E"/>
    <w:pPr>
      <w:tabs>
        <w:tab w:val="left" w:pos="709"/>
      </w:tabs>
      <w:suppressAutoHyphens/>
      <w:spacing w:before="28" w:after="28" w:line="200" w:lineRule="atLeast"/>
      <w:jc w:val="center"/>
    </w:pPr>
    <w:rPr>
      <w:rFonts w:ascii="Arial" w:eastAsia="Times New Roman" w:hAnsi="Arial" w:cs="Times New Roman"/>
      <w:color w:val="00000A"/>
      <w:sz w:val="24"/>
      <w:szCs w:val="20"/>
    </w:rPr>
  </w:style>
  <w:style w:type="table" w:customStyle="1" w:styleId="37">
    <w:name w:val="Сетка таблицы3"/>
    <w:basedOn w:val="a1"/>
    <w:next w:val="affd"/>
    <w:uiPriority w:val="59"/>
    <w:rsid w:val="00847E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
    <w:name w:val="Heading"/>
    <w:rsid w:val="00847E5E"/>
    <w:rPr>
      <w:rFonts w:ascii="Arial" w:eastAsia="Times New Roman" w:hAnsi="Arial" w:cs="Arial"/>
      <w:b/>
      <w:color w:val="000000"/>
      <w:szCs w:val="20"/>
    </w:rPr>
  </w:style>
  <w:style w:type="character" w:customStyle="1" w:styleId="50">
    <w:name w:val="Заголовок 5 Знак"/>
    <w:basedOn w:val="a0"/>
    <w:link w:val="5"/>
    <w:rsid w:val="00EE3E97"/>
    <w:rPr>
      <w:rFonts w:ascii="Times New Roman" w:eastAsia="Times New Roman" w:hAnsi="Times New Roman" w:cs="Times New Roman"/>
      <w:lang w:eastAsia="zh-CN"/>
    </w:rPr>
  </w:style>
  <w:style w:type="character" w:customStyle="1" w:styleId="60">
    <w:name w:val="Заголовок 6 Знак"/>
    <w:basedOn w:val="a0"/>
    <w:link w:val="6"/>
    <w:rsid w:val="00EE3E97"/>
    <w:rPr>
      <w:rFonts w:ascii="Times New Roman" w:eastAsia="Times New Roman" w:hAnsi="Times New Roman" w:cs="Times New Roman"/>
      <w:i/>
      <w:iCs/>
      <w:color w:val="243F60"/>
      <w:lang w:eastAsia="zh-CN"/>
    </w:rPr>
  </w:style>
  <w:style w:type="character" w:customStyle="1" w:styleId="70">
    <w:name w:val="Заголовок 7 Знак"/>
    <w:basedOn w:val="a0"/>
    <w:link w:val="7"/>
    <w:rsid w:val="00EE3E97"/>
    <w:rPr>
      <w:rFonts w:ascii="Times New Roman" w:eastAsia="Times New Roman" w:hAnsi="Times New Roman" w:cs="Times New Roman"/>
      <w:i/>
      <w:iCs/>
      <w:color w:val="404040"/>
      <w:lang w:eastAsia="zh-CN"/>
    </w:rPr>
  </w:style>
  <w:style w:type="character" w:customStyle="1" w:styleId="90">
    <w:name w:val="Заголовок 9 Знак"/>
    <w:basedOn w:val="a0"/>
    <w:link w:val="9"/>
    <w:rsid w:val="00EE3E97"/>
    <w:rPr>
      <w:rFonts w:ascii="Times New Roman" w:eastAsia="Times New Roman" w:hAnsi="Times New Roman" w:cs="Times New Roman"/>
      <w:i/>
      <w:iCs/>
      <w:color w:val="404040"/>
      <w:szCs w:val="20"/>
      <w:lang w:eastAsia="zh-CN"/>
    </w:rPr>
  </w:style>
  <w:style w:type="numbering" w:customStyle="1" w:styleId="74">
    <w:name w:val="Нет списка7"/>
    <w:next w:val="a2"/>
    <w:uiPriority w:val="99"/>
    <w:semiHidden/>
    <w:unhideWhenUsed/>
    <w:rsid w:val="00EE3E97"/>
  </w:style>
  <w:style w:type="character" w:customStyle="1" w:styleId="WW8Num4z1">
    <w:name w:val="WW8Num4z1"/>
    <w:rsid w:val="00EE3E97"/>
    <w:rPr>
      <w:rFonts w:ascii="Times New Roman" w:hAnsi="Times New Roman" w:cs="Times New Roman"/>
      <w:sz w:val="24"/>
      <w:szCs w:val="29"/>
    </w:rPr>
  </w:style>
  <w:style w:type="character" w:customStyle="1" w:styleId="WW8Num4z2">
    <w:name w:val="WW8Num4z2"/>
    <w:rsid w:val="00EE3E97"/>
  </w:style>
  <w:style w:type="character" w:customStyle="1" w:styleId="WW8Num4z3">
    <w:name w:val="WW8Num4z3"/>
    <w:rsid w:val="00EE3E97"/>
  </w:style>
  <w:style w:type="character" w:customStyle="1" w:styleId="WW8Num4z4">
    <w:name w:val="WW8Num4z4"/>
    <w:rsid w:val="00EE3E97"/>
  </w:style>
  <w:style w:type="character" w:customStyle="1" w:styleId="WW8Num4z5">
    <w:name w:val="WW8Num4z5"/>
    <w:rsid w:val="00EE3E97"/>
  </w:style>
  <w:style w:type="character" w:customStyle="1" w:styleId="WW8Num4z6">
    <w:name w:val="WW8Num4z6"/>
    <w:rsid w:val="00EE3E97"/>
  </w:style>
  <w:style w:type="character" w:customStyle="1" w:styleId="WW8Num4z7">
    <w:name w:val="WW8Num4z7"/>
    <w:rsid w:val="00EE3E97"/>
  </w:style>
  <w:style w:type="character" w:customStyle="1" w:styleId="WW8Num4z8">
    <w:name w:val="WW8Num4z8"/>
    <w:rsid w:val="00EE3E97"/>
  </w:style>
  <w:style w:type="character" w:customStyle="1" w:styleId="WW8Num5z1">
    <w:name w:val="WW8Num5z1"/>
    <w:rsid w:val="00EE3E97"/>
  </w:style>
  <w:style w:type="character" w:customStyle="1" w:styleId="WW8Num5z2">
    <w:name w:val="WW8Num5z2"/>
    <w:rsid w:val="00EE3E97"/>
  </w:style>
  <w:style w:type="character" w:customStyle="1" w:styleId="WW8Num5z3">
    <w:name w:val="WW8Num5z3"/>
    <w:rsid w:val="00EE3E97"/>
  </w:style>
  <w:style w:type="character" w:customStyle="1" w:styleId="WW8Num5z4">
    <w:name w:val="WW8Num5z4"/>
    <w:rsid w:val="00EE3E97"/>
  </w:style>
  <w:style w:type="character" w:customStyle="1" w:styleId="WW8Num5z5">
    <w:name w:val="WW8Num5z5"/>
    <w:rsid w:val="00EE3E97"/>
  </w:style>
  <w:style w:type="character" w:customStyle="1" w:styleId="WW8Num5z6">
    <w:name w:val="WW8Num5z6"/>
    <w:rsid w:val="00EE3E97"/>
  </w:style>
  <w:style w:type="character" w:customStyle="1" w:styleId="WW8Num5z7">
    <w:name w:val="WW8Num5z7"/>
    <w:rsid w:val="00EE3E97"/>
  </w:style>
  <w:style w:type="character" w:customStyle="1" w:styleId="WW8Num5z8">
    <w:name w:val="WW8Num5z8"/>
    <w:rsid w:val="00EE3E97"/>
  </w:style>
  <w:style w:type="character" w:customStyle="1" w:styleId="102">
    <w:name w:val="Основной шрифт абзаца10"/>
    <w:rsid w:val="00EE3E97"/>
  </w:style>
  <w:style w:type="character" w:customStyle="1" w:styleId="WW8Num6z3">
    <w:name w:val="WW8Num6z3"/>
    <w:rsid w:val="00EE3E97"/>
  </w:style>
  <w:style w:type="character" w:customStyle="1" w:styleId="WW8Num6z4">
    <w:name w:val="WW8Num6z4"/>
    <w:rsid w:val="00EE3E97"/>
  </w:style>
  <w:style w:type="character" w:customStyle="1" w:styleId="WW8Num6z5">
    <w:name w:val="WW8Num6z5"/>
    <w:rsid w:val="00EE3E97"/>
  </w:style>
  <w:style w:type="character" w:customStyle="1" w:styleId="WW8Num6z6">
    <w:name w:val="WW8Num6z6"/>
    <w:rsid w:val="00EE3E97"/>
  </w:style>
  <w:style w:type="character" w:customStyle="1" w:styleId="WW8Num6z7">
    <w:name w:val="WW8Num6z7"/>
    <w:rsid w:val="00EE3E97"/>
  </w:style>
  <w:style w:type="character" w:customStyle="1" w:styleId="WW8Num6z8">
    <w:name w:val="WW8Num6z8"/>
    <w:rsid w:val="00EE3E97"/>
  </w:style>
  <w:style w:type="character" w:customStyle="1" w:styleId="WW8Num7z3">
    <w:name w:val="WW8Num7z3"/>
    <w:rsid w:val="00EE3E97"/>
  </w:style>
  <w:style w:type="character" w:customStyle="1" w:styleId="WW8Num7z4">
    <w:name w:val="WW8Num7z4"/>
    <w:rsid w:val="00EE3E97"/>
  </w:style>
  <w:style w:type="character" w:customStyle="1" w:styleId="WW8Num7z5">
    <w:name w:val="WW8Num7z5"/>
    <w:rsid w:val="00EE3E97"/>
  </w:style>
  <w:style w:type="character" w:customStyle="1" w:styleId="WW8Num7z6">
    <w:name w:val="WW8Num7z6"/>
    <w:rsid w:val="00EE3E97"/>
  </w:style>
  <w:style w:type="character" w:customStyle="1" w:styleId="WW8Num7z7">
    <w:name w:val="WW8Num7z7"/>
    <w:rsid w:val="00EE3E97"/>
  </w:style>
  <w:style w:type="character" w:customStyle="1" w:styleId="WW8Num7z8">
    <w:name w:val="WW8Num7z8"/>
    <w:rsid w:val="00EE3E97"/>
  </w:style>
  <w:style w:type="character" w:customStyle="1" w:styleId="WW8Num8z1">
    <w:name w:val="WW8Num8z1"/>
    <w:rsid w:val="00EE3E97"/>
  </w:style>
  <w:style w:type="character" w:customStyle="1" w:styleId="WW8Num8z2">
    <w:name w:val="WW8Num8z2"/>
    <w:rsid w:val="00EE3E97"/>
  </w:style>
  <w:style w:type="character" w:customStyle="1" w:styleId="WW8Num8z3">
    <w:name w:val="WW8Num8z3"/>
    <w:rsid w:val="00EE3E97"/>
  </w:style>
  <w:style w:type="character" w:customStyle="1" w:styleId="WW8Num8z4">
    <w:name w:val="WW8Num8z4"/>
    <w:rsid w:val="00EE3E97"/>
  </w:style>
  <w:style w:type="character" w:customStyle="1" w:styleId="WW8Num8z5">
    <w:name w:val="WW8Num8z5"/>
    <w:rsid w:val="00EE3E97"/>
  </w:style>
  <w:style w:type="character" w:customStyle="1" w:styleId="WW8Num8z6">
    <w:name w:val="WW8Num8z6"/>
    <w:rsid w:val="00EE3E97"/>
  </w:style>
  <w:style w:type="character" w:customStyle="1" w:styleId="WW8Num8z7">
    <w:name w:val="WW8Num8z7"/>
    <w:rsid w:val="00EE3E97"/>
  </w:style>
  <w:style w:type="character" w:customStyle="1" w:styleId="WW8Num8z8">
    <w:name w:val="WW8Num8z8"/>
    <w:rsid w:val="00EE3E97"/>
  </w:style>
  <w:style w:type="character" w:customStyle="1" w:styleId="WW8Num9z1">
    <w:name w:val="WW8Num9z1"/>
    <w:rsid w:val="00EE3E97"/>
    <w:rPr>
      <w:lang w:val="ru-RU"/>
    </w:rPr>
  </w:style>
  <w:style w:type="character" w:customStyle="1" w:styleId="WW8Num9z2">
    <w:name w:val="WW8Num9z2"/>
    <w:rsid w:val="00EE3E97"/>
  </w:style>
  <w:style w:type="character" w:customStyle="1" w:styleId="WW8Num9z3">
    <w:name w:val="WW8Num9z3"/>
    <w:rsid w:val="00EE3E97"/>
  </w:style>
  <w:style w:type="character" w:customStyle="1" w:styleId="WW8Num9z4">
    <w:name w:val="WW8Num9z4"/>
    <w:rsid w:val="00EE3E97"/>
  </w:style>
  <w:style w:type="character" w:customStyle="1" w:styleId="WW8Num9z5">
    <w:name w:val="WW8Num9z5"/>
    <w:rsid w:val="00EE3E97"/>
  </w:style>
  <w:style w:type="character" w:customStyle="1" w:styleId="WW8Num9z6">
    <w:name w:val="WW8Num9z6"/>
    <w:rsid w:val="00EE3E97"/>
  </w:style>
  <w:style w:type="character" w:customStyle="1" w:styleId="WW8Num9z7">
    <w:name w:val="WW8Num9z7"/>
    <w:rsid w:val="00EE3E97"/>
  </w:style>
  <w:style w:type="character" w:customStyle="1" w:styleId="WW8Num9z8">
    <w:name w:val="WW8Num9z8"/>
    <w:rsid w:val="00EE3E97"/>
  </w:style>
  <w:style w:type="character" w:customStyle="1" w:styleId="WW8Num10z1">
    <w:name w:val="WW8Num10z1"/>
    <w:rsid w:val="00EE3E97"/>
  </w:style>
  <w:style w:type="character" w:customStyle="1" w:styleId="WW8Num10z2">
    <w:name w:val="WW8Num10z2"/>
    <w:rsid w:val="00EE3E97"/>
  </w:style>
  <w:style w:type="character" w:customStyle="1" w:styleId="WW8Num10z3">
    <w:name w:val="WW8Num10z3"/>
    <w:rsid w:val="00EE3E97"/>
  </w:style>
  <w:style w:type="character" w:customStyle="1" w:styleId="WW8Num10z4">
    <w:name w:val="WW8Num10z4"/>
    <w:rsid w:val="00EE3E97"/>
  </w:style>
  <w:style w:type="character" w:customStyle="1" w:styleId="WW8Num10z5">
    <w:name w:val="WW8Num10z5"/>
    <w:rsid w:val="00EE3E97"/>
  </w:style>
  <w:style w:type="character" w:customStyle="1" w:styleId="WW8Num10z6">
    <w:name w:val="WW8Num10z6"/>
    <w:rsid w:val="00EE3E97"/>
  </w:style>
  <w:style w:type="character" w:customStyle="1" w:styleId="WW8Num10z7">
    <w:name w:val="WW8Num10z7"/>
    <w:rsid w:val="00EE3E97"/>
  </w:style>
  <w:style w:type="character" w:customStyle="1" w:styleId="WW8Num10z8">
    <w:name w:val="WW8Num10z8"/>
    <w:rsid w:val="00EE3E97"/>
  </w:style>
  <w:style w:type="character" w:customStyle="1" w:styleId="WW8Num11z1">
    <w:name w:val="WW8Num11z1"/>
    <w:rsid w:val="00EE3E97"/>
  </w:style>
  <w:style w:type="character" w:customStyle="1" w:styleId="WW8Num11z2">
    <w:name w:val="WW8Num11z2"/>
    <w:rsid w:val="00EE3E97"/>
  </w:style>
  <w:style w:type="character" w:customStyle="1" w:styleId="WW8Num11z3">
    <w:name w:val="WW8Num11z3"/>
    <w:rsid w:val="00EE3E97"/>
  </w:style>
  <w:style w:type="character" w:customStyle="1" w:styleId="WW8Num11z4">
    <w:name w:val="WW8Num11z4"/>
    <w:rsid w:val="00EE3E97"/>
  </w:style>
  <w:style w:type="character" w:customStyle="1" w:styleId="WW8Num11z5">
    <w:name w:val="WW8Num11z5"/>
    <w:rsid w:val="00EE3E97"/>
  </w:style>
  <w:style w:type="character" w:customStyle="1" w:styleId="WW8Num11z6">
    <w:name w:val="WW8Num11z6"/>
    <w:rsid w:val="00EE3E97"/>
  </w:style>
  <w:style w:type="character" w:customStyle="1" w:styleId="WW8Num11z7">
    <w:name w:val="WW8Num11z7"/>
    <w:rsid w:val="00EE3E97"/>
  </w:style>
  <w:style w:type="character" w:customStyle="1" w:styleId="WW8Num11z8">
    <w:name w:val="WW8Num11z8"/>
    <w:rsid w:val="00EE3E97"/>
  </w:style>
  <w:style w:type="character" w:customStyle="1" w:styleId="WW8Num12z1">
    <w:name w:val="WW8Num12z1"/>
    <w:rsid w:val="00EE3E97"/>
    <w:rPr>
      <w:rFonts w:ascii="Times New Roman" w:hAnsi="Times New Roman" w:cs="Times New Roman"/>
      <w:sz w:val="24"/>
      <w:szCs w:val="24"/>
    </w:rPr>
  </w:style>
  <w:style w:type="character" w:customStyle="1" w:styleId="WW8Num12z2">
    <w:name w:val="WW8Num12z2"/>
    <w:rsid w:val="00EE3E97"/>
  </w:style>
  <w:style w:type="character" w:customStyle="1" w:styleId="WW8Num12z3">
    <w:name w:val="WW8Num12z3"/>
    <w:rsid w:val="00EE3E97"/>
  </w:style>
  <w:style w:type="character" w:customStyle="1" w:styleId="WW8Num12z4">
    <w:name w:val="WW8Num12z4"/>
    <w:rsid w:val="00EE3E97"/>
  </w:style>
  <w:style w:type="character" w:customStyle="1" w:styleId="WW8Num12z5">
    <w:name w:val="WW8Num12z5"/>
    <w:rsid w:val="00EE3E97"/>
  </w:style>
  <w:style w:type="character" w:customStyle="1" w:styleId="WW8Num12z6">
    <w:name w:val="WW8Num12z6"/>
    <w:rsid w:val="00EE3E97"/>
  </w:style>
  <w:style w:type="character" w:customStyle="1" w:styleId="WW8Num12z7">
    <w:name w:val="WW8Num12z7"/>
    <w:rsid w:val="00EE3E97"/>
  </w:style>
  <w:style w:type="character" w:customStyle="1" w:styleId="WW8Num12z8">
    <w:name w:val="WW8Num12z8"/>
    <w:rsid w:val="00EE3E97"/>
  </w:style>
  <w:style w:type="character" w:styleId="afff">
    <w:name w:val="Hyperlink"/>
    <w:qFormat/>
    <w:rsid w:val="00EE3E97"/>
    <w:rPr>
      <w:color w:val="0000FF"/>
      <w:u w:val="single"/>
    </w:rPr>
  </w:style>
  <w:style w:type="paragraph" w:customStyle="1" w:styleId="2f">
    <w:name w:val="Название объекта2"/>
    <w:basedOn w:val="a"/>
    <w:rsid w:val="00EE3E97"/>
    <w:pPr>
      <w:suppressLineNumbers/>
      <w:suppressAutoHyphens/>
      <w:spacing w:before="120" w:after="120" w:line="276" w:lineRule="auto"/>
    </w:pPr>
    <w:rPr>
      <w:rFonts w:ascii="Calibri" w:eastAsia="Times New Roman" w:hAnsi="Calibri" w:cs="Arial"/>
      <w:i/>
      <w:iCs/>
      <w:sz w:val="24"/>
      <w:szCs w:val="24"/>
      <w:lang w:eastAsia="zh-CN"/>
    </w:rPr>
  </w:style>
  <w:style w:type="paragraph" w:customStyle="1" w:styleId="heading1normal">
    <w:name w:val="heading 1 normal"/>
    <w:basedOn w:val="a"/>
    <w:next w:val="a"/>
    <w:rsid w:val="00EE3E97"/>
    <w:pPr>
      <w:suppressAutoHyphens/>
      <w:spacing w:before="120" w:after="120" w:line="276" w:lineRule="auto"/>
      <w:jc w:val="both"/>
    </w:pPr>
    <w:rPr>
      <w:rFonts w:ascii="Times New Roman" w:eastAsia="Times New Roman" w:hAnsi="Times New Roman" w:cs="Times New Roman"/>
      <w:lang w:eastAsia="zh-CN"/>
    </w:rPr>
  </w:style>
  <w:style w:type="paragraph" w:customStyle="1" w:styleId="Warning">
    <w:name w:val="Warning"/>
    <w:basedOn w:val="a"/>
    <w:next w:val="a"/>
    <w:rsid w:val="00EE3E97"/>
    <w:pPr>
      <w:suppressAutoHyphens/>
      <w:spacing w:before="120" w:after="120" w:line="276" w:lineRule="auto"/>
      <w:ind w:firstLine="708"/>
      <w:jc w:val="both"/>
    </w:pPr>
    <w:rPr>
      <w:rFonts w:ascii="Times New Roman" w:eastAsia="Times New Roman" w:hAnsi="Times New Roman" w:cs="Times New Roman"/>
      <w:i/>
      <w:iCs/>
      <w:color w:val="E36C0A"/>
      <w:lang w:eastAsia="zh-CN"/>
    </w:rPr>
  </w:style>
  <w:style w:type="paragraph" w:customStyle="1" w:styleId="afff0">
    <w:name w:val="Текст в заданном формате"/>
    <w:basedOn w:val="a"/>
    <w:rsid w:val="00EE3E97"/>
    <w:pPr>
      <w:suppressAutoHyphens/>
      <w:spacing w:line="276" w:lineRule="auto"/>
    </w:pPr>
    <w:rPr>
      <w:rFonts w:ascii="Courier New" w:eastAsia="NSimSun" w:hAnsi="Courier New" w:cs="Courier New"/>
      <w:sz w:val="20"/>
      <w:szCs w:val="20"/>
      <w:lang w:eastAsia="zh-CN"/>
    </w:rPr>
  </w:style>
  <w:style w:type="numbering" w:customStyle="1" w:styleId="84">
    <w:name w:val="Нет списка8"/>
    <w:next w:val="a2"/>
    <w:uiPriority w:val="99"/>
    <w:semiHidden/>
    <w:unhideWhenUsed/>
    <w:rsid w:val="00837CC7"/>
  </w:style>
  <w:style w:type="numbering" w:customStyle="1" w:styleId="94">
    <w:name w:val="Нет списка9"/>
    <w:next w:val="a2"/>
    <w:uiPriority w:val="99"/>
    <w:semiHidden/>
    <w:unhideWhenUsed/>
    <w:rsid w:val="004A415C"/>
  </w:style>
  <w:style w:type="numbering" w:customStyle="1" w:styleId="103">
    <w:name w:val="Нет списка10"/>
    <w:next w:val="a2"/>
    <w:uiPriority w:val="99"/>
    <w:semiHidden/>
    <w:unhideWhenUsed/>
    <w:rsid w:val="00BC0768"/>
  </w:style>
  <w:style w:type="character" w:customStyle="1" w:styleId="1f">
    <w:name w:val="Нижний колонтитул Знак1"/>
    <w:basedOn w:val="a0"/>
    <w:link w:val="aff7"/>
    <w:rsid w:val="00BC0768"/>
    <w:rPr>
      <w:rFonts w:ascii="Arial" w:eastAsia="Times New Roman" w:hAnsi="Arial" w:cs="Times New Roman"/>
      <w:color w:val="00000A"/>
      <w:sz w:val="24"/>
      <w:szCs w:val="20"/>
    </w:rPr>
  </w:style>
  <w:style w:type="character" w:customStyle="1" w:styleId="1e">
    <w:name w:val="Основной текст с отступом Знак1"/>
    <w:basedOn w:val="a0"/>
    <w:link w:val="aff2"/>
    <w:rsid w:val="00BC0768"/>
    <w:rPr>
      <w:rFonts w:ascii="Arial" w:eastAsia="Times New Roman" w:hAnsi="Arial" w:cs="Times New Roman"/>
      <w:color w:val="00000A"/>
      <w:sz w:val="24"/>
      <w:szCs w:val="20"/>
    </w:rPr>
  </w:style>
  <w:style w:type="numbering" w:customStyle="1" w:styleId="131">
    <w:name w:val="Нет списка13"/>
    <w:next w:val="a2"/>
    <w:uiPriority w:val="99"/>
    <w:semiHidden/>
    <w:unhideWhenUsed/>
    <w:rsid w:val="005823F1"/>
  </w:style>
  <w:style w:type="character" w:customStyle="1" w:styleId="afff1">
    <w:name w:val="Текст сноски Знак"/>
    <w:link w:val="afff2"/>
    <w:semiHidden/>
    <w:rsid w:val="005823F1"/>
    <w:rPr>
      <w:rFonts w:ascii="Times New Roman" w:eastAsia="Times New Roman" w:hAnsi="Times New Roman"/>
    </w:rPr>
  </w:style>
  <w:style w:type="character" w:customStyle="1" w:styleId="epm">
    <w:name w:val="epm"/>
    <w:rsid w:val="005823F1"/>
    <w:rPr>
      <w:shd w:val="clear" w:color="auto" w:fill="FFE0B2"/>
    </w:rPr>
  </w:style>
  <w:style w:type="character" w:customStyle="1" w:styleId="rvts48051">
    <w:name w:val="rvts48051"/>
    <w:rsid w:val="005823F1"/>
    <w:rPr>
      <w:rFonts w:ascii="Verdana" w:hAnsi="Verdana" w:hint="default"/>
      <w:b/>
      <w:bCs/>
      <w:i w:val="0"/>
      <w:iCs w:val="0"/>
      <w:strike w:val="0"/>
      <w:dstrike w:val="0"/>
      <w:color w:val="000000"/>
      <w:sz w:val="18"/>
      <w:szCs w:val="18"/>
      <w:u w:val="none"/>
      <w:shd w:val="clear" w:color="auto" w:fill="auto"/>
    </w:rPr>
  </w:style>
  <w:style w:type="character" w:customStyle="1" w:styleId="afff3">
    <w:name w:val="Текст примечания Знак"/>
    <w:link w:val="afff4"/>
    <w:rsid w:val="005823F1"/>
    <w:rPr>
      <w:rFonts w:ascii="Times New Roman" w:eastAsia="Times New Roman" w:hAnsi="Times New Roman"/>
    </w:rPr>
  </w:style>
  <w:style w:type="character" w:customStyle="1" w:styleId="1f1">
    <w:name w:val="Название Знак1"/>
    <w:aliases w:val="Знак Знак Знак Знак Знак Знак Знак Знак Знак1,Знак Знак Знак Знак Знак Знак Знак11,Знак Знак Знак Знак2,Знак Знак Знак1 Знак11, Знак Знак Знак Знак Знак1,Знак1 Знак Знак1,Название Знак Знак Знак"/>
    <w:link w:val="aff8"/>
    <w:rsid w:val="005823F1"/>
    <w:rPr>
      <w:rFonts w:ascii="Times New Roman" w:eastAsia="Lucida Sans Unicode" w:hAnsi="Times New Roman" w:cs="Tahoma"/>
      <w:color w:val="00000A"/>
      <w:sz w:val="28"/>
      <w:szCs w:val="28"/>
    </w:rPr>
  </w:style>
  <w:style w:type="character" w:customStyle="1" w:styleId="38">
    <w:name w:val="Основной текст с отступом 3 Знак"/>
    <w:link w:val="39"/>
    <w:rsid w:val="005823F1"/>
    <w:rPr>
      <w:rFonts w:ascii="Times New Roman" w:eastAsia="Times New Roman" w:hAnsi="Times New Roman"/>
      <w:sz w:val="16"/>
      <w:szCs w:val="16"/>
    </w:rPr>
  </w:style>
  <w:style w:type="character" w:customStyle="1" w:styleId="CharStyle7">
    <w:name w:val="Char Style 7"/>
    <w:rsid w:val="005823F1"/>
    <w:rPr>
      <w:rFonts w:ascii="Times New Roman" w:hAnsi="Times New Roman" w:cs="Times New Roman"/>
      <w:spacing w:val="0"/>
      <w:sz w:val="21"/>
      <w:u w:val="none"/>
      <w:lang w:val="en-US"/>
    </w:rPr>
  </w:style>
  <w:style w:type="character" w:customStyle="1" w:styleId="afff5">
    <w:name w:val="Схема документа Знак"/>
    <w:link w:val="afff6"/>
    <w:semiHidden/>
    <w:rsid w:val="005823F1"/>
    <w:rPr>
      <w:rFonts w:ascii="Tahoma" w:eastAsia="Times New Roman" w:hAnsi="Tahoma" w:cs="Tahoma"/>
      <w:shd w:val="clear" w:color="auto" w:fill="000080"/>
    </w:rPr>
  </w:style>
  <w:style w:type="character" w:customStyle="1" w:styleId="afff7">
    <w:name w:val="Тема примечания Знак"/>
    <w:link w:val="afff8"/>
    <w:rsid w:val="005823F1"/>
    <w:rPr>
      <w:rFonts w:ascii="Times New Roman" w:eastAsia="Times New Roman" w:hAnsi="Times New Roman"/>
      <w:b/>
      <w:bCs/>
    </w:rPr>
  </w:style>
  <w:style w:type="character" w:customStyle="1" w:styleId="afe">
    <w:name w:val="Без интервала Знак"/>
    <w:link w:val="afd"/>
    <w:qFormat/>
    <w:rsid w:val="005823F1"/>
    <w:rPr>
      <w:rFonts w:eastAsia="Calibri" w:cs="Calibri"/>
      <w:color w:val="00000A"/>
      <w:lang w:eastAsia="zh-CN"/>
    </w:rPr>
  </w:style>
  <w:style w:type="character" w:customStyle="1" w:styleId="afff9">
    <w:name w:val="Не вступил в силу"/>
    <w:rsid w:val="005823F1"/>
    <w:rPr>
      <w:rFonts w:cs="Times New Roman"/>
      <w:color w:val="008080"/>
      <w:sz w:val="20"/>
      <w:szCs w:val="20"/>
    </w:rPr>
  </w:style>
  <w:style w:type="paragraph" w:styleId="39">
    <w:name w:val="Body Text Indent 3"/>
    <w:basedOn w:val="a"/>
    <w:link w:val="38"/>
    <w:rsid w:val="005823F1"/>
    <w:pPr>
      <w:spacing w:after="120"/>
      <w:ind w:left="283"/>
    </w:pPr>
    <w:rPr>
      <w:rFonts w:ascii="Times New Roman" w:eastAsia="Times New Roman" w:hAnsi="Times New Roman"/>
      <w:sz w:val="16"/>
      <w:szCs w:val="16"/>
    </w:rPr>
  </w:style>
  <w:style w:type="character" w:customStyle="1" w:styleId="315">
    <w:name w:val="Основной текст с отступом 3 Знак1"/>
    <w:basedOn w:val="a0"/>
    <w:uiPriority w:val="99"/>
    <w:semiHidden/>
    <w:rsid w:val="005823F1"/>
    <w:rPr>
      <w:sz w:val="16"/>
      <w:szCs w:val="16"/>
    </w:rPr>
  </w:style>
  <w:style w:type="paragraph" w:styleId="afff6">
    <w:name w:val="Document Map"/>
    <w:basedOn w:val="a"/>
    <w:link w:val="afff5"/>
    <w:semiHidden/>
    <w:rsid w:val="005823F1"/>
    <w:pPr>
      <w:shd w:val="clear" w:color="auto" w:fill="000080"/>
    </w:pPr>
    <w:rPr>
      <w:rFonts w:ascii="Tahoma" w:eastAsia="Times New Roman" w:hAnsi="Tahoma" w:cs="Tahoma"/>
    </w:rPr>
  </w:style>
  <w:style w:type="character" w:customStyle="1" w:styleId="1f7">
    <w:name w:val="Схема документа Знак1"/>
    <w:basedOn w:val="a0"/>
    <w:uiPriority w:val="99"/>
    <w:semiHidden/>
    <w:rsid w:val="005823F1"/>
    <w:rPr>
      <w:rFonts w:ascii="Segoe UI" w:hAnsi="Segoe UI" w:cs="Segoe UI"/>
      <w:sz w:val="16"/>
      <w:szCs w:val="16"/>
    </w:rPr>
  </w:style>
  <w:style w:type="paragraph" w:styleId="2">
    <w:name w:val="List Number 2"/>
    <w:basedOn w:val="a"/>
    <w:rsid w:val="005823F1"/>
    <w:pPr>
      <w:numPr>
        <w:numId w:val="1"/>
      </w:numPr>
      <w:tabs>
        <w:tab w:val="left" w:pos="0"/>
      </w:tabs>
    </w:pPr>
    <w:rPr>
      <w:rFonts w:ascii="Times New Roman" w:eastAsia="Times New Roman" w:hAnsi="Times New Roman" w:cs="Times New Roman"/>
      <w:sz w:val="24"/>
      <w:szCs w:val="24"/>
    </w:rPr>
  </w:style>
  <w:style w:type="paragraph" w:styleId="afff2">
    <w:name w:val="footnote text"/>
    <w:basedOn w:val="a"/>
    <w:link w:val="afff1"/>
    <w:semiHidden/>
    <w:rsid w:val="005823F1"/>
    <w:pPr>
      <w:widowControl w:val="0"/>
      <w:autoSpaceDE w:val="0"/>
      <w:autoSpaceDN w:val="0"/>
      <w:adjustRightInd w:val="0"/>
    </w:pPr>
    <w:rPr>
      <w:rFonts w:ascii="Times New Roman" w:eastAsia="Times New Roman" w:hAnsi="Times New Roman"/>
    </w:rPr>
  </w:style>
  <w:style w:type="character" w:customStyle="1" w:styleId="1f8">
    <w:name w:val="Текст сноски Знак1"/>
    <w:basedOn w:val="a0"/>
    <w:uiPriority w:val="99"/>
    <w:semiHidden/>
    <w:rsid w:val="005823F1"/>
    <w:rPr>
      <w:sz w:val="20"/>
      <w:szCs w:val="20"/>
    </w:rPr>
  </w:style>
  <w:style w:type="paragraph" w:styleId="afff4">
    <w:name w:val="annotation text"/>
    <w:basedOn w:val="a"/>
    <w:link w:val="afff3"/>
    <w:rsid w:val="005823F1"/>
    <w:rPr>
      <w:rFonts w:ascii="Times New Roman" w:eastAsia="Times New Roman" w:hAnsi="Times New Roman"/>
    </w:rPr>
  </w:style>
  <w:style w:type="character" w:customStyle="1" w:styleId="1f9">
    <w:name w:val="Текст примечания Знак1"/>
    <w:basedOn w:val="a0"/>
    <w:uiPriority w:val="99"/>
    <w:semiHidden/>
    <w:rsid w:val="005823F1"/>
    <w:rPr>
      <w:sz w:val="20"/>
      <w:szCs w:val="20"/>
    </w:rPr>
  </w:style>
  <w:style w:type="character" w:customStyle="1" w:styleId="215">
    <w:name w:val="Основной текст 2 Знак1"/>
    <w:basedOn w:val="a0"/>
    <w:uiPriority w:val="99"/>
    <w:semiHidden/>
    <w:rsid w:val="005823F1"/>
    <w:rPr>
      <w:rFonts w:ascii="Times New Roman" w:eastAsia="Times New Roman" w:hAnsi="Times New Roman"/>
      <w:sz w:val="24"/>
      <w:szCs w:val="24"/>
    </w:rPr>
  </w:style>
  <w:style w:type="paragraph" w:styleId="3a">
    <w:name w:val="List 3"/>
    <w:basedOn w:val="a"/>
    <w:rsid w:val="005823F1"/>
    <w:pPr>
      <w:ind w:left="849" w:hanging="283"/>
    </w:pPr>
    <w:rPr>
      <w:rFonts w:ascii="Times New Roman" w:eastAsia="Times New Roman" w:hAnsi="Times New Roman" w:cs="Times New Roman"/>
      <w:sz w:val="24"/>
      <w:szCs w:val="24"/>
    </w:rPr>
  </w:style>
  <w:style w:type="character" w:customStyle="1" w:styleId="1fa">
    <w:name w:val="Заголовок Знак1"/>
    <w:basedOn w:val="a0"/>
    <w:uiPriority w:val="10"/>
    <w:rsid w:val="005823F1"/>
    <w:rPr>
      <w:rFonts w:ascii="Calibri Light" w:eastAsia="Times New Roman" w:hAnsi="Calibri Light" w:cs="Times New Roman"/>
      <w:spacing w:val="-10"/>
      <w:kern w:val="28"/>
      <w:sz w:val="56"/>
      <w:szCs w:val="56"/>
    </w:rPr>
  </w:style>
  <w:style w:type="paragraph" w:styleId="afff8">
    <w:name w:val="annotation subject"/>
    <w:basedOn w:val="afff4"/>
    <w:next w:val="afff4"/>
    <w:link w:val="afff7"/>
    <w:rsid w:val="005823F1"/>
    <w:rPr>
      <w:b/>
      <w:bCs/>
    </w:rPr>
  </w:style>
  <w:style w:type="character" w:customStyle="1" w:styleId="1fb">
    <w:name w:val="Тема примечания Знак1"/>
    <w:basedOn w:val="1f9"/>
    <w:uiPriority w:val="99"/>
    <w:semiHidden/>
    <w:rsid w:val="005823F1"/>
    <w:rPr>
      <w:b/>
      <w:bCs/>
      <w:sz w:val="20"/>
      <w:szCs w:val="20"/>
    </w:rPr>
  </w:style>
  <w:style w:type="paragraph" w:styleId="afffa">
    <w:name w:val="Block Text"/>
    <w:basedOn w:val="a"/>
    <w:rsid w:val="005823F1"/>
    <w:pPr>
      <w:tabs>
        <w:tab w:val="left" w:pos="142"/>
      </w:tabs>
      <w:ind w:left="1134" w:right="-8"/>
      <w:jc w:val="both"/>
    </w:pPr>
    <w:rPr>
      <w:rFonts w:ascii="Times New Roman" w:eastAsia="Times New Roman" w:hAnsi="Times New Roman" w:cs="Times New Roman"/>
      <w:b/>
      <w:sz w:val="24"/>
      <w:szCs w:val="20"/>
    </w:rPr>
  </w:style>
  <w:style w:type="paragraph" w:customStyle="1" w:styleId="afffb">
    <w:name w:val="Знак Знак Знак Знак Знак Знак Знак Знак Знак Знак"/>
    <w:basedOn w:val="a"/>
    <w:rsid w:val="005823F1"/>
    <w:pPr>
      <w:spacing w:before="100" w:beforeAutospacing="1" w:after="100" w:afterAutospacing="1"/>
    </w:pPr>
    <w:rPr>
      <w:rFonts w:ascii="Tahoma" w:eastAsia="Times New Roman" w:hAnsi="Tahoma" w:cs="Times New Roman"/>
      <w:sz w:val="20"/>
      <w:szCs w:val="20"/>
      <w:lang w:val="en-US" w:eastAsia="en-US"/>
    </w:rPr>
  </w:style>
  <w:style w:type="paragraph" w:customStyle="1" w:styleId="02statia2">
    <w:name w:val="02statia2"/>
    <w:basedOn w:val="a"/>
    <w:rsid w:val="005823F1"/>
    <w:pPr>
      <w:spacing w:before="120" w:line="320" w:lineRule="atLeast"/>
      <w:ind w:left="2020" w:hanging="880"/>
      <w:jc w:val="both"/>
    </w:pPr>
    <w:rPr>
      <w:rFonts w:ascii="GaramondNarrowC" w:eastAsia="Times New Roman" w:hAnsi="GaramondNarrowC" w:cs="Times New Roman"/>
      <w:color w:val="000000"/>
      <w:sz w:val="21"/>
      <w:szCs w:val="21"/>
    </w:rPr>
  </w:style>
  <w:style w:type="paragraph" w:customStyle="1" w:styleId="2f0">
    <w:name w:val="Стиль2"/>
    <w:basedOn w:val="2"/>
    <w:rsid w:val="005823F1"/>
    <w:pPr>
      <w:keepNext/>
      <w:keepLines/>
      <w:widowControl w:val="0"/>
      <w:numPr>
        <w:numId w:val="0"/>
      </w:numPr>
      <w:suppressLineNumbers/>
      <w:tabs>
        <w:tab w:val="left" w:pos="576"/>
      </w:tabs>
      <w:suppressAutoHyphens/>
      <w:spacing w:before="120"/>
      <w:ind w:left="576" w:hanging="576"/>
      <w:jc w:val="both"/>
    </w:pPr>
    <w:rPr>
      <w:b/>
      <w:szCs w:val="20"/>
    </w:rPr>
  </w:style>
  <w:style w:type="paragraph" w:customStyle="1" w:styleId="1fc">
    <w:name w:val="Знак Знак Знак1 Знак"/>
    <w:basedOn w:val="a"/>
    <w:rsid w:val="005823F1"/>
    <w:pPr>
      <w:spacing w:before="100" w:beforeAutospacing="1" w:after="100" w:afterAutospacing="1"/>
    </w:pPr>
    <w:rPr>
      <w:rFonts w:ascii="Tahoma" w:eastAsia="Times New Roman" w:hAnsi="Tahoma" w:cs="Times New Roman"/>
      <w:sz w:val="20"/>
      <w:szCs w:val="20"/>
      <w:lang w:val="en-US" w:eastAsia="en-US"/>
    </w:rPr>
  </w:style>
  <w:style w:type="paragraph" w:customStyle="1" w:styleId="xl26">
    <w:name w:val="xl26"/>
    <w:basedOn w:val="a"/>
    <w:rsid w:val="005823F1"/>
    <w:pPr>
      <w:spacing w:before="100" w:beforeAutospacing="1" w:after="100" w:afterAutospacing="1"/>
      <w:jc w:val="center"/>
      <w:textAlignment w:val="top"/>
    </w:pPr>
    <w:rPr>
      <w:rFonts w:ascii="Times New Roman CYR" w:eastAsia="Times New Roman" w:hAnsi="Times New Roman CYR" w:cs="Times New Roman CYR"/>
      <w:b/>
      <w:bCs/>
      <w:sz w:val="24"/>
      <w:szCs w:val="24"/>
    </w:rPr>
  </w:style>
  <w:style w:type="paragraph" w:customStyle="1" w:styleId="afffc">
    <w:name w:val="обычн БО"/>
    <w:basedOn w:val="a"/>
    <w:rsid w:val="005823F1"/>
    <w:pPr>
      <w:widowControl w:val="0"/>
      <w:jc w:val="both"/>
    </w:pPr>
    <w:rPr>
      <w:rFonts w:ascii="Arial" w:eastAsia="Times New Roman" w:hAnsi="Arial" w:cs="Times New Roman"/>
      <w:sz w:val="24"/>
      <w:szCs w:val="20"/>
    </w:rPr>
  </w:style>
  <w:style w:type="paragraph" w:customStyle="1" w:styleId="Style1">
    <w:name w:val="_Style 1"/>
    <w:qFormat/>
    <w:rsid w:val="005823F1"/>
    <w:pPr>
      <w:suppressAutoHyphens/>
    </w:pPr>
    <w:rPr>
      <w:rFonts w:ascii="Calibri" w:eastAsia="Calibri" w:hAnsi="Calibri" w:cs="Calibri"/>
      <w:lang w:eastAsia="zh-CN"/>
    </w:rPr>
  </w:style>
  <w:style w:type="paragraph" w:customStyle="1" w:styleId="3b">
    <w:name w:val="Стиль3"/>
    <w:basedOn w:val="27"/>
    <w:rsid w:val="005823F1"/>
    <w:pPr>
      <w:tabs>
        <w:tab w:val="clear" w:pos="709"/>
        <w:tab w:val="left" w:pos="1307"/>
      </w:tabs>
      <w:suppressAutoHyphens w:val="0"/>
      <w:adjustRightInd w:val="0"/>
      <w:spacing w:before="0" w:after="0" w:line="240" w:lineRule="auto"/>
      <w:ind w:left="1080"/>
      <w:jc w:val="both"/>
      <w:textAlignment w:val="baseline"/>
    </w:pPr>
    <w:rPr>
      <w:color w:val="auto"/>
      <w:sz w:val="24"/>
    </w:rPr>
  </w:style>
  <w:style w:type="paragraph" w:customStyle="1" w:styleId="3c">
    <w:name w:val="Стиль3 Знак Знак"/>
    <w:basedOn w:val="27"/>
    <w:rsid w:val="005823F1"/>
    <w:pPr>
      <w:tabs>
        <w:tab w:val="clear" w:pos="709"/>
        <w:tab w:val="left" w:pos="227"/>
      </w:tabs>
      <w:suppressAutoHyphens w:val="0"/>
      <w:adjustRightInd w:val="0"/>
      <w:spacing w:before="0" w:after="0" w:line="240" w:lineRule="auto"/>
      <w:ind w:left="0"/>
      <w:jc w:val="both"/>
    </w:pPr>
    <w:rPr>
      <w:color w:val="auto"/>
      <w:sz w:val="24"/>
    </w:rPr>
  </w:style>
  <w:style w:type="paragraph" w:customStyle="1" w:styleId="104">
    <w:name w:val="Знак Знак Знак Знак Знак Знак Знак Знак Знак Знак10"/>
    <w:basedOn w:val="a"/>
    <w:rsid w:val="005823F1"/>
    <w:pPr>
      <w:spacing w:before="100" w:beforeAutospacing="1" w:after="100" w:afterAutospacing="1"/>
    </w:pPr>
    <w:rPr>
      <w:rFonts w:ascii="Tahoma" w:eastAsia="Times New Roman" w:hAnsi="Tahoma" w:cs="Times New Roman"/>
      <w:sz w:val="20"/>
      <w:szCs w:val="20"/>
      <w:lang w:val="en-US" w:eastAsia="en-US"/>
    </w:rPr>
  </w:style>
  <w:style w:type="paragraph" w:customStyle="1" w:styleId="2f1">
    <w:name w:val="Обычный2"/>
    <w:rsid w:val="005823F1"/>
    <w:rPr>
      <w:rFonts w:ascii="Tms Rmn" w:eastAsia="Times New Roman" w:hAnsi="Tms Rmn" w:cs="Times New Roman"/>
      <w:sz w:val="20"/>
      <w:szCs w:val="20"/>
    </w:rPr>
  </w:style>
  <w:style w:type="paragraph" w:customStyle="1" w:styleId="CharChar">
    <w:name w:val="Знак Знак Char Char"/>
    <w:basedOn w:val="a"/>
    <w:semiHidden/>
    <w:rsid w:val="005823F1"/>
    <w:pPr>
      <w:spacing w:after="160" w:line="240" w:lineRule="exact"/>
    </w:pPr>
    <w:rPr>
      <w:rFonts w:ascii="Verdana" w:eastAsia="Times New Roman" w:hAnsi="Verdana" w:cs="Times New Roman"/>
      <w:sz w:val="20"/>
      <w:szCs w:val="20"/>
      <w:lang w:val="en-GB" w:eastAsia="en-US"/>
    </w:rPr>
  </w:style>
  <w:style w:type="paragraph" w:customStyle="1" w:styleId="105">
    <w:name w:val="Знак Знак Знак Знак Знак Знак Знак10"/>
    <w:basedOn w:val="a"/>
    <w:semiHidden/>
    <w:rsid w:val="005823F1"/>
    <w:pPr>
      <w:spacing w:after="160" w:line="240" w:lineRule="exact"/>
    </w:pPr>
    <w:rPr>
      <w:rFonts w:ascii="Verdana" w:eastAsia="Times New Roman" w:hAnsi="Verdana" w:cs="Times New Roman"/>
      <w:sz w:val="20"/>
      <w:szCs w:val="20"/>
      <w:lang w:val="en-GB" w:eastAsia="en-US"/>
    </w:rPr>
  </w:style>
  <w:style w:type="paragraph" w:customStyle="1" w:styleId="1100">
    <w:name w:val="Знак Знак Знак1 Знак10"/>
    <w:basedOn w:val="a"/>
    <w:rsid w:val="005823F1"/>
    <w:pPr>
      <w:spacing w:before="100" w:beforeAutospacing="1" w:after="100" w:afterAutospacing="1"/>
    </w:pPr>
    <w:rPr>
      <w:rFonts w:ascii="Tahoma" w:eastAsia="Times New Roman" w:hAnsi="Tahoma" w:cs="Times New Roman"/>
      <w:sz w:val="20"/>
      <w:szCs w:val="20"/>
      <w:lang w:val="en-US" w:eastAsia="en-US"/>
    </w:rPr>
  </w:style>
  <w:style w:type="paragraph" w:customStyle="1" w:styleId="afffd">
    <w:name w:val="Заголовок статьи"/>
    <w:basedOn w:val="a"/>
    <w:next w:val="a"/>
    <w:rsid w:val="005823F1"/>
    <w:pPr>
      <w:widowControl w:val="0"/>
      <w:autoSpaceDE w:val="0"/>
      <w:autoSpaceDN w:val="0"/>
      <w:adjustRightInd w:val="0"/>
      <w:ind w:left="1612" w:hanging="892"/>
      <w:jc w:val="both"/>
    </w:pPr>
    <w:rPr>
      <w:rFonts w:ascii="Arial" w:eastAsia="Times New Roman" w:hAnsi="Arial" w:cs="Arial"/>
      <w:sz w:val="20"/>
      <w:szCs w:val="20"/>
    </w:rPr>
  </w:style>
  <w:style w:type="paragraph" w:customStyle="1" w:styleId="afffe">
    <w:name w:val="Знак"/>
    <w:basedOn w:val="a"/>
    <w:semiHidden/>
    <w:rsid w:val="005823F1"/>
    <w:pPr>
      <w:spacing w:after="160" w:line="240" w:lineRule="exact"/>
    </w:pPr>
    <w:rPr>
      <w:rFonts w:ascii="Verdana" w:eastAsia="Times New Roman" w:hAnsi="Verdana" w:cs="Times New Roman"/>
      <w:sz w:val="20"/>
      <w:szCs w:val="20"/>
      <w:lang w:val="en-GB" w:eastAsia="en-US"/>
    </w:rPr>
  </w:style>
  <w:style w:type="paragraph" w:customStyle="1" w:styleId="affff">
    <w:name w:val="Подподпункт"/>
    <w:basedOn w:val="a"/>
    <w:rsid w:val="005823F1"/>
    <w:pPr>
      <w:tabs>
        <w:tab w:val="left" w:pos="360"/>
        <w:tab w:val="left" w:pos="5585"/>
      </w:tabs>
      <w:jc w:val="both"/>
    </w:pPr>
    <w:rPr>
      <w:rFonts w:ascii="Times New Roman" w:eastAsia="Times New Roman" w:hAnsi="Times New Roman" w:cs="Times New Roman"/>
      <w:sz w:val="24"/>
      <w:szCs w:val="20"/>
    </w:rPr>
  </w:style>
  <w:style w:type="paragraph" w:customStyle="1" w:styleId="Default">
    <w:name w:val="Default"/>
    <w:rsid w:val="005823F1"/>
    <w:pPr>
      <w:autoSpaceDE w:val="0"/>
      <w:autoSpaceDN w:val="0"/>
      <w:adjustRightInd w:val="0"/>
    </w:pPr>
    <w:rPr>
      <w:rFonts w:ascii="Times New Roman" w:eastAsia="Calibri" w:hAnsi="Times New Roman" w:cs="Times New Roman"/>
      <w:color w:val="000000"/>
      <w:sz w:val="24"/>
      <w:szCs w:val="24"/>
    </w:rPr>
  </w:style>
  <w:style w:type="table" w:customStyle="1" w:styleId="45">
    <w:name w:val="Сетка таблицы4"/>
    <w:basedOn w:val="a1"/>
    <w:next w:val="affd"/>
    <w:uiPriority w:val="39"/>
    <w:rsid w:val="0037042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370422"/>
  </w:style>
  <w:style w:type="numbering" w:customStyle="1" w:styleId="150">
    <w:name w:val="Нет списка15"/>
    <w:next w:val="a2"/>
    <w:uiPriority w:val="99"/>
    <w:semiHidden/>
    <w:unhideWhenUsed/>
    <w:rsid w:val="004F3754"/>
  </w:style>
  <w:style w:type="numbering" w:customStyle="1" w:styleId="160">
    <w:name w:val="Нет списка16"/>
    <w:next w:val="a2"/>
    <w:uiPriority w:val="99"/>
    <w:semiHidden/>
    <w:unhideWhenUsed/>
    <w:rsid w:val="00DE37F5"/>
  </w:style>
  <w:style w:type="paragraph" w:customStyle="1" w:styleId="95">
    <w:name w:val="Знак Знак Знак Знак Знак Знак Знак9"/>
    <w:basedOn w:val="a"/>
    <w:semiHidden/>
    <w:rsid w:val="00DE37F5"/>
    <w:pPr>
      <w:spacing w:after="160" w:line="240" w:lineRule="exact"/>
    </w:pPr>
    <w:rPr>
      <w:rFonts w:ascii="Verdana" w:eastAsia="Times New Roman" w:hAnsi="Verdana" w:cs="Times New Roman"/>
      <w:sz w:val="20"/>
      <w:szCs w:val="20"/>
      <w:lang w:val="en-GB" w:eastAsia="en-US"/>
    </w:rPr>
  </w:style>
  <w:style w:type="paragraph" w:customStyle="1" w:styleId="190">
    <w:name w:val="Знак Знак Знак1 Знак9"/>
    <w:basedOn w:val="a"/>
    <w:rsid w:val="00DE37F5"/>
    <w:pPr>
      <w:spacing w:before="100" w:beforeAutospacing="1" w:after="100" w:afterAutospacing="1"/>
    </w:pPr>
    <w:rPr>
      <w:rFonts w:ascii="Tahoma" w:eastAsia="Times New Roman" w:hAnsi="Tahoma" w:cs="Times New Roman"/>
      <w:sz w:val="20"/>
      <w:szCs w:val="20"/>
      <w:lang w:val="en-US" w:eastAsia="en-US"/>
    </w:rPr>
  </w:style>
  <w:style w:type="paragraph" w:customStyle="1" w:styleId="CharChar9">
    <w:name w:val="Знак Знак Char Char9"/>
    <w:basedOn w:val="a"/>
    <w:semiHidden/>
    <w:rsid w:val="00DE37F5"/>
    <w:pPr>
      <w:spacing w:after="160" w:line="240" w:lineRule="exact"/>
    </w:pPr>
    <w:rPr>
      <w:rFonts w:ascii="Verdana" w:eastAsia="Times New Roman" w:hAnsi="Verdana" w:cs="Times New Roman"/>
      <w:sz w:val="20"/>
      <w:szCs w:val="20"/>
      <w:lang w:val="en-GB" w:eastAsia="en-US"/>
    </w:rPr>
  </w:style>
  <w:style w:type="paragraph" w:customStyle="1" w:styleId="3d">
    <w:name w:val="Обычный3"/>
    <w:rsid w:val="00DE37F5"/>
    <w:rPr>
      <w:rFonts w:ascii="Tms Rmn" w:eastAsia="Times New Roman" w:hAnsi="Tms Rmn" w:cs="Times New Roman"/>
      <w:sz w:val="20"/>
      <w:szCs w:val="20"/>
    </w:rPr>
  </w:style>
  <w:style w:type="paragraph" w:customStyle="1" w:styleId="96">
    <w:name w:val="Знак Знак Знак Знак Знак Знак Знак Знак Знак Знак9"/>
    <w:basedOn w:val="a"/>
    <w:rsid w:val="00DE37F5"/>
    <w:pPr>
      <w:spacing w:before="100" w:beforeAutospacing="1" w:after="100" w:afterAutospacing="1"/>
    </w:pPr>
    <w:rPr>
      <w:rFonts w:ascii="Tahoma" w:eastAsia="Times New Roman" w:hAnsi="Tahoma" w:cs="Times New Roman"/>
      <w:sz w:val="20"/>
      <w:szCs w:val="20"/>
      <w:lang w:val="en-US" w:eastAsia="en-US"/>
    </w:rPr>
  </w:style>
  <w:style w:type="paragraph" w:customStyle="1" w:styleId="106">
    <w:name w:val="Знак10"/>
    <w:basedOn w:val="a"/>
    <w:semiHidden/>
    <w:rsid w:val="00DE37F5"/>
    <w:pPr>
      <w:spacing w:after="160" w:line="240" w:lineRule="exact"/>
    </w:pPr>
    <w:rPr>
      <w:rFonts w:ascii="Verdana" w:eastAsia="Times New Roman" w:hAnsi="Verdana" w:cs="Times New Roman"/>
      <w:sz w:val="20"/>
      <w:szCs w:val="20"/>
      <w:lang w:val="en-GB" w:eastAsia="en-US"/>
    </w:rPr>
  </w:style>
  <w:style w:type="numbering" w:customStyle="1" w:styleId="170">
    <w:name w:val="Нет списка17"/>
    <w:next w:val="a2"/>
    <w:uiPriority w:val="99"/>
    <w:semiHidden/>
    <w:unhideWhenUsed/>
    <w:rsid w:val="002A1F58"/>
  </w:style>
  <w:style w:type="table" w:customStyle="1" w:styleId="56">
    <w:name w:val="Сетка таблицы5"/>
    <w:basedOn w:val="a1"/>
    <w:next w:val="affd"/>
    <w:uiPriority w:val="59"/>
    <w:rsid w:val="002A1F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unhideWhenUsed/>
    <w:rsid w:val="002A1F58"/>
    <w:rPr>
      <w:color w:val="605E5C"/>
      <w:shd w:val="clear" w:color="auto" w:fill="E1DFDD"/>
    </w:rPr>
  </w:style>
  <w:style w:type="numbering" w:customStyle="1" w:styleId="180">
    <w:name w:val="Нет списка18"/>
    <w:next w:val="a2"/>
    <w:uiPriority w:val="99"/>
    <w:semiHidden/>
    <w:unhideWhenUsed/>
    <w:rsid w:val="002A1F58"/>
  </w:style>
  <w:style w:type="paragraph" w:customStyle="1" w:styleId="Style0">
    <w:name w:val="_Style 0"/>
    <w:qFormat/>
    <w:rsid w:val="002A1F58"/>
    <w:rPr>
      <w:rFonts w:ascii="Calibri" w:eastAsia="Times New Roman" w:hAnsi="Calibri" w:cs="Times New Roman"/>
      <w:lang w:eastAsia="en-US"/>
    </w:rPr>
  </w:style>
  <w:style w:type="paragraph" w:customStyle="1" w:styleId="85">
    <w:name w:val="Знак Знак Знак Знак Знак Знак Знак Знак Знак Знак8"/>
    <w:basedOn w:val="a"/>
    <w:rsid w:val="002A1F58"/>
    <w:pPr>
      <w:spacing w:before="100" w:beforeAutospacing="1" w:after="100" w:afterAutospacing="1"/>
    </w:pPr>
    <w:rPr>
      <w:rFonts w:ascii="Tahoma" w:eastAsia="Times New Roman" w:hAnsi="Tahoma" w:cs="Times New Roman"/>
      <w:sz w:val="20"/>
      <w:szCs w:val="20"/>
      <w:lang w:val="en-US" w:eastAsia="en-US"/>
    </w:rPr>
  </w:style>
  <w:style w:type="paragraph" w:customStyle="1" w:styleId="181">
    <w:name w:val="Знак Знак Знак1 Знак8"/>
    <w:basedOn w:val="a"/>
    <w:rsid w:val="002A1F58"/>
    <w:pPr>
      <w:spacing w:before="100" w:beforeAutospacing="1" w:after="100" w:afterAutospacing="1"/>
    </w:pPr>
    <w:rPr>
      <w:rFonts w:ascii="Tahoma" w:eastAsia="Times New Roman" w:hAnsi="Tahoma" w:cs="Times New Roman"/>
      <w:sz w:val="20"/>
      <w:szCs w:val="20"/>
      <w:lang w:val="en-US" w:eastAsia="en-US"/>
    </w:rPr>
  </w:style>
  <w:style w:type="paragraph" w:customStyle="1" w:styleId="CharChar8">
    <w:name w:val="Знак Знак Char Char8"/>
    <w:basedOn w:val="a"/>
    <w:semiHidden/>
    <w:rsid w:val="002A1F58"/>
    <w:pPr>
      <w:spacing w:after="160" w:line="240" w:lineRule="exact"/>
    </w:pPr>
    <w:rPr>
      <w:rFonts w:ascii="Verdana" w:eastAsia="Times New Roman" w:hAnsi="Verdana" w:cs="Times New Roman"/>
      <w:sz w:val="20"/>
      <w:szCs w:val="20"/>
      <w:lang w:val="en-GB" w:eastAsia="en-US"/>
    </w:rPr>
  </w:style>
  <w:style w:type="paragraph" w:customStyle="1" w:styleId="46">
    <w:name w:val="Обычный4"/>
    <w:rsid w:val="002A1F58"/>
    <w:rPr>
      <w:rFonts w:ascii="Tms Rmn" w:eastAsia="Times New Roman" w:hAnsi="Tms Rmn" w:cs="Times New Roman"/>
      <w:sz w:val="20"/>
      <w:szCs w:val="20"/>
    </w:rPr>
  </w:style>
  <w:style w:type="paragraph" w:customStyle="1" w:styleId="86">
    <w:name w:val="Знак Знак Знак Знак Знак Знак Знак8"/>
    <w:basedOn w:val="a"/>
    <w:semiHidden/>
    <w:rsid w:val="002A1F58"/>
    <w:pPr>
      <w:spacing w:after="160" w:line="240" w:lineRule="exact"/>
    </w:pPr>
    <w:rPr>
      <w:rFonts w:ascii="Verdana" w:eastAsia="Times New Roman" w:hAnsi="Verdana" w:cs="Times New Roman"/>
      <w:sz w:val="20"/>
      <w:szCs w:val="20"/>
      <w:lang w:val="en-GB" w:eastAsia="en-US"/>
    </w:rPr>
  </w:style>
  <w:style w:type="paragraph" w:customStyle="1" w:styleId="97">
    <w:name w:val="Знак9"/>
    <w:basedOn w:val="a"/>
    <w:semiHidden/>
    <w:rsid w:val="002A1F58"/>
    <w:pPr>
      <w:spacing w:after="160" w:line="240" w:lineRule="exact"/>
    </w:pPr>
    <w:rPr>
      <w:rFonts w:ascii="Verdana" w:eastAsia="Times New Roman" w:hAnsi="Verdana" w:cs="Times New Roman"/>
      <w:sz w:val="20"/>
      <w:szCs w:val="20"/>
      <w:lang w:val="en-GB" w:eastAsia="en-US"/>
    </w:rPr>
  </w:style>
  <w:style w:type="numbering" w:customStyle="1" w:styleId="191">
    <w:name w:val="Нет списка19"/>
    <w:next w:val="a2"/>
    <w:uiPriority w:val="99"/>
    <w:semiHidden/>
    <w:unhideWhenUsed/>
    <w:rsid w:val="002F38F7"/>
  </w:style>
  <w:style w:type="numbering" w:customStyle="1" w:styleId="200">
    <w:name w:val="Нет списка20"/>
    <w:next w:val="a2"/>
    <w:uiPriority w:val="99"/>
    <w:semiHidden/>
    <w:unhideWhenUsed/>
    <w:rsid w:val="00AC3359"/>
  </w:style>
  <w:style w:type="numbering" w:customStyle="1" w:styleId="221">
    <w:name w:val="Нет списка22"/>
    <w:next w:val="a2"/>
    <w:uiPriority w:val="99"/>
    <w:semiHidden/>
    <w:unhideWhenUsed/>
    <w:rsid w:val="00AC3359"/>
  </w:style>
  <w:style w:type="paragraph" w:customStyle="1" w:styleId="75">
    <w:name w:val="Знак Знак Знак Знак Знак Знак Знак Знак Знак Знак7"/>
    <w:basedOn w:val="a"/>
    <w:rsid w:val="00AC3359"/>
    <w:pPr>
      <w:spacing w:before="100" w:beforeAutospacing="1" w:after="100" w:afterAutospacing="1"/>
    </w:pPr>
    <w:rPr>
      <w:rFonts w:ascii="Tahoma" w:eastAsia="Times New Roman" w:hAnsi="Tahoma" w:cs="Times New Roman"/>
      <w:sz w:val="20"/>
      <w:szCs w:val="20"/>
      <w:lang w:val="en-US" w:eastAsia="en-US"/>
    </w:rPr>
  </w:style>
  <w:style w:type="paragraph" w:customStyle="1" w:styleId="76">
    <w:name w:val="Знак Знак Знак Знак Знак Знак Знак7"/>
    <w:basedOn w:val="a"/>
    <w:semiHidden/>
    <w:rsid w:val="00AC3359"/>
    <w:pPr>
      <w:spacing w:after="160" w:line="240" w:lineRule="exact"/>
    </w:pPr>
    <w:rPr>
      <w:rFonts w:ascii="Verdana" w:eastAsia="Times New Roman" w:hAnsi="Verdana" w:cs="Times New Roman"/>
      <w:sz w:val="20"/>
      <w:szCs w:val="20"/>
      <w:lang w:val="en-GB" w:eastAsia="en-US"/>
    </w:rPr>
  </w:style>
  <w:style w:type="paragraph" w:customStyle="1" w:styleId="CharChar7">
    <w:name w:val="Знак Знак Char Char7"/>
    <w:basedOn w:val="a"/>
    <w:semiHidden/>
    <w:rsid w:val="00AC3359"/>
    <w:pPr>
      <w:spacing w:after="160" w:line="240" w:lineRule="exact"/>
    </w:pPr>
    <w:rPr>
      <w:rFonts w:ascii="Verdana" w:eastAsia="Times New Roman" w:hAnsi="Verdana" w:cs="Times New Roman"/>
      <w:sz w:val="20"/>
      <w:szCs w:val="20"/>
      <w:lang w:val="en-GB" w:eastAsia="en-US"/>
    </w:rPr>
  </w:style>
  <w:style w:type="paragraph" w:customStyle="1" w:styleId="57">
    <w:name w:val="Обычный5"/>
    <w:rsid w:val="00AC3359"/>
    <w:rPr>
      <w:rFonts w:ascii="Tms Rmn" w:eastAsia="Times New Roman" w:hAnsi="Tms Rmn" w:cs="Times New Roman"/>
      <w:sz w:val="20"/>
      <w:szCs w:val="20"/>
    </w:rPr>
  </w:style>
  <w:style w:type="paragraph" w:customStyle="1" w:styleId="171">
    <w:name w:val="Знак Знак Знак1 Знак7"/>
    <w:basedOn w:val="a"/>
    <w:rsid w:val="00AC3359"/>
    <w:pPr>
      <w:spacing w:before="100" w:beforeAutospacing="1" w:after="100" w:afterAutospacing="1"/>
    </w:pPr>
    <w:rPr>
      <w:rFonts w:ascii="Tahoma" w:eastAsia="Times New Roman" w:hAnsi="Tahoma" w:cs="Times New Roman"/>
      <w:sz w:val="20"/>
      <w:szCs w:val="20"/>
      <w:lang w:val="en-US" w:eastAsia="en-US"/>
    </w:rPr>
  </w:style>
  <w:style w:type="paragraph" w:customStyle="1" w:styleId="87">
    <w:name w:val="Знак8"/>
    <w:basedOn w:val="a"/>
    <w:semiHidden/>
    <w:rsid w:val="00AC3359"/>
    <w:pPr>
      <w:spacing w:after="160" w:line="240" w:lineRule="exact"/>
    </w:pPr>
    <w:rPr>
      <w:rFonts w:ascii="Verdana" w:eastAsia="Times New Roman" w:hAnsi="Verdana" w:cs="Times New Roman"/>
      <w:sz w:val="20"/>
      <w:szCs w:val="20"/>
      <w:lang w:val="en-GB" w:eastAsia="en-US"/>
    </w:rPr>
  </w:style>
  <w:style w:type="numbering" w:customStyle="1" w:styleId="230">
    <w:name w:val="Нет списка23"/>
    <w:next w:val="a2"/>
    <w:uiPriority w:val="99"/>
    <w:semiHidden/>
    <w:unhideWhenUsed/>
    <w:rsid w:val="00C770EC"/>
  </w:style>
  <w:style w:type="numbering" w:customStyle="1" w:styleId="240">
    <w:name w:val="Нет списка24"/>
    <w:next w:val="a2"/>
    <w:uiPriority w:val="99"/>
    <w:semiHidden/>
    <w:unhideWhenUsed/>
    <w:rsid w:val="00C770EC"/>
  </w:style>
  <w:style w:type="paragraph" w:customStyle="1" w:styleId="77">
    <w:name w:val="Знак7"/>
    <w:basedOn w:val="a"/>
    <w:semiHidden/>
    <w:rsid w:val="00C770EC"/>
    <w:pPr>
      <w:spacing w:after="160" w:line="240" w:lineRule="exact"/>
    </w:pPr>
    <w:rPr>
      <w:rFonts w:ascii="Verdana" w:eastAsia="Times New Roman" w:hAnsi="Verdana" w:cs="Times New Roman"/>
      <w:sz w:val="20"/>
      <w:szCs w:val="20"/>
      <w:lang w:val="en-GB" w:eastAsia="en-US"/>
    </w:rPr>
  </w:style>
  <w:style w:type="paragraph" w:customStyle="1" w:styleId="65">
    <w:name w:val="Знак Знак Знак Знак Знак Знак Знак Знак Знак Знак6"/>
    <w:basedOn w:val="a"/>
    <w:rsid w:val="00C770EC"/>
    <w:pPr>
      <w:spacing w:before="100" w:beforeAutospacing="1" w:after="100" w:afterAutospacing="1"/>
    </w:pPr>
    <w:rPr>
      <w:rFonts w:ascii="Tahoma" w:eastAsia="Times New Roman" w:hAnsi="Tahoma" w:cs="Times New Roman"/>
      <w:sz w:val="20"/>
      <w:szCs w:val="20"/>
      <w:lang w:val="en-US" w:eastAsia="en-US"/>
    </w:rPr>
  </w:style>
  <w:style w:type="paragraph" w:customStyle="1" w:styleId="161">
    <w:name w:val="Знак Знак Знак1 Знак6"/>
    <w:basedOn w:val="a"/>
    <w:rsid w:val="00C770EC"/>
    <w:pPr>
      <w:spacing w:before="100" w:beforeAutospacing="1" w:after="100" w:afterAutospacing="1"/>
    </w:pPr>
    <w:rPr>
      <w:rFonts w:ascii="Tahoma" w:eastAsia="Times New Roman" w:hAnsi="Tahoma" w:cs="Times New Roman"/>
      <w:sz w:val="20"/>
      <w:szCs w:val="20"/>
      <w:lang w:val="en-US" w:eastAsia="en-US"/>
    </w:rPr>
  </w:style>
  <w:style w:type="paragraph" w:customStyle="1" w:styleId="66">
    <w:name w:val="Знак Знак Знак Знак Знак Знак Знак6"/>
    <w:basedOn w:val="a"/>
    <w:semiHidden/>
    <w:rsid w:val="00C770EC"/>
    <w:pPr>
      <w:spacing w:after="160" w:line="240" w:lineRule="exact"/>
    </w:pPr>
    <w:rPr>
      <w:rFonts w:ascii="Verdana" w:eastAsia="Times New Roman" w:hAnsi="Verdana" w:cs="Times New Roman"/>
      <w:sz w:val="20"/>
      <w:szCs w:val="20"/>
      <w:lang w:val="en-GB" w:eastAsia="en-US"/>
    </w:rPr>
  </w:style>
  <w:style w:type="paragraph" w:customStyle="1" w:styleId="CharChar6">
    <w:name w:val="Знак Знак Char Char6"/>
    <w:basedOn w:val="a"/>
    <w:semiHidden/>
    <w:rsid w:val="00C770EC"/>
    <w:pPr>
      <w:spacing w:after="160" w:line="240" w:lineRule="exact"/>
    </w:pPr>
    <w:rPr>
      <w:rFonts w:ascii="Verdana" w:eastAsia="Times New Roman" w:hAnsi="Verdana" w:cs="Times New Roman"/>
      <w:sz w:val="20"/>
      <w:szCs w:val="20"/>
      <w:lang w:val="en-GB" w:eastAsia="en-US"/>
    </w:rPr>
  </w:style>
  <w:style w:type="paragraph" w:customStyle="1" w:styleId="67">
    <w:name w:val="Обычный6"/>
    <w:rsid w:val="00C770EC"/>
    <w:rPr>
      <w:rFonts w:ascii="Tms Rmn" w:eastAsia="Times New Roman" w:hAnsi="Tms Rmn" w:cs="Times New Roman"/>
      <w:sz w:val="20"/>
      <w:szCs w:val="20"/>
    </w:rPr>
  </w:style>
  <w:style w:type="numbering" w:customStyle="1" w:styleId="250">
    <w:name w:val="Нет списка25"/>
    <w:next w:val="a2"/>
    <w:uiPriority w:val="99"/>
    <w:semiHidden/>
    <w:unhideWhenUsed/>
    <w:rsid w:val="009E14F7"/>
  </w:style>
  <w:style w:type="character" w:customStyle="1" w:styleId="WW8Num26z1">
    <w:name w:val="WW8Num26z1"/>
    <w:rsid w:val="009E14F7"/>
    <w:rPr>
      <w:rFonts w:ascii="Courier New" w:hAnsi="Courier New" w:cs="Courier New"/>
    </w:rPr>
  </w:style>
  <w:style w:type="character" w:customStyle="1" w:styleId="WW8Num26z2">
    <w:name w:val="WW8Num26z2"/>
    <w:rsid w:val="009E14F7"/>
    <w:rPr>
      <w:rFonts w:ascii="Wingdings" w:hAnsi="Wingdings"/>
    </w:rPr>
  </w:style>
  <w:style w:type="character" w:customStyle="1" w:styleId="WW8Num35z1">
    <w:name w:val="WW8Num35z1"/>
    <w:rsid w:val="009E14F7"/>
    <w:rPr>
      <w:rFonts w:ascii="Courier New" w:hAnsi="Courier New" w:cs="Courier New"/>
    </w:rPr>
  </w:style>
  <w:style w:type="character" w:customStyle="1" w:styleId="WW8Num35z2">
    <w:name w:val="WW8Num35z2"/>
    <w:rsid w:val="009E14F7"/>
    <w:rPr>
      <w:rFonts w:ascii="Wingdings" w:hAnsi="Wingdings"/>
    </w:rPr>
  </w:style>
  <w:style w:type="character" w:customStyle="1" w:styleId="WW8Num38z2">
    <w:name w:val="WW8Num38z2"/>
    <w:rsid w:val="009E14F7"/>
    <w:rPr>
      <w:rFonts w:ascii="Wingdings" w:hAnsi="Wingdings"/>
    </w:rPr>
  </w:style>
  <w:style w:type="paragraph" w:customStyle="1" w:styleId="222">
    <w:name w:val="Основной текст 22"/>
    <w:basedOn w:val="a"/>
    <w:rsid w:val="009E14F7"/>
    <w:pPr>
      <w:suppressAutoHyphens/>
      <w:jc w:val="both"/>
    </w:pPr>
    <w:rPr>
      <w:rFonts w:ascii="Times New Roman" w:eastAsia="Times New Roman" w:hAnsi="Times New Roman" w:cs="Times New Roman"/>
      <w:kern w:val="1"/>
      <w:sz w:val="28"/>
      <w:szCs w:val="20"/>
      <w:lang w:eastAsia="ar-SA"/>
    </w:rPr>
  </w:style>
  <w:style w:type="paragraph" w:customStyle="1" w:styleId="117">
    <w:name w:val="заголовок 11"/>
    <w:basedOn w:val="a"/>
    <w:next w:val="a"/>
    <w:rsid w:val="009E14F7"/>
    <w:pPr>
      <w:keepNext/>
      <w:suppressAutoHyphens/>
      <w:jc w:val="center"/>
    </w:pPr>
    <w:rPr>
      <w:rFonts w:ascii="Times New Roman" w:eastAsia="Times New Roman" w:hAnsi="Times New Roman" w:cs="Times New Roman"/>
      <w:kern w:val="1"/>
      <w:sz w:val="24"/>
      <w:szCs w:val="20"/>
      <w:lang w:eastAsia="ar-SA"/>
    </w:rPr>
  </w:style>
  <w:style w:type="paragraph" w:customStyle="1" w:styleId="68">
    <w:name w:val="6"/>
    <w:basedOn w:val="a"/>
    <w:next w:val="afc"/>
    <w:uiPriority w:val="99"/>
    <w:unhideWhenUsed/>
    <w:rsid w:val="009E14F7"/>
    <w:pPr>
      <w:spacing w:before="100" w:beforeAutospacing="1" w:after="100" w:afterAutospacing="1"/>
    </w:pPr>
    <w:rPr>
      <w:rFonts w:ascii="Times New Roman" w:eastAsia="Times New Roman" w:hAnsi="Times New Roman" w:cs="Times New Roman"/>
      <w:sz w:val="24"/>
      <w:szCs w:val="24"/>
    </w:rPr>
  </w:style>
  <w:style w:type="paragraph" w:customStyle="1" w:styleId="affff0">
    <w:name w:val="Готовый"/>
    <w:basedOn w:val="a"/>
    <w:rsid w:val="009E14F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eastAsia="Times New Roman" w:hAnsi="Courier New" w:cs="Times New Roman"/>
      <w:kern w:val="1"/>
      <w:sz w:val="20"/>
      <w:szCs w:val="20"/>
      <w:lang w:eastAsia="ar-SA"/>
    </w:rPr>
  </w:style>
  <w:style w:type="paragraph" w:customStyle="1" w:styleId="1fd">
    <w:name w:val="Текст1"/>
    <w:basedOn w:val="a"/>
    <w:rsid w:val="009E14F7"/>
    <w:pPr>
      <w:suppressAutoHyphens/>
    </w:pPr>
    <w:rPr>
      <w:rFonts w:ascii="Courier New" w:eastAsia="Times New Roman" w:hAnsi="Courier New" w:cs="Times New Roman"/>
      <w:kern w:val="1"/>
      <w:sz w:val="20"/>
      <w:szCs w:val="20"/>
      <w:lang w:eastAsia="ar-SA"/>
    </w:rPr>
  </w:style>
  <w:style w:type="paragraph" w:customStyle="1" w:styleId="320">
    <w:name w:val="Основной текст 32"/>
    <w:basedOn w:val="a"/>
    <w:rsid w:val="009E14F7"/>
    <w:pPr>
      <w:suppressAutoHyphens/>
      <w:spacing w:line="240" w:lineRule="atLeast"/>
      <w:jc w:val="both"/>
    </w:pPr>
    <w:rPr>
      <w:rFonts w:ascii="Arial" w:eastAsia="Times New Roman" w:hAnsi="Arial" w:cs="Times New Roman"/>
      <w:kern w:val="1"/>
      <w:sz w:val="20"/>
      <w:szCs w:val="20"/>
      <w:lang w:eastAsia="ar-SA"/>
    </w:rPr>
  </w:style>
  <w:style w:type="paragraph" w:customStyle="1" w:styleId="FR1">
    <w:name w:val="FR1"/>
    <w:rsid w:val="009E14F7"/>
    <w:pPr>
      <w:widowControl w:val="0"/>
      <w:suppressAutoHyphens/>
      <w:spacing w:before="180"/>
      <w:jc w:val="center"/>
    </w:pPr>
    <w:rPr>
      <w:rFonts w:ascii="Arial" w:eastAsia="Arial" w:hAnsi="Arial" w:cs="Times New Roman"/>
      <w:b/>
      <w:kern w:val="1"/>
      <w:sz w:val="32"/>
      <w:szCs w:val="20"/>
      <w:lang w:eastAsia="ar-SA"/>
    </w:rPr>
  </w:style>
  <w:style w:type="paragraph" w:customStyle="1" w:styleId="1fe">
    <w:name w:val="Цитата1"/>
    <w:basedOn w:val="a"/>
    <w:rsid w:val="009E14F7"/>
    <w:pPr>
      <w:shd w:val="clear" w:color="auto" w:fill="FFFFFF"/>
      <w:suppressAutoHyphens/>
      <w:spacing w:line="274" w:lineRule="exact"/>
      <w:ind w:left="29" w:right="18" w:firstLine="724"/>
      <w:jc w:val="both"/>
    </w:pPr>
    <w:rPr>
      <w:rFonts w:ascii="Times New Roman" w:eastAsia="Times New Roman" w:hAnsi="Times New Roman" w:cs="Times New Roman"/>
      <w:kern w:val="1"/>
      <w:szCs w:val="20"/>
      <w:lang w:eastAsia="ar-SA"/>
    </w:rPr>
  </w:style>
  <w:style w:type="paragraph" w:customStyle="1" w:styleId="2f2">
    <w:name w:val="Текст2"/>
    <w:basedOn w:val="a"/>
    <w:rsid w:val="009E14F7"/>
    <w:pPr>
      <w:suppressAutoHyphens/>
      <w:overflowPunct w:val="0"/>
      <w:autoSpaceDE w:val="0"/>
      <w:textAlignment w:val="baseline"/>
    </w:pPr>
    <w:rPr>
      <w:rFonts w:ascii="Courier New" w:eastAsia="Times New Roman" w:hAnsi="Courier New" w:cs="Times New Roman"/>
      <w:kern w:val="1"/>
      <w:sz w:val="20"/>
      <w:szCs w:val="20"/>
      <w:lang w:eastAsia="ar-SA"/>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9E14F7"/>
    <w:pPr>
      <w:keepNext/>
      <w:widowControl w:val="0"/>
      <w:suppressAutoHyphens/>
      <w:spacing w:before="60"/>
      <w:jc w:val="center"/>
    </w:pPr>
    <w:rPr>
      <w:rFonts w:ascii="Arial" w:eastAsia="Times New Roman" w:hAnsi="Arial" w:cs="Times New Roman"/>
      <w:b/>
      <w:kern w:val="1"/>
      <w:sz w:val="28"/>
      <w:szCs w:val="20"/>
      <w:lang w:eastAsia="ar-SA"/>
    </w:rPr>
  </w:style>
  <w:style w:type="paragraph" w:customStyle="1" w:styleId="FR5">
    <w:name w:val="FR5"/>
    <w:rsid w:val="009E14F7"/>
    <w:pPr>
      <w:widowControl w:val="0"/>
      <w:suppressAutoHyphens/>
      <w:spacing w:before="40" w:line="360" w:lineRule="auto"/>
      <w:ind w:left="240"/>
    </w:pPr>
    <w:rPr>
      <w:rFonts w:ascii="Arial" w:eastAsia="Arial" w:hAnsi="Arial" w:cs="Times New Roman"/>
      <w:b/>
      <w:kern w:val="1"/>
      <w:sz w:val="16"/>
      <w:szCs w:val="20"/>
      <w:lang w:eastAsia="ar-SA"/>
    </w:rPr>
  </w:style>
  <w:style w:type="paragraph" w:customStyle="1" w:styleId="231">
    <w:name w:val="Основной текст 23"/>
    <w:basedOn w:val="a"/>
    <w:rsid w:val="009E14F7"/>
    <w:pPr>
      <w:suppressAutoHyphens/>
      <w:jc w:val="both"/>
    </w:pPr>
    <w:rPr>
      <w:rFonts w:ascii="Times New Roman" w:eastAsia="Times New Roman" w:hAnsi="Times New Roman" w:cs="Times New Roman"/>
      <w:kern w:val="1"/>
      <w:sz w:val="28"/>
      <w:szCs w:val="24"/>
      <w:lang w:eastAsia="ar-SA"/>
    </w:rPr>
  </w:style>
  <w:style w:type="table" w:customStyle="1" w:styleId="69">
    <w:name w:val="Сетка таблицы6"/>
    <w:basedOn w:val="a1"/>
    <w:next w:val="affd"/>
    <w:uiPriority w:val="59"/>
    <w:rsid w:val="009E14F7"/>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3">
    <w:name w:val="Цитата2"/>
    <w:basedOn w:val="a"/>
    <w:rsid w:val="009E14F7"/>
    <w:pPr>
      <w:widowControl w:val="0"/>
      <w:spacing w:line="216" w:lineRule="auto"/>
      <w:ind w:left="80" w:right="-74" w:firstLine="340"/>
      <w:jc w:val="both"/>
    </w:pPr>
    <w:rPr>
      <w:rFonts w:ascii="Times New Roman" w:eastAsia="Lucida Sans Unicode" w:hAnsi="Times New Roman" w:cs="Times New Roman"/>
      <w:kern w:val="1"/>
      <w:sz w:val="20"/>
      <w:szCs w:val="20"/>
    </w:rPr>
  </w:style>
  <w:style w:type="table" w:customStyle="1" w:styleId="124">
    <w:name w:val="Сетка таблицы12"/>
    <w:basedOn w:val="a1"/>
    <w:next w:val="affd"/>
    <w:rsid w:val="009E14F7"/>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127A1"/>
  </w:style>
  <w:style w:type="paragraph" w:customStyle="1" w:styleId="6a">
    <w:name w:val="Знак6"/>
    <w:basedOn w:val="a"/>
    <w:semiHidden/>
    <w:rsid w:val="009127A1"/>
    <w:pPr>
      <w:spacing w:after="160" w:line="240" w:lineRule="exact"/>
    </w:pPr>
    <w:rPr>
      <w:rFonts w:ascii="Verdana" w:eastAsia="Times New Roman" w:hAnsi="Verdana" w:cs="Times New Roman"/>
      <w:sz w:val="20"/>
      <w:szCs w:val="20"/>
      <w:lang w:val="en-GB" w:eastAsia="en-US"/>
    </w:rPr>
  </w:style>
  <w:style w:type="paragraph" w:customStyle="1" w:styleId="58">
    <w:name w:val="Знак Знак Знак Знак Знак Знак Знак Знак Знак Знак5"/>
    <w:basedOn w:val="a"/>
    <w:rsid w:val="009127A1"/>
    <w:pPr>
      <w:spacing w:before="100" w:beforeAutospacing="1" w:after="100" w:afterAutospacing="1"/>
    </w:pPr>
    <w:rPr>
      <w:rFonts w:ascii="Tahoma" w:eastAsia="Times New Roman" w:hAnsi="Tahoma" w:cs="Times New Roman"/>
      <w:sz w:val="20"/>
      <w:szCs w:val="20"/>
      <w:lang w:val="en-US" w:eastAsia="en-US"/>
    </w:rPr>
  </w:style>
  <w:style w:type="paragraph" w:customStyle="1" w:styleId="151">
    <w:name w:val="Знак Знак Знак1 Знак5"/>
    <w:basedOn w:val="a"/>
    <w:rsid w:val="009127A1"/>
    <w:pPr>
      <w:spacing w:before="100" w:beforeAutospacing="1" w:after="100" w:afterAutospacing="1"/>
    </w:pPr>
    <w:rPr>
      <w:rFonts w:ascii="Tahoma" w:eastAsia="Times New Roman" w:hAnsi="Tahoma" w:cs="Times New Roman"/>
      <w:sz w:val="20"/>
      <w:szCs w:val="20"/>
      <w:lang w:val="en-US" w:eastAsia="en-US"/>
    </w:rPr>
  </w:style>
  <w:style w:type="paragraph" w:customStyle="1" w:styleId="59">
    <w:name w:val="Знак Знак Знак Знак Знак Знак Знак5"/>
    <w:basedOn w:val="a"/>
    <w:semiHidden/>
    <w:rsid w:val="009127A1"/>
    <w:pPr>
      <w:spacing w:after="160" w:line="240" w:lineRule="exact"/>
    </w:pPr>
    <w:rPr>
      <w:rFonts w:ascii="Verdana" w:eastAsia="Times New Roman" w:hAnsi="Verdana" w:cs="Times New Roman"/>
      <w:sz w:val="20"/>
      <w:szCs w:val="20"/>
      <w:lang w:val="en-GB" w:eastAsia="en-US"/>
    </w:rPr>
  </w:style>
  <w:style w:type="paragraph" w:customStyle="1" w:styleId="CharChar5">
    <w:name w:val="Знак Знак Char Char5"/>
    <w:basedOn w:val="a"/>
    <w:semiHidden/>
    <w:rsid w:val="009127A1"/>
    <w:pPr>
      <w:spacing w:after="160" w:line="240" w:lineRule="exact"/>
    </w:pPr>
    <w:rPr>
      <w:rFonts w:ascii="Verdana" w:eastAsia="Times New Roman" w:hAnsi="Verdana" w:cs="Times New Roman"/>
      <w:sz w:val="20"/>
      <w:szCs w:val="20"/>
      <w:lang w:val="en-GB" w:eastAsia="en-US"/>
    </w:rPr>
  </w:style>
  <w:style w:type="paragraph" w:customStyle="1" w:styleId="78">
    <w:name w:val="Обычный7"/>
    <w:rsid w:val="009127A1"/>
    <w:rPr>
      <w:rFonts w:ascii="Tms Rmn" w:eastAsia="Times New Roman" w:hAnsi="Tms Rmn" w:cs="Times New Roman"/>
      <w:sz w:val="20"/>
      <w:szCs w:val="20"/>
    </w:rPr>
  </w:style>
  <w:style w:type="numbering" w:customStyle="1" w:styleId="270">
    <w:name w:val="Нет списка27"/>
    <w:next w:val="a2"/>
    <w:uiPriority w:val="99"/>
    <w:semiHidden/>
    <w:unhideWhenUsed/>
    <w:rsid w:val="00DC61AF"/>
  </w:style>
  <w:style w:type="paragraph" w:customStyle="1" w:styleId="Style5">
    <w:name w:val="_Style 5"/>
    <w:qFormat/>
    <w:rsid w:val="00DC61AF"/>
    <w:pPr>
      <w:suppressAutoHyphens/>
    </w:pPr>
    <w:rPr>
      <w:rFonts w:ascii="Calibri" w:eastAsia="Times New Roman" w:hAnsi="Calibri" w:cs="Calibri"/>
      <w:lang w:eastAsia="zh-CN"/>
    </w:rPr>
  </w:style>
  <w:style w:type="paragraph" w:customStyle="1" w:styleId="Style6">
    <w:name w:val="_Style 6"/>
    <w:basedOn w:val="a"/>
    <w:qFormat/>
    <w:rsid w:val="00DC61AF"/>
    <w:pPr>
      <w:suppressAutoHyphens/>
      <w:ind w:left="708"/>
    </w:pPr>
    <w:rPr>
      <w:rFonts w:ascii="Times New Roman" w:eastAsia="Times New Roman" w:hAnsi="Times New Roman" w:cs="Times New Roman"/>
      <w:sz w:val="24"/>
      <w:szCs w:val="24"/>
      <w:lang w:eastAsia="zh-CN"/>
    </w:rPr>
  </w:style>
  <w:style w:type="numbering" w:customStyle="1" w:styleId="280">
    <w:name w:val="Нет списка28"/>
    <w:next w:val="a2"/>
    <w:uiPriority w:val="99"/>
    <w:semiHidden/>
    <w:unhideWhenUsed/>
    <w:rsid w:val="005718F9"/>
  </w:style>
  <w:style w:type="paragraph" w:customStyle="1" w:styleId="52">
    <w:name w:val="5"/>
    <w:basedOn w:val="a"/>
    <w:next w:val="aff8"/>
    <w:link w:val="af1"/>
    <w:qFormat/>
    <w:rsid w:val="005718F9"/>
    <w:pPr>
      <w:spacing w:line="240" w:lineRule="atLeast"/>
      <w:jc w:val="center"/>
    </w:pPr>
    <w:rPr>
      <w:rFonts w:ascii="Times New Roman" w:eastAsia="Lucida Sans Unicode" w:hAnsi="Times New Roman" w:cs="Tahoma"/>
      <w:sz w:val="28"/>
      <w:szCs w:val="28"/>
    </w:rPr>
  </w:style>
  <w:style w:type="numbering" w:customStyle="1" w:styleId="290">
    <w:name w:val="Нет списка29"/>
    <w:next w:val="a2"/>
    <w:uiPriority w:val="99"/>
    <w:semiHidden/>
    <w:unhideWhenUsed/>
    <w:rsid w:val="005718F9"/>
  </w:style>
  <w:style w:type="paragraph" w:customStyle="1" w:styleId="5a">
    <w:name w:val="Знак5"/>
    <w:basedOn w:val="a"/>
    <w:semiHidden/>
    <w:rsid w:val="005718F9"/>
    <w:pPr>
      <w:spacing w:after="160" w:line="240" w:lineRule="exact"/>
    </w:pPr>
    <w:rPr>
      <w:rFonts w:ascii="Verdana" w:eastAsia="Times New Roman" w:hAnsi="Verdana" w:cs="Times New Roman"/>
      <w:sz w:val="20"/>
      <w:szCs w:val="20"/>
      <w:lang w:val="en-GB" w:eastAsia="en-US"/>
    </w:rPr>
  </w:style>
  <w:style w:type="paragraph" w:customStyle="1" w:styleId="47">
    <w:name w:val="Знак Знак Знак Знак Знак Знак Знак4"/>
    <w:basedOn w:val="a"/>
    <w:semiHidden/>
    <w:rsid w:val="005718F9"/>
    <w:pPr>
      <w:spacing w:after="160" w:line="240" w:lineRule="exact"/>
    </w:pPr>
    <w:rPr>
      <w:rFonts w:ascii="Verdana" w:eastAsia="Times New Roman" w:hAnsi="Verdana" w:cs="Times New Roman"/>
      <w:sz w:val="20"/>
      <w:szCs w:val="20"/>
      <w:lang w:val="en-GB" w:eastAsia="en-US"/>
    </w:rPr>
  </w:style>
  <w:style w:type="paragraph" w:customStyle="1" w:styleId="CharChar4">
    <w:name w:val="Знак Знак Char Char4"/>
    <w:basedOn w:val="a"/>
    <w:semiHidden/>
    <w:rsid w:val="005718F9"/>
    <w:pPr>
      <w:spacing w:after="160" w:line="240" w:lineRule="exact"/>
    </w:pPr>
    <w:rPr>
      <w:rFonts w:ascii="Verdana" w:eastAsia="Times New Roman" w:hAnsi="Verdana" w:cs="Times New Roman"/>
      <w:sz w:val="20"/>
      <w:szCs w:val="20"/>
      <w:lang w:val="en-GB" w:eastAsia="en-US"/>
    </w:rPr>
  </w:style>
  <w:style w:type="paragraph" w:customStyle="1" w:styleId="88">
    <w:name w:val="Обычный8"/>
    <w:rsid w:val="005718F9"/>
    <w:rPr>
      <w:rFonts w:ascii="Tms Rmn" w:eastAsia="Times New Roman" w:hAnsi="Tms Rmn" w:cs="Times New Roman"/>
      <w:sz w:val="20"/>
      <w:szCs w:val="20"/>
    </w:rPr>
  </w:style>
  <w:style w:type="paragraph" w:customStyle="1" w:styleId="48">
    <w:name w:val="Знак Знак Знак Знак Знак Знак Знак Знак Знак Знак4"/>
    <w:basedOn w:val="a"/>
    <w:rsid w:val="005718F9"/>
    <w:pPr>
      <w:spacing w:before="100" w:beforeAutospacing="1" w:after="100" w:afterAutospacing="1"/>
    </w:pPr>
    <w:rPr>
      <w:rFonts w:ascii="Tahoma" w:eastAsia="Times New Roman" w:hAnsi="Tahoma" w:cs="Times New Roman"/>
      <w:sz w:val="20"/>
      <w:szCs w:val="20"/>
      <w:lang w:val="en-US" w:eastAsia="en-US"/>
    </w:rPr>
  </w:style>
  <w:style w:type="paragraph" w:customStyle="1" w:styleId="142">
    <w:name w:val="Знак Знак Знак1 Знак4"/>
    <w:basedOn w:val="a"/>
    <w:rsid w:val="005718F9"/>
    <w:pPr>
      <w:spacing w:before="100" w:beforeAutospacing="1" w:after="100" w:afterAutospacing="1"/>
    </w:pPr>
    <w:rPr>
      <w:rFonts w:ascii="Tahoma" w:eastAsia="Times New Roman" w:hAnsi="Tahoma" w:cs="Times New Roman"/>
      <w:sz w:val="20"/>
      <w:szCs w:val="20"/>
      <w:lang w:val="en-US" w:eastAsia="en-US"/>
    </w:rPr>
  </w:style>
  <w:style w:type="numbering" w:customStyle="1" w:styleId="300">
    <w:name w:val="Нет списка30"/>
    <w:next w:val="a2"/>
    <w:uiPriority w:val="99"/>
    <w:semiHidden/>
    <w:unhideWhenUsed/>
    <w:rsid w:val="00A4721C"/>
  </w:style>
  <w:style w:type="paragraph" w:customStyle="1" w:styleId="49">
    <w:name w:val="4"/>
    <w:basedOn w:val="a"/>
    <w:next w:val="aff8"/>
    <w:qFormat/>
    <w:rsid w:val="00A4721C"/>
    <w:pPr>
      <w:spacing w:line="240" w:lineRule="atLeast"/>
      <w:jc w:val="center"/>
    </w:pPr>
    <w:rPr>
      <w:rFonts w:ascii="Times New Roman" w:eastAsia="Times New Roman" w:hAnsi="Times New Roman" w:cs="Times New Roman"/>
      <w:b/>
      <w:bCs/>
      <w:snapToGrid w:val="0"/>
      <w:color w:val="000000"/>
      <w:sz w:val="24"/>
      <w:szCs w:val="20"/>
    </w:rPr>
  </w:style>
  <w:style w:type="numbering" w:customStyle="1" w:styleId="321">
    <w:name w:val="Нет списка32"/>
    <w:next w:val="a2"/>
    <w:uiPriority w:val="99"/>
    <w:semiHidden/>
    <w:unhideWhenUsed/>
    <w:rsid w:val="00A4721C"/>
  </w:style>
  <w:style w:type="paragraph" w:customStyle="1" w:styleId="4a">
    <w:name w:val="Знак4"/>
    <w:basedOn w:val="a"/>
    <w:semiHidden/>
    <w:rsid w:val="00A4721C"/>
    <w:pPr>
      <w:spacing w:after="160" w:line="240" w:lineRule="exact"/>
    </w:pPr>
    <w:rPr>
      <w:rFonts w:ascii="Verdana" w:eastAsia="Times New Roman" w:hAnsi="Verdana" w:cs="Times New Roman"/>
      <w:sz w:val="20"/>
      <w:szCs w:val="20"/>
      <w:lang w:val="en-GB" w:eastAsia="en-US"/>
    </w:rPr>
  </w:style>
  <w:style w:type="paragraph" w:customStyle="1" w:styleId="3e">
    <w:name w:val="Знак Знак Знак Знак Знак Знак Знак3"/>
    <w:basedOn w:val="a"/>
    <w:semiHidden/>
    <w:rsid w:val="00A4721C"/>
    <w:pPr>
      <w:spacing w:after="160" w:line="240" w:lineRule="exact"/>
    </w:pPr>
    <w:rPr>
      <w:rFonts w:ascii="Verdana" w:eastAsia="Times New Roman" w:hAnsi="Verdana" w:cs="Times New Roman"/>
      <w:sz w:val="20"/>
      <w:szCs w:val="20"/>
      <w:lang w:val="en-GB" w:eastAsia="en-US"/>
    </w:rPr>
  </w:style>
  <w:style w:type="paragraph" w:customStyle="1" w:styleId="CharChar3">
    <w:name w:val="Знак Знак Char Char3"/>
    <w:basedOn w:val="a"/>
    <w:semiHidden/>
    <w:rsid w:val="00A4721C"/>
    <w:pPr>
      <w:spacing w:after="160" w:line="240" w:lineRule="exact"/>
    </w:pPr>
    <w:rPr>
      <w:rFonts w:ascii="Verdana" w:eastAsia="Times New Roman" w:hAnsi="Verdana" w:cs="Times New Roman"/>
      <w:sz w:val="20"/>
      <w:szCs w:val="20"/>
      <w:lang w:val="en-GB" w:eastAsia="en-US"/>
    </w:rPr>
  </w:style>
  <w:style w:type="paragraph" w:customStyle="1" w:styleId="98">
    <w:name w:val="Обычный9"/>
    <w:rsid w:val="00A4721C"/>
    <w:rPr>
      <w:rFonts w:ascii="Tms Rmn" w:eastAsia="Times New Roman" w:hAnsi="Tms Rmn" w:cs="Times New Roman"/>
      <w:sz w:val="20"/>
      <w:szCs w:val="20"/>
    </w:rPr>
  </w:style>
  <w:style w:type="paragraph" w:customStyle="1" w:styleId="3f">
    <w:name w:val="Знак Знак Знак Знак Знак Знак Знак Знак Знак Знак3"/>
    <w:basedOn w:val="a"/>
    <w:rsid w:val="00A4721C"/>
    <w:pPr>
      <w:spacing w:before="100" w:beforeAutospacing="1" w:after="100" w:afterAutospacing="1"/>
    </w:pPr>
    <w:rPr>
      <w:rFonts w:ascii="Tahoma" w:eastAsia="Times New Roman" w:hAnsi="Tahoma" w:cs="Times New Roman"/>
      <w:sz w:val="20"/>
      <w:szCs w:val="20"/>
      <w:lang w:val="en-US" w:eastAsia="en-US"/>
    </w:rPr>
  </w:style>
  <w:style w:type="paragraph" w:customStyle="1" w:styleId="132">
    <w:name w:val="Знак Знак Знак1 Знак3"/>
    <w:basedOn w:val="a"/>
    <w:rsid w:val="00A4721C"/>
    <w:pPr>
      <w:spacing w:before="100" w:beforeAutospacing="1" w:after="100" w:afterAutospacing="1"/>
    </w:pPr>
    <w:rPr>
      <w:rFonts w:ascii="Tahoma" w:eastAsia="Times New Roman" w:hAnsi="Tahoma" w:cs="Times New Roman"/>
      <w:sz w:val="20"/>
      <w:szCs w:val="20"/>
      <w:lang w:val="en-US" w:eastAsia="en-US"/>
    </w:rPr>
  </w:style>
  <w:style w:type="numbering" w:customStyle="1" w:styleId="330">
    <w:name w:val="Нет списка33"/>
    <w:next w:val="a2"/>
    <w:uiPriority w:val="99"/>
    <w:semiHidden/>
    <w:unhideWhenUsed/>
    <w:rsid w:val="00D2656F"/>
  </w:style>
  <w:style w:type="paragraph" w:customStyle="1" w:styleId="3f0">
    <w:name w:val="3"/>
    <w:basedOn w:val="a"/>
    <w:next w:val="aff8"/>
    <w:qFormat/>
    <w:rsid w:val="0099474B"/>
    <w:pPr>
      <w:spacing w:line="240" w:lineRule="atLeast"/>
      <w:jc w:val="center"/>
    </w:pPr>
    <w:rPr>
      <w:rFonts w:ascii="Times New Roman" w:eastAsia="Times New Roman" w:hAnsi="Times New Roman" w:cs="Times New Roman"/>
      <w:b/>
      <w:bCs/>
      <w:snapToGrid w:val="0"/>
      <w:color w:val="000000"/>
      <w:sz w:val="24"/>
      <w:szCs w:val="20"/>
    </w:rPr>
  </w:style>
  <w:style w:type="numbering" w:customStyle="1" w:styleId="340">
    <w:name w:val="Нет списка34"/>
    <w:next w:val="a2"/>
    <w:uiPriority w:val="99"/>
    <w:semiHidden/>
    <w:unhideWhenUsed/>
    <w:rsid w:val="0099474B"/>
  </w:style>
  <w:style w:type="paragraph" w:customStyle="1" w:styleId="3f1">
    <w:name w:val="Знак3"/>
    <w:basedOn w:val="a"/>
    <w:semiHidden/>
    <w:rsid w:val="0099474B"/>
    <w:pPr>
      <w:spacing w:after="160" w:line="240" w:lineRule="exact"/>
    </w:pPr>
    <w:rPr>
      <w:rFonts w:ascii="Verdana" w:eastAsia="Times New Roman" w:hAnsi="Verdana" w:cs="Times New Roman"/>
      <w:sz w:val="20"/>
      <w:szCs w:val="20"/>
      <w:lang w:val="en-GB" w:eastAsia="en-US"/>
    </w:rPr>
  </w:style>
  <w:style w:type="paragraph" w:customStyle="1" w:styleId="2f4">
    <w:name w:val="Знак Знак Знак Знак Знак Знак Знак2"/>
    <w:basedOn w:val="a"/>
    <w:semiHidden/>
    <w:rsid w:val="0099474B"/>
    <w:pPr>
      <w:spacing w:after="160" w:line="240" w:lineRule="exact"/>
    </w:pPr>
    <w:rPr>
      <w:rFonts w:ascii="Verdana" w:eastAsia="Times New Roman" w:hAnsi="Verdana" w:cs="Times New Roman"/>
      <w:sz w:val="20"/>
      <w:szCs w:val="20"/>
      <w:lang w:val="en-GB" w:eastAsia="en-US"/>
    </w:rPr>
  </w:style>
  <w:style w:type="paragraph" w:customStyle="1" w:styleId="CharChar2">
    <w:name w:val="Знак Знак Char Char2"/>
    <w:basedOn w:val="a"/>
    <w:semiHidden/>
    <w:rsid w:val="0099474B"/>
    <w:pPr>
      <w:spacing w:after="160" w:line="240" w:lineRule="exact"/>
    </w:pPr>
    <w:rPr>
      <w:rFonts w:ascii="Verdana" w:eastAsia="Times New Roman" w:hAnsi="Verdana" w:cs="Times New Roman"/>
      <w:sz w:val="20"/>
      <w:szCs w:val="20"/>
      <w:lang w:val="en-GB" w:eastAsia="en-US"/>
    </w:rPr>
  </w:style>
  <w:style w:type="paragraph" w:customStyle="1" w:styleId="107">
    <w:name w:val="Обычный10"/>
    <w:rsid w:val="0099474B"/>
    <w:rPr>
      <w:rFonts w:ascii="Tms Rmn" w:eastAsia="Times New Roman" w:hAnsi="Tms Rmn" w:cs="Times New Roman"/>
      <w:sz w:val="20"/>
      <w:szCs w:val="20"/>
    </w:rPr>
  </w:style>
  <w:style w:type="paragraph" w:customStyle="1" w:styleId="2f5">
    <w:name w:val="Знак Знак Знак Знак Знак Знак Знак Знак Знак Знак2"/>
    <w:basedOn w:val="a"/>
    <w:rsid w:val="0099474B"/>
    <w:pPr>
      <w:spacing w:before="100" w:beforeAutospacing="1" w:after="100" w:afterAutospacing="1"/>
    </w:pPr>
    <w:rPr>
      <w:rFonts w:ascii="Tahoma" w:eastAsia="Times New Roman" w:hAnsi="Tahoma" w:cs="Times New Roman"/>
      <w:sz w:val="20"/>
      <w:szCs w:val="20"/>
      <w:lang w:val="en-US" w:eastAsia="en-US"/>
    </w:rPr>
  </w:style>
  <w:style w:type="paragraph" w:customStyle="1" w:styleId="125">
    <w:name w:val="Знак Знак Знак1 Знак2"/>
    <w:basedOn w:val="a"/>
    <w:rsid w:val="0099474B"/>
    <w:pPr>
      <w:spacing w:before="100" w:beforeAutospacing="1" w:after="100" w:afterAutospacing="1"/>
    </w:pPr>
    <w:rPr>
      <w:rFonts w:ascii="Tahoma" w:eastAsia="Times New Roman" w:hAnsi="Tahoma" w:cs="Times New Roman"/>
      <w:sz w:val="20"/>
      <w:szCs w:val="20"/>
      <w:lang w:val="en-US" w:eastAsia="en-US"/>
    </w:rPr>
  </w:style>
  <w:style w:type="numbering" w:customStyle="1" w:styleId="350">
    <w:name w:val="Нет списка35"/>
    <w:next w:val="a2"/>
    <w:uiPriority w:val="99"/>
    <w:semiHidden/>
    <w:unhideWhenUsed/>
    <w:rsid w:val="00DC4927"/>
  </w:style>
  <w:style w:type="paragraph" w:customStyle="1" w:styleId="1ff">
    <w:name w:val="1"/>
    <w:basedOn w:val="a"/>
    <w:next w:val="aff8"/>
    <w:qFormat/>
    <w:rsid w:val="00CA341B"/>
    <w:pPr>
      <w:spacing w:line="240" w:lineRule="atLeast"/>
      <w:jc w:val="center"/>
    </w:pPr>
    <w:rPr>
      <w:rFonts w:ascii="Times New Roman" w:eastAsia="Times New Roman" w:hAnsi="Times New Roman" w:cs="Times New Roman"/>
      <w:b/>
      <w:bCs/>
      <w:snapToGrid w:val="0"/>
      <w:color w:val="000000"/>
      <w:sz w:val="24"/>
      <w:szCs w:val="20"/>
    </w:rPr>
  </w:style>
  <w:style w:type="numbering" w:customStyle="1" w:styleId="360">
    <w:name w:val="Нет списка36"/>
    <w:next w:val="a2"/>
    <w:uiPriority w:val="99"/>
    <w:semiHidden/>
    <w:unhideWhenUsed/>
    <w:rsid w:val="00CA341B"/>
  </w:style>
  <w:style w:type="paragraph" w:customStyle="1" w:styleId="1ff0">
    <w:name w:val="Знак1"/>
    <w:basedOn w:val="a"/>
    <w:semiHidden/>
    <w:rsid w:val="00CA341B"/>
    <w:pPr>
      <w:spacing w:after="160" w:line="240" w:lineRule="exact"/>
    </w:pPr>
    <w:rPr>
      <w:rFonts w:ascii="Verdana" w:eastAsia="Times New Roman" w:hAnsi="Verdana" w:cs="Times New Roman"/>
      <w:sz w:val="20"/>
      <w:szCs w:val="20"/>
      <w:lang w:val="en-GB" w:eastAsia="en-US"/>
    </w:rPr>
  </w:style>
  <w:style w:type="paragraph" w:customStyle="1" w:styleId="1ff1">
    <w:name w:val="Знак Знак Знак Знак Знак Знак Знак1"/>
    <w:basedOn w:val="a"/>
    <w:semiHidden/>
    <w:rsid w:val="00CA341B"/>
    <w:pPr>
      <w:spacing w:after="160" w:line="240" w:lineRule="exact"/>
    </w:pPr>
    <w:rPr>
      <w:rFonts w:ascii="Verdana" w:eastAsia="Times New Roman" w:hAnsi="Verdana" w:cs="Times New Roman"/>
      <w:sz w:val="20"/>
      <w:szCs w:val="20"/>
      <w:lang w:val="en-GB" w:eastAsia="en-US"/>
    </w:rPr>
  </w:style>
  <w:style w:type="paragraph" w:customStyle="1" w:styleId="CharChar1">
    <w:name w:val="Знак Знак Char Char1"/>
    <w:basedOn w:val="a"/>
    <w:semiHidden/>
    <w:rsid w:val="00CA341B"/>
    <w:pPr>
      <w:spacing w:after="160" w:line="240" w:lineRule="exact"/>
    </w:pPr>
    <w:rPr>
      <w:rFonts w:ascii="Verdana" w:eastAsia="Times New Roman" w:hAnsi="Verdana" w:cs="Times New Roman"/>
      <w:sz w:val="20"/>
      <w:szCs w:val="20"/>
      <w:lang w:val="en-GB" w:eastAsia="en-US"/>
    </w:rPr>
  </w:style>
  <w:style w:type="paragraph" w:customStyle="1" w:styleId="118">
    <w:name w:val="Обычный11"/>
    <w:rsid w:val="00CA341B"/>
    <w:rPr>
      <w:rFonts w:ascii="Tms Rmn" w:eastAsia="Times New Roman" w:hAnsi="Tms Rmn" w:cs="Times New Roman"/>
      <w:sz w:val="20"/>
      <w:szCs w:val="20"/>
    </w:rPr>
  </w:style>
  <w:style w:type="paragraph" w:customStyle="1" w:styleId="1ff2">
    <w:name w:val="Знак Знак Знак Знак Знак Знак Знак Знак Знак Знак1"/>
    <w:basedOn w:val="a"/>
    <w:rsid w:val="00CA341B"/>
    <w:pPr>
      <w:spacing w:before="100" w:beforeAutospacing="1" w:after="100" w:afterAutospacing="1"/>
    </w:pPr>
    <w:rPr>
      <w:rFonts w:ascii="Tahoma" w:eastAsia="Times New Roman" w:hAnsi="Tahoma" w:cs="Times New Roman"/>
      <w:sz w:val="20"/>
      <w:szCs w:val="20"/>
      <w:lang w:val="en-US" w:eastAsia="en-US"/>
    </w:rPr>
  </w:style>
  <w:style w:type="paragraph" w:customStyle="1" w:styleId="119">
    <w:name w:val="Знак Знак Знак1 Знак1"/>
    <w:basedOn w:val="a"/>
    <w:rsid w:val="00CA341B"/>
    <w:pPr>
      <w:spacing w:before="100" w:beforeAutospacing="1" w:after="100" w:afterAutospacing="1"/>
    </w:pPr>
    <w:rPr>
      <w:rFonts w:ascii="Tahoma" w:eastAsia="Times New Roman" w:hAnsi="Tahoma" w:cs="Times New Roman"/>
      <w:sz w:val="20"/>
      <w:szCs w:val="20"/>
      <w:lang w:val="en-US" w:eastAsia="en-US"/>
    </w:rPr>
  </w:style>
  <w:style w:type="numbering" w:customStyle="1" w:styleId="370">
    <w:name w:val="Нет списка37"/>
    <w:next w:val="a2"/>
    <w:uiPriority w:val="99"/>
    <w:semiHidden/>
    <w:unhideWhenUsed/>
    <w:rsid w:val="00197683"/>
  </w:style>
  <w:style w:type="paragraph" w:customStyle="1" w:styleId="affff1">
    <w:basedOn w:val="a"/>
    <w:next w:val="aff8"/>
    <w:qFormat/>
    <w:rsid w:val="00197683"/>
    <w:pPr>
      <w:spacing w:line="240" w:lineRule="atLeast"/>
      <w:jc w:val="center"/>
    </w:pPr>
    <w:rPr>
      <w:rFonts w:ascii="Times New Roman" w:eastAsia="Times New Roman" w:hAnsi="Times New Roman" w:cs="Times New Roman"/>
      <w:b/>
      <w:bCs/>
      <w:snapToGrid w:val="0"/>
      <w:color w:val="000000"/>
      <w:sz w:val="24"/>
      <w:szCs w:val="20"/>
    </w:rPr>
  </w:style>
  <w:style w:type="numbering" w:customStyle="1" w:styleId="380">
    <w:name w:val="Нет списка38"/>
    <w:next w:val="a2"/>
    <w:uiPriority w:val="99"/>
    <w:semiHidden/>
    <w:unhideWhenUsed/>
    <w:rsid w:val="00197683"/>
  </w:style>
  <w:style w:type="paragraph" w:customStyle="1" w:styleId="affff2">
    <w:name w:val="Знак"/>
    <w:basedOn w:val="a"/>
    <w:semiHidden/>
    <w:rsid w:val="00197683"/>
    <w:pPr>
      <w:spacing w:after="160" w:line="240" w:lineRule="exact"/>
    </w:pPr>
    <w:rPr>
      <w:rFonts w:ascii="Verdana" w:eastAsia="Times New Roman" w:hAnsi="Verdana" w:cs="Times New Roman"/>
      <w:sz w:val="20"/>
      <w:szCs w:val="20"/>
      <w:lang w:val="en-GB" w:eastAsia="en-US"/>
    </w:rPr>
  </w:style>
  <w:style w:type="paragraph" w:customStyle="1" w:styleId="affff3">
    <w:name w:val="Знак Знак Знак Знак Знак Знак Знак"/>
    <w:basedOn w:val="a"/>
    <w:semiHidden/>
    <w:rsid w:val="00197683"/>
    <w:pPr>
      <w:spacing w:after="160" w:line="240" w:lineRule="exact"/>
    </w:pPr>
    <w:rPr>
      <w:rFonts w:ascii="Verdana" w:eastAsia="Times New Roman" w:hAnsi="Verdana" w:cs="Times New Roman"/>
      <w:sz w:val="20"/>
      <w:szCs w:val="20"/>
      <w:lang w:val="en-GB" w:eastAsia="en-US"/>
    </w:rPr>
  </w:style>
  <w:style w:type="paragraph" w:customStyle="1" w:styleId="CharChar0">
    <w:name w:val="Знак Знак Char Char"/>
    <w:basedOn w:val="a"/>
    <w:semiHidden/>
    <w:rsid w:val="00197683"/>
    <w:pPr>
      <w:spacing w:after="160" w:line="240" w:lineRule="exact"/>
    </w:pPr>
    <w:rPr>
      <w:rFonts w:ascii="Verdana" w:eastAsia="Times New Roman" w:hAnsi="Verdana" w:cs="Times New Roman"/>
      <w:sz w:val="20"/>
      <w:szCs w:val="20"/>
      <w:lang w:val="en-GB" w:eastAsia="en-US"/>
    </w:rPr>
  </w:style>
  <w:style w:type="paragraph" w:customStyle="1" w:styleId="126">
    <w:name w:val="Обычный12"/>
    <w:rsid w:val="00197683"/>
    <w:rPr>
      <w:rFonts w:ascii="Tms Rmn" w:eastAsia="Times New Roman" w:hAnsi="Tms Rmn" w:cs="Times New Roman"/>
      <w:sz w:val="20"/>
      <w:szCs w:val="20"/>
    </w:rPr>
  </w:style>
  <w:style w:type="paragraph" w:customStyle="1" w:styleId="affff4">
    <w:name w:val="Знак Знак Знак Знак Знак Знак Знак Знак Знак Знак"/>
    <w:basedOn w:val="a"/>
    <w:rsid w:val="00197683"/>
    <w:pPr>
      <w:spacing w:before="100" w:beforeAutospacing="1" w:after="100" w:afterAutospacing="1"/>
    </w:pPr>
    <w:rPr>
      <w:rFonts w:ascii="Tahoma" w:eastAsia="Times New Roman" w:hAnsi="Tahoma" w:cs="Times New Roman"/>
      <w:sz w:val="20"/>
      <w:szCs w:val="20"/>
      <w:lang w:val="en-US" w:eastAsia="en-US"/>
    </w:rPr>
  </w:style>
  <w:style w:type="paragraph" w:customStyle="1" w:styleId="1ff3">
    <w:name w:val="Знак Знак Знак1 Знак"/>
    <w:basedOn w:val="a"/>
    <w:rsid w:val="00197683"/>
    <w:pPr>
      <w:spacing w:before="100" w:beforeAutospacing="1" w:after="100" w:afterAutospacing="1"/>
    </w:pPr>
    <w:rPr>
      <w:rFonts w:ascii="Tahoma" w:eastAsia="Times New Roman" w:hAnsi="Tahoma" w:cs="Times New Roman"/>
      <w:sz w:val="20"/>
      <w:szCs w:val="20"/>
      <w:lang w:val="en-US" w:eastAsia="en-US"/>
    </w:rPr>
  </w:style>
  <w:style w:type="numbering" w:customStyle="1" w:styleId="390">
    <w:name w:val="Нет списка39"/>
    <w:next w:val="a2"/>
    <w:uiPriority w:val="99"/>
    <w:semiHidden/>
    <w:unhideWhenUsed/>
    <w:rsid w:val="004F3ABF"/>
  </w:style>
  <w:style w:type="paragraph" w:customStyle="1" w:styleId="affff5">
    <w:basedOn w:val="a"/>
    <w:next w:val="aff8"/>
    <w:qFormat/>
    <w:rsid w:val="004F3ABF"/>
    <w:pPr>
      <w:spacing w:line="240" w:lineRule="atLeast"/>
      <w:jc w:val="center"/>
    </w:pPr>
    <w:rPr>
      <w:rFonts w:ascii="Times New Roman" w:eastAsia="Times New Roman" w:hAnsi="Times New Roman" w:cs="Times New Roman"/>
      <w:b/>
      <w:bCs/>
      <w:snapToGrid w:val="0"/>
      <w:color w:val="000000"/>
      <w:sz w:val="24"/>
      <w:szCs w:val="20"/>
    </w:rPr>
  </w:style>
  <w:style w:type="numbering" w:customStyle="1" w:styleId="400">
    <w:name w:val="Нет списка40"/>
    <w:next w:val="a2"/>
    <w:uiPriority w:val="99"/>
    <w:semiHidden/>
    <w:unhideWhenUsed/>
    <w:rsid w:val="004F3ABF"/>
  </w:style>
  <w:style w:type="paragraph" w:customStyle="1" w:styleId="affff6">
    <w:name w:val="Знак"/>
    <w:basedOn w:val="a"/>
    <w:semiHidden/>
    <w:rsid w:val="004F3ABF"/>
    <w:pPr>
      <w:spacing w:after="160" w:line="240" w:lineRule="exact"/>
    </w:pPr>
    <w:rPr>
      <w:rFonts w:ascii="Verdana" w:eastAsia="Times New Roman" w:hAnsi="Verdana" w:cs="Times New Roman"/>
      <w:sz w:val="20"/>
      <w:szCs w:val="20"/>
      <w:lang w:val="en-GB" w:eastAsia="en-US"/>
    </w:rPr>
  </w:style>
  <w:style w:type="paragraph" w:customStyle="1" w:styleId="affff7">
    <w:name w:val="Знак Знак Знак Знак Знак Знак Знак"/>
    <w:basedOn w:val="a"/>
    <w:semiHidden/>
    <w:rsid w:val="004F3ABF"/>
    <w:pPr>
      <w:spacing w:after="160" w:line="240" w:lineRule="exact"/>
    </w:pPr>
    <w:rPr>
      <w:rFonts w:ascii="Verdana" w:eastAsia="Times New Roman" w:hAnsi="Verdana" w:cs="Times New Roman"/>
      <w:sz w:val="20"/>
      <w:szCs w:val="20"/>
      <w:lang w:val="en-GB" w:eastAsia="en-US"/>
    </w:rPr>
  </w:style>
  <w:style w:type="paragraph" w:customStyle="1" w:styleId="CharChara">
    <w:name w:val="Знак Знак Char Char"/>
    <w:basedOn w:val="a"/>
    <w:semiHidden/>
    <w:rsid w:val="004F3ABF"/>
    <w:pPr>
      <w:spacing w:after="160" w:line="240" w:lineRule="exact"/>
    </w:pPr>
    <w:rPr>
      <w:rFonts w:ascii="Verdana" w:eastAsia="Times New Roman" w:hAnsi="Verdana" w:cs="Times New Roman"/>
      <w:sz w:val="20"/>
      <w:szCs w:val="20"/>
      <w:lang w:val="en-GB" w:eastAsia="en-US"/>
    </w:rPr>
  </w:style>
  <w:style w:type="paragraph" w:customStyle="1" w:styleId="133">
    <w:name w:val="Обычный13"/>
    <w:rsid w:val="004F3ABF"/>
    <w:rPr>
      <w:rFonts w:ascii="Tms Rmn" w:eastAsia="Times New Roman" w:hAnsi="Tms Rmn" w:cs="Times New Roman"/>
      <w:sz w:val="20"/>
      <w:szCs w:val="20"/>
    </w:rPr>
  </w:style>
  <w:style w:type="paragraph" w:customStyle="1" w:styleId="affff8">
    <w:name w:val="Знак Знак Знак Знак Знак Знак Знак Знак Знак Знак"/>
    <w:basedOn w:val="a"/>
    <w:rsid w:val="004F3ABF"/>
    <w:pPr>
      <w:spacing w:before="100" w:beforeAutospacing="1" w:after="100" w:afterAutospacing="1"/>
    </w:pPr>
    <w:rPr>
      <w:rFonts w:ascii="Tahoma" w:eastAsia="Times New Roman" w:hAnsi="Tahoma" w:cs="Times New Roman"/>
      <w:sz w:val="20"/>
      <w:szCs w:val="20"/>
      <w:lang w:val="en-US" w:eastAsia="en-US"/>
    </w:rPr>
  </w:style>
  <w:style w:type="paragraph" w:customStyle="1" w:styleId="1ff4">
    <w:name w:val="Знак Знак Знак1 Знак"/>
    <w:basedOn w:val="a"/>
    <w:rsid w:val="004F3ABF"/>
    <w:pPr>
      <w:spacing w:before="100" w:beforeAutospacing="1" w:after="100" w:afterAutospacing="1"/>
    </w:pPr>
    <w:rPr>
      <w:rFonts w:ascii="Tahoma" w:eastAsia="Times New Roman" w:hAnsi="Tahoma" w:cs="Times New Roman"/>
      <w:sz w:val="20"/>
      <w:szCs w:val="20"/>
      <w:lang w:val="en-US" w:eastAsia="en-US"/>
    </w:rPr>
  </w:style>
  <w:style w:type="table" w:customStyle="1" w:styleId="134">
    <w:name w:val="Сетка таблицы13"/>
    <w:basedOn w:val="a1"/>
    <w:next w:val="affd"/>
    <w:uiPriority w:val="59"/>
    <w:rsid w:val="00D75340"/>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D75340"/>
  </w:style>
  <w:style w:type="table" w:customStyle="1" w:styleId="79">
    <w:name w:val="Сетка таблицы7"/>
    <w:basedOn w:val="a1"/>
    <w:next w:val="affd"/>
    <w:uiPriority w:val="59"/>
    <w:rsid w:val="00D753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25">
    <w:name w:val="xl25"/>
    <w:basedOn w:val="a"/>
    <w:rsid w:val="00D75340"/>
    <w:pPr>
      <w:spacing w:before="100" w:beforeAutospacing="1" w:after="100" w:afterAutospacing="1"/>
    </w:pPr>
    <w:rPr>
      <w:rFonts w:ascii="Arial Unicode MS" w:eastAsia="Arial Unicode MS" w:hAnsi="Arial Unicode MS" w:cs="Arial Unicode MS"/>
      <w:sz w:val="24"/>
      <w:szCs w:val="24"/>
    </w:rPr>
  </w:style>
  <w:style w:type="table" w:customStyle="1" w:styleId="143">
    <w:name w:val="Сетка таблицы14"/>
    <w:basedOn w:val="a1"/>
    <w:next w:val="affd"/>
    <w:uiPriority w:val="59"/>
    <w:rsid w:val="00D75340"/>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0">
    <w:name w:val="Сетка таблицы111"/>
    <w:basedOn w:val="a1"/>
    <w:next w:val="affd"/>
    <w:uiPriority w:val="59"/>
    <w:rsid w:val="00D75340"/>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D75340"/>
  </w:style>
  <w:style w:type="paragraph" w:customStyle="1" w:styleId="affff9">
    <w:basedOn w:val="a"/>
    <w:next w:val="afc"/>
    <w:rsid w:val="00D75340"/>
    <w:pPr>
      <w:spacing w:before="100" w:beforeAutospacing="1" w:after="100" w:afterAutospacing="1"/>
    </w:pPr>
    <w:rPr>
      <w:rFonts w:ascii="Arial Unicode MS" w:eastAsia="Arial Unicode MS" w:hAnsi="Arial Unicode MS" w:cs="Arial Unicode MS"/>
      <w:sz w:val="24"/>
      <w:szCs w:val="24"/>
    </w:rPr>
  </w:style>
  <w:style w:type="paragraph" w:customStyle="1" w:styleId="affffa">
    <w:name w:val="Знак Знак Знак Знак Знак Знак Знак Знак Знак Знак"/>
    <w:basedOn w:val="a"/>
    <w:rsid w:val="00D75340"/>
    <w:pPr>
      <w:spacing w:before="100" w:beforeAutospacing="1" w:after="100" w:afterAutospacing="1"/>
    </w:pPr>
    <w:rPr>
      <w:rFonts w:ascii="Tahoma" w:eastAsia="Times New Roman" w:hAnsi="Tahoma" w:cs="Times New Roman"/>
      <w:sz w:val="20"/>
      <w:szCs w:val="20"/>
      <w:lang w:val="en-US" w:eastAsia="en-US"/>
    </w:rPr>
  </w:style>
  <w:style w:type="paragraph" w:customStyle="1" w:styleId="1ff5">
    <w:name w:val="Знак Знак Знак1 Знак"/>
    <w:basedOn w:val="a"/>
    <w:rsid w:val="00D75340"/>
    <w:pPr>
      <w:spacing w:before="100" w:beforeAutospacing="1" w:after="100" w:afterAutospacing="1"/>
    </w:pPr>
    <w:rPr>
      <w:rFonts w:ascii="Tahoma" w:eastAsia="Times New Roman" w:hAnsi="Tahoma" w:cs="Times New Roman"/>
      <w:sz w:val="20"/>
      <w:szCs w:val="20"/>
      <w:lang w:val="en-US" w:eastAsia="en-US"/>
    </w:rPr>
  </w:style>
  <w:style w:type="paragraph" w:customStyle="1" w:styleId="CharCharb">
    <w:name w:val="Знак Знак Char Char"/>
    <w:basedOn w:val="a"/>
    <w:semiHidden/>
    <w:rsid w:val="00D75340"/>
    <w:pPr>
      <w:spacing w:after="160" w:line="240" w:lineRule="exact"/>
    </w:pPr>
    <w:rPr>
      <w:rFonts w:ascii="Verdana" w:eastAsia="Times New Roman" w:hAnsi="Verdana" w:cs="Times New Roman"/>
      <w:sz w:val="20"/>
      <w:szCs w:val="20"/>
      <w:lang w:val="en-GB" w:eastAsia="en-US"/>
    </w:rPr>
  </w:style>
  <w:style w:type="paragraph" w:customStyle="1" w:styleId="144">
    <w:name w:val="Обычный14"/>
    <w:rsid w:val="00D75340"/>
    <w:rPr>
      <w:rFonts w:ascii="Tms Rmn" w:eastAsia="Times New Roman" w:hAnsi="Tms Rmn" w:cs="Times New Roman"/>
      <w:sz w:val="20"/>
      <w:szCs w:val="20"/>
    </w:rPr>
  </w:style>
  <w:style w:type="paragraph" w:customStyle="1" w:styleId="affffb">
    <w:name w:val="Знак Знак Знак Знак Знак Знак Знак"/>
    <w:basedOn w:val="a"/>
    <w:semiHidden/>
    <w:rsid w:val="00D75340"/>
    <w:pPr>
      <w:spacing w:after="160" w:line="240" w:lineRule="exact"/>
    </w:pPr>
    <w:rPr>
      <w:rFonts w:ascii="Verdana" w:eastAsia="Times New Roman" w:hAnsi="Verdana" w:cs="Times New Roman"/>
      <w:sz w:val="20"/>
      <w:szCs w:val="20"/>
      <w:lang w:val="en-GB" w:eastAsia="en-US"/>
    </w:rPr>
  </w:style>
  <w:style w:type="paragraph" w:customStyle="1" w:styleId="affffc">
    <w:name w:val="Знак"/>
    <w:basedOn w:val="a"/>
    <w:semiHidden/>
    <w:rsid w:val="00D75340"/>
    <w:pPr>
      <w:spacing w:after="160" w:line="240" w:lineRule="exact"/>
    </w:pPr>
    <w:rPr>
      <w:rFonts w:ascii="Verdana" w:eastAsia="Times New Roman" w:hAnsi="Verdana" w:cs="Times New Roman"/>
      <w:sz w:val="20"/>
      <w:szCs w:val="20"/>
      <w:lang w:val="en-GB" w:eastAsia="en-US"/>
    </w:rPr>
  </w:style>
  <w:style w:type="numbering" w:customStyle="1" w:styleId="430">
    <w:name w:val="Нет списка43"/>
    <w:next w:val="a2"/>
    <w:uiPriority w:val="99"/>
    <w:semiHidden/>
    <w:unhideWhenUsed/>
    <w:rsid w:val="00EE4791"/>
  </w:style>
  <w:style w:type="paragraph" w:customStyle="1" w:styleId="affffd">
    <w:basedOn w:val="a"/>
    <w:next w:val="aff8"/>
    <w:qFormat/>
    <w:rsid w:val="00EE4791"/>
    <w:pPr>
      <w:spacing w:line="240" w:lineRule="atLeast"/>
      <w:jc w:val="center"/>
    </w:pPr>
    <w:rPr>
      <w:rFonts w:ascii="Times New Roman" w:eastAsia="Times New Roman" w:hAnsi="Times New Roman" w:cs="Times New Roman"/>
      <w:b/>
      <w:bCs/>
      <w:snapToGrid w:val="0"/>
      <w:color w:val="000000"/>
      <w:sz w:val="24"/>
      <w:szCs w:val="20"/>
    </w:rPr>
  </w:style>
  <w:style w:type="numbering" w:customStyle="1" w:styleId="440">
    <w:name w:val="Нет списка44"/>
    <w:next w:val="a2"/>
    <w:uiPriority w:val="99"/>
    <w:semiHidden/>
    <w:unhideWhenUsed/>
    <w:rsid w:val="00EE4791"/>
  </w:style>
  <w:style w:type="paragraph" w:customStyle="1" w:styleId="affffe">
    <w:name w:val="Знак"/>
    <w:basedOn w:val="a"/>
    <w:semiHidden/>
    <w:rsid w:val="00EE4791"/>
    <w:pPr>
      <w:spacing w:after="160" w:line="240" w:lineRule="exact"/>
    </w:pPr>
    <w:rPr>
      <w:rFonts w:ascii="Verdana" w:eastAsia="Times New Roman" w:hAnsi="Verdana" w:cs="Times New Roman"/>
      <w:sz w:val="20"/>
      <w:szCs w:val="20"/>
      <w:lang w:val="en-GB" w:eastAsia="en-US"/>
    </w:rPr>
  </w:style>
  <w:style w:type="paragraph" w:customStyle="1" w:styleId="afffff">
    <w:name w:val="Знак Знак Знак Знак Знак Знак Знак"/>
    <w:basedOn w:val="a"/>
    <w:semiHidden/>
    <w:rsid w:val="00EE4791"/>
    <w:pPr>
      <w:spacing w:after="160" w:line="240" w:lineRule="exact"/>
    </w:pPr>
    <w:rPr>
      <w:rFonts w:ascii="Verdana" w:eastAsia="Times New Roman" w:hAnsi="Verdana" w:cs="Times New Roman"/>
      <w:sz w:val="20"/>
      <w:szCs w:val="20"/>
      <w:lang w:val="en-GB" w:eastAsia="en-US"/>
    </w:rPr>
  </w:style>
  <w:style w:type="paragraph" w:customStyle="1" w:styleId="CharCharc">
    <w:name w:val="Знак Знак Char Char"/>
    <w:basedOn w:val="a"/>
    <w:semiHidden/>
    <w:rsid w:val="00EE4791"/>
    <w:pPr>
      <w:spacing w:after="160" w:line="240" w:lineRule="exact"/>
    </w:pPr>
    <w:rPr>
      <w:rFonts w:ascii="Verdana" w:eastAsia="Times New Roman" w:hAnsi="Verdana" w:cs="Times New Roman"/>
      <w:sz w:val="20"/>
      <w:szCs w:val="20"/>
      <w:lang w:val="en-GB" w:eastAsia="en-US"/>
    </w:rPr>
  </w:style>
  <w:style w:type="paragraph" w:customStyle="1" w:styleId="152">
    <w:name w:val="Обычный15"/>
    <w:rsid w:val="00EE4791"/>
    <w:rPr>
      <w:rFonts w:ascii="Tms Rmn" w:eastAsia="Times New Roman" w:hAnsi="Tms Rmn" w:cs="Times New Roman"/>
      <w:sz w:val="20"/>
      <w:szCs w:val="20"/>
    </w:rPr>
  </w:style>
  <w:style w:type="paragraph" w:customStyle="1" w:styleId="afffff0">
    <w:name w:val="Знак Знак Знак Знак Знак Знак Знак Знак Знак Знак"/>
    <w:basedOn w:val="a"/>
    <w:rsid w:val="00EE4791"/>
    <w:pPr>
      <w:spacing w:before="100" w:beforeAutospacing="1" w:after="100" w:afterAutospacing="1"/>
    </w:pPr>
    <w:rPr>
      <w:rFonts w:ascii="Tahoma" w:eastAsia="Times New Roman" w:hAnsi="Tahoma" w:cs="Times New Roman"/>
      <w:sz w:val="20"/>
      <w:szCs w:val="20"/>
      <w:lang w:val="en-US" w:eastAsia="en-US"/>
    </w:rPr>
  </w:style>
  <w:style w:type="paragraph" w:customStyle="1" w:styleId="1ff6">
    <w:name w:val="Знак Знак Знак1 Знак"/>
    <w:basedOn w:val="a"/>
    <w:rsid w:val="00EE4791"/>
    <w:pPr>
      <w:spacing w:before="100" w:beforeAutospacing="1" w:after="100" w:afterAutospacing="1"/>
    </w:pPr>
    <w:rPr>
      <w:rFonts w:ascii="Tahoma" w:eastAsia="Times New Roman" w:hAnsi="Tahoma" w:cs="Times New Roman"/>
      <w:sz w:val="20"/>
      <w:szCs w:val="20"/>
      <w:lang w:val="en-US" w:eastAsia="en-US"/>
    </w:rPr>
  </w:style>
  <w:style w:type="numbering" w:customStyle="1" w:styleId="450">
    <w:name w:val="Нет списка45"/>
    <w:next w:val="a2"/>
    <w:uiPriority w:val="99"/>
    <w:semiHidden/>
    <w:unhideWhenUsed/>
    <w:rsid w:val="00643F56"/>
  </w:style>
  <w:style w:type="character" w:styleId="afffff1">
    <w:name w:val="annotation reference"/>
    <w:basedOn w:val="a0"/>
    <w:uiPriority w:val="99"/>
    <w:semiHidden/>
    <w:unhideWhenUsed/>
    <w:rsid w:val="00643F56"/>
    <w:rPr>
      <w:sz w:val="16"/>
      <w:szCs w:val="16"/>
    </w:rPr>
  </w:style>
  <w:style w:type="numbering" w:customStyle="1" w:styleId="460">
    <w:name w:val="Нет списка46"/>
    <w:next w:val="a2"/>
    <w:uiPriority w:val="99"/>
    <w:semiHidden/>
    <w:unhideWhenUsed/>
    <w:rsid w:val="00643F56"/>
  </w:style>
  <w:style w:type="paragraph" w:customStyle="1" w:styleId="afffff2">
    <w:basedOn w:val="a"/>
    <w:next w:val="aff8"/>
    <w:qFormat/>
    <w:rsid w:val="00643F56"/>
    <w:pPr>
      <w:spacing w:line="240" w:lineRule="atLeast"/>
      <w:jc w:val="center"/>
    </w:pPr>
    <w:rPr>
      <w:rFonts w:ascii="Times New Roman" w:eastAsia="Times New Roman" w:hAnsi="Times New Roman" w:cs="Times New Roman"/>
      <w:b/>
      <w:bCs/>
      <w:snapToGrid w:val="0"/>
      <w:color w:val="000000"/>
      <w:sz w:val="24"/>
      <w:szCs w:val="20"/>
    </w:rPr>
  </w:style>
  <w:style w:type="paragraph" w:customStyle="1" w:styleId="afffff3">
    <w:name w:val="Знак"/>
    <w:basedOn w:val="a"/>
    <w:semiHidden/>
    <w:rsid w:val="00643F56"/>
    <w:pPr>
      <w:spacing w:after="160" w:line="240" w:lineRule="exact"/>
    </w:pPr>
    <w:rPr>
      <w:rFonts w:ascii="Verdana" w:eastAsia="Times New Roman" w:hAnsi="Verdana" w:cs="Times New Roman"/>
      <w:sz w:val="20"/>
      <w:szCs w:val="20"/>
      <w:lang w:val="en-GB" w:eastAsia="en-US"/>
    </w:rPr>
  </w:style>
  <w:style w:type="paragraph" w:customStyle="1" w:styleId="afffff4">
    <w:name w:val="Знак Знак Знак Знак Знак Знак Знак"/>
    <w:basedOn w:val="a"/>
    <w:semiHidden/>
    <w:rsid w:val="00643F56"/>
    <w:pPr>
      <w:spacing w:after="160" w:line="240" w:lineRule="exact"/>
    </w:pPr>
    <w:rPr>
      <w:rFonts w:ascii="Verdana" w:eastAsia="Times New Roman" w:hAnsi="Verdana" w:cs="Times New Roman"/>
      <w:sz w:val="20"/>
      <w:szCs w:val="20"/>
      <w:lang w:val="en-GB" w:eastAsia="en-US"/>
    </w:rPr>
  </w:style>
  <w:style w:type="paragraph" w:customStyle="1" w:styleId="CharChard">
    <w:name w:val="Знак Знак Char Char"/>
    <w:basedOn w:val="a"/>
    <w:semiHidden/>
    <w:rsid w:val="00643F56"/>
    <w:pPr>
      <w:spacing w:after="160" w:line="240" w:lineRule="exact"/>
    </w:pPr>
    <w:rPr>
      <w:rFonts w:ascii="Verdana" w:eastAsia="Times New Roman" w:hAnsi="Verdana" w:cs="Times New Roman"/>
      <w:sz w:val="20"/>
      <w:szCs w:val="20"/>
      <w:lang w:val="en-GB" w:eastAsia="en-US"/>
    </w:rPr>
  </w:style>
  <w:style w:type="paragraph" w:customStyle="1" w:styleId="162">
    <w:name w:val="Обычный16"/>
    <w:rsid w:val="00643F56"/>
    <w:rPr>
      <w:rFonts w:ascii="Tms Rmn" w:eastAsia="Times New Roman" w:hAnsi="Tms Rmn" w:cs="Times New Roman"/>
      <w:sz w:val="20"/>
      <w:szCs w:val="20"/>
    </w:rPr>
  </w:style>
  <w:style w:type="paragraph" w:customStyle="1" w:styleId="afffff5">
    <w:name w:val="Знак Знак Знак Знак Знак Знак Знак Знак Знак Знак"/>
    <w:basedOn w:val="a"/>
    <w:rsid w:val="00643F56"/>
    <w:pPr>
      <w:spacing w:before="100" w:beforeAutospacing="1" w:after="100" w:afterAutospacing="1"/>
    </w:pPr>
    <w:rPr>
      <w:rFonts w:ascii="Tahoma" w:eastAsia="Times New Roman" w:hAnsi="Tahoma" w:cs="Times New Roman"/>
      <w:sz w:val="20"/>
      <w:szCs w:val="20"/>
      <w:lang w:val="en-US" w:eastAsia="en-US"/>
    </w:rPr>
  </w:style>
  <w:style w:type="paragraph" w:customStyle="1" w:styleId="1ff7">
    <w:name w:val="Знак Знак Знак1 Знак"/>
    <w:basedOn w:val="a"/>
    <w:rsid w:val="00643F56"/>
    <w:pPr>
      <w:spacing w:before="100" w:beforeAutospacing="1" w:after="100" w:afterAutospacing="1"/>
    </w:pPr>
    <w:rPr>
      <w:rFonts w:ascii="Tahoma" w:eastAsia="Times New Roman" w:hAnsi="Tahoma" w:cs="Times New Roman"/>
      <w:sz w:val="20"/>
      <w:szCs w:val="20"/>
      <w:lang w:val="en-US" w:eastAsia="en-US"/>
    </w:rPr>
  </w:style>
  <w:style w:type="numbering" w:customStyle="1" w:styleId="470">
    <w:name w:val="Нет списка47"/>
    <w:next w:val="a2"/>
    <w:uiPriority w:val="99"/>
    <w:semiHidden/>
    <w:unhideWhenUsed/>
    <w:rsid w:val="006D4B61"/>
  </w:style>
  <w:style w:type="paragraph" w:customStyle="1" w:styleId="afffff6">
    <w:basedOn w:val="a"/>
    <w:next w:val="afc"/>
    <w:rsid w:val="006D4B61"/>
    <w:pPr>
      <w:tabs>
        <w:tab w:val="left" w:pos="709"/>
      </w:tabs>
      <w:suppressAutoHyphens/>
      <w:spacing w:before="28" w:after="28" w:line="200" w:lineRule="atLeast"/>
      <w:jc w:val="center"/>
    </w:pPr>
    <w:rPr>
      <w:rFonts w:ascii="Arial" w:eastAsia="Times New Roman" w:hAnsi="Arial" w:cs="Times New Roman"/>
      <w:color w:val="00000A"/>
      <w:sz w:val="24"/>
      <w:szCs w:val="20"/>
      <w:lang w:eastAsia="zh-CN"/>
    </w:rPr>
  </w:style>
  <w:style w:type="table" w:customStyle="1" w:styleId="89">
    <w:name w:val="Сетка таблицы8"/>
    <w:basedOn w:val="a1"/>
    <w:next w:val="affd"/>
    <w:uiPriority w:val="39"/>
    <w:rsid w:val="006D4B61"/>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2"/>
    <w:uiPriority w:val="99"/>
    <w:semiHidden/>
    <w:unhideWhenUsed/>
    <w:rsid w:val="006D4B61"/>
  </w:style>
  <w:style w:type="paragraph" w:customStyle="1" w:styleId="afffff7">
    <w:name w:val="Знак"/>
    <w:basedOn w:val="a"/>
    <w:semiHidden/>
    <w:rsid w:val="006D4B61"/>
    <w:pPr>
      <w:spacing w:after="160" w:line="240" w:lineRule="exact"/>
    </w:pPr>
    <w:rPr>
      <w:rFonts w:ascii="Verdana" w:eastAsia="Times New Roman" w:hAnsi="Verdana" w:cs="Times New Roman"/>
      <w:sz w:val="20"/>
      <w:szCs w:val="20"/>
      <w:lang w:val="en-GB" w:eastAsia="en-US"/>
    </w:rPr>
  </w:style>
  <w:style w:type="paragraph" w:customStyle="1" w:styleId="afffff8">
    <w:name w:val="Знак Знак Знак Знак Знак Знак Знак Знак Знак Знак"/>
    <w:basedOn w:val="a"/>
    <w:rsid w:val="006D4B61"/>
    <w:pPr>
      <w:spacing w:before="100" w:beforeAutospacing="1" w:after="100" w:afterAutospacing="1"/>
    </w:pPr>
    <w:rPr>
      <w:rFonts w:ascii="Tahoma" w:eastAsia="Times New Roman" w:hAnsi="Tahoma" w:cs="Times New Roman"/>
      <w:sz w:val="20"/>
      <w:szCs w:val="20"/>
      <w:lang w:val="en-US" w:eastAsia="en-US"/>
    </w:rPr>
  </w:style>
  <w:style w:type="paragraph" w:customStyle="1" w:styleId="1ff8">
    <w:name w:val="Знак Знак Знак1 Знак"/>
    <w:basedOn w:val="a"/>
    <w:rsid w:val="006D4B61"/>
    <w:pPr>
      <w:spacing w:before="100" w:beforeAutospacing="1" w:after="100" w:afterAutospacing="1"/>
    </w:pPr>
    <w:rPr>
      <w:rFonts w:ascii="Tahoma" w:eastAsia="Times New Roman" w:hAnsi="Tahoma" w:cs="Times New Roman"/>
      <w:sz w:val="20"/>
      <w:szCs w:val="20"/>
      <w:lang w:val="en-US" w:eastAsia="en-US"/>
    </w:rPr>
  </w:style>
  <w:style w:type="paragraph" w:customStyle="1" w:styleId="afffff9">
    <w:name w:val="Знак Знак Знак Знак Знак Знак Знак"/>
    <w:basedOn w:val="a"/>
    <w:semiHidden/>
    <w:rsid w:val="006D4B61"/>
    <w:pPr>
      <w:spacing w:after="160" w:line="240" w:lineRule="exact"/>
    </w:pPr>
    <w:rPr>
      <w:rFonts w:ascii="Verdana" w:eastAsia="Times New Roman" w:hAnsi="Verdana" w:cs="Times New Roman"/>
      <w:sz w:val="20"/>
      <w:szCs w:val="20"/>
      <w:lang w:val="en-GB" w:eastAsia="en-US"/>
    </w:rPr>
  </w:style>
  <w:style w:type="paragraph" w:customStyle="1" w:styleId="CharChare">
    <w:name w:val="Знак Знак Char Char"/>
    <w:basedOn w:val="a"/>
    <w:semiHidden/>
    <w:rsid w:val="006D4B61"/>
    <w:pPr>
      <w:spacing w:after="160" w:line="240" w:lineRule="exact"/>
    </w:pPr>
    <w:rPr>
      <w:rFonts w:ascii="Verdana" w:eastAsia="Times New Roman" w:hAnsi="Verdana" w:cs="Times New Roman"/>
      <w:sz w:val="20"/>
      <w:szCs w:val="20"/>
      <w:lang w:val="en-GB" w:eastAsia="en-US"/>
    </w:rPr>
  </w:style>
  <w:style w:type="paragraph" w:customStyle="1" w:styleId="172">
    <w:name w:val="Обычный17"/>
    <w:rsid w:val="006D4B61"/>
    <w:rPr>
      <w:rFonts w:ascii="Tms Rmn" w:eastAsia="Times New Roman" w:hAnsi="Tms Rmn" w:cs="Times New Roman"/>
      <w:sz w:val="20"/>
      <w:szCs w:val="20"/>
    </w:rPr>
  </w:style>
  <w:style w:type="numbering" w:customStyle="1" w:styleId="490">
    <w:name w:val="Нет списка49"/>
    <w:next w:val="a2"/>
    <w:uiPriority w:val="99"/>
    <w:semiHidden/>
    <w:unhideWhenUsed/>
    <w:rsid w:val="00001ADC"/>
  </w:style>
  <w:style w:type="paragraph" w:customStyle="1" w:styleId="afffffa">
    <w:basedOn w:val="a"/>
    <w:next w:val="aff8"/>
    <w:qFormat/>
    <w:rsid w:val="00001ADC"/>
    <w:pPr>
      <w:spacing w:line="240" w:lineRule="atLeast"/>
      <w:jc w:val="center"/>
    </w:pPr>
    <w:rPr>
      <w:rFonts w:ascii="Times New Roman" w:eastAsia="Times New Roman" w:hAnsi="Times New Roman" w:cs="Times New Roman"/>
      <w:b/>
      <w:bCs/>
      <w:snapToGrid w:val="0"/>
      <w:color w:val="000000"/>
      <w:sz w:val="24"/>
      <w:szCs w:val="20"/>
    </w:rPr>
  </w:style>
  <w:style w:type="table" w:customStyle="1" w:styleId="99">
    <w:name w:val="Сетка таблицы9"/>
    <w:basedOn w:val="a1"/>
    <w:next w:val="affd"/>
    <w:uiPriority w:val="39"/>
    <w:rsid w:val="00001ADC"/>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2"/>
    <w:uiPriority w:val="99"/>
    <w:semiHidden/>
    <w:unhideWhenUsed/>
    <w:rsid w:val="00001ADC"/>
  </w:style>
  <w:style w:type="paragraph" w:customStyle="1" w:styleId="afffffb">
    <w:name w:val="Знак"/>
    <w:basedOn w:val="a"/>
    <w:semiHidden/>
    <w:rsid w:val="00001ADC"/>
    <w:pPr>
      <w:spacing w:after="160" w:line="240" w:lineRule="exact"/>
    </w:pPr>
    <w:rPr>
      <w:rFonts w:ascii="Verdana" w:eastAsia="Times New Roman" w:hAnsi="Verdana" w:cs="Times New Roman"/>
      <w:sz w:val="20"/>
      <w:szCs w:val="20"/>
      <w:lang w:val="en-GB" w:eastAsia="en-US"/>
    </w:rPr>
  </w:style>
  <w:style w:type="paragraph" w:customStyle="1" w:styleId="afffffc">
    <w:name w:val="Знак Знак Знак Знак Знак Знак Знак"/>
    <w:basedOn w:val="a"/>
    <w:semiHidden/>
    <w:rsid w:val="00001ADC"/>
    <w:pPr>
      <w:spacing w:after="160" w:line="240" w:lineRule="exact"/>
    </w:pPr>
    <w:rPr>
      <w:rFonts w:ascii="Verdana" w:eastAsia="Times New Roman" w:hAnsi="Verdana" w:cs="Times New Roman"/>
      <w:sz w:val="20"/>
      <w:szCs w:val="20"/>
      <w:lang w:val="en-GB" w:eastAsia="en-US"/>
    </w:rPr>
  </w:style>
  <w:style w:type="paragraph" w:customStyle="1" w:styleId="CharCharf">
    <w:name w:val="Знак Знак Char Char"/>
    <w:basedOn w:val="a"/>
    <w:semiHidden/>
    <w:rsid w:val="00001ADC"/>
    <w:pPr>
      <w:spacing w:after="160" w:line="240" w:lineRule="exact"/>
    </w:pPr>
    <w:rPr>
      <w:rFonts w:ascii="Verdana" w:eastAsia="Times New Roman" w:hAnsi="Verdana" w:cs="Times New Roman"/>
      <w:sz w:val="20"/>
      <w:szCs w:val="20"/>
      <w:lang w:val="en-GB" w:eastAsia="en-US"/>
    </w:rPr>
  </w:style>
  <w:style w:type="paragraph" w:customStyle="1" w:styleId="182">
    <w:name w:val="Обычный18"/>
    <w:rsid w:val="00001ADC"/>
    <w:rPr>
      <w:rFonts w:ascii="Tms Rmn" w:eastAsia="Times New Roman" w:hAnsi="Tms Rmn" w:cs="Times New Roman"/>
      <w:sz w:val="20"/>
      <w:szCs w:val="20"/>
    </w:rPr>
  </w:style>
  <w:style w:type="paragraph" w:customStyle="1" w:styleId="afffffd">
    <w:name w:val="Знак Знак Знак Знак Знак Знак Знак Знак Знак Знак"/>
    <w:basedOn w:val="a"/>
    <w:rsid w:val="00001ADC"/>
    <w:pPr>
      <w:spacing w:before="100" w:beforeAutospacing="1" w:after="100" w:afterAutospacing="1"/>
    </w:pPr>
    <w:rPr>
      <w:rFonts w:ascii="Tahoma" w:eastAsia="Times New Roman" w:hAnsi="Tahoma" w:cs="Times New Roman"/>
      <w:sz w:val="20"/>
      <w:szCs w:val="20"/>
      <w:lang w:val="en-US" w:eastAsia="en-US"/>
    </w:rPr>
  </w:style>
  <w:style w:type="paragraph" w:customStyle="1" w:styleId="1ff9">
    <w:name w:val="Знак Знак Знак1 Знак"/>
    <w:basedOn w:val="a"/>
    <w:rsid w:val="00001ADC"/>
    <w:pPr>
      <w:spacing w:before="100" w:beforeAutospacing="1" w:after="100" w:afterAutospacing="1"/>
    </w:pPr>
    <w:rPr>
      <w:rFonts w:ascii="Tahoma" w:eastAsia="Times New Roman" w:hAnsi="Tahoma" w:cs="Times New Roman"/>
      <w:sz w:val="20"/>
      <w:szCs w:val="20"/>
      <w:lang w:val="en-US" w:eastAsia="en-US"/>
    </w:rPr>
  </w:style>
  <w:style w:type="numbering" w:customStyle="1" w:styleId="510">
    <w:name w:val="Нет списка51"/>
    <w:next w:val="a2"/>
    <w:uiPriority w:val="99"/>
    <w:semiHidden/>
    <w:unhideWhenUsed/>
    <w:rsid w:val="00326DBC"/>
  </w:style>
  <w:style w:type="character" w:customStyle="1" w:styleId="1ffa">
    <w:name w:val="Неразрешенное упоминание1"/>
    <w:uiPriority w:val="99"/>
    <w:unhideWhenUsed/>
    <w:rsid w:val="00326DBC"/>
    <w:rPr>
      <w:color w:val="605E5C"/>
      <w:shd w:val="clear" w:color="auto" w:fill="E1DFDD"/>
    </w:rPr>
  </w:style>
  <w:style w:type="table" w:customStyle="1" w:styleId="108">
    <w:name w:val="Сетка таблицы10"/>
    <w:basedOn w:val="a1"/>
    <w:next w:val="affd"/>
    <w:uiPriority w:val="39"/>
    <w:rsid w:val="00326DBC"/>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326DBC"/>
  </w:style>
  <w:style w:type="paragraph" w:customStyle="1" w:styleId="afffffe">
    <w:basedOn w:val="a"/>
    <w:next w:val="aff8"/>
    <w:qFormat/>
    <w:rsid w:val="00326DBC"/>
    <w:pPr>
      <w:spacing w:line="240" w:lineRule="atLeast"/>
      <w:jc w:val="center"/>
    </w:pPr>
    <w:rPr>
      <w:rFonts w:ascii="Times New Roman" w:eastAsia="Times New Roman" w:hAnsi="Times New Roman" w:cs="Times New Roman"/>
      <w:b/>
      <w:bCs/>
      <w:snapToGrid w:val="0"/>
      <w:color w:val="000000"/>
      <w:sz w:val="24"/>
      <w:szCs w:val="20"/>
    </w:rPr>
  </w:style>
  <w:style w:type="paragraph" w:customStyle="1" w:styleId="affffff">
    <w:name w:val="Знак"/>
    <w:basedOn w:val="a"/>
    <w:semiHidden/>
    <w:rsid w:val="00326DBC"/>
    <w:pPr>
      <w:spacing w:after="160" w:line="240" w:lineRule="exact"/>
    </w:pPr>
    <w:rPr>
      <w:rFonts w:ascii="Verdana" w:eastAsia="Times New Roman" w:hAnsi="Verdana" w:cs="Times New Roman"/>
      <w:sz w:val="20"/>
      <w:szCs w:val="20"/>
      <w:lang w:val="en-GB" w:eastAsia="en-US"/>
    </w:rPr>
  </w:style>
  <w:style w:type="paragraph" w:customStyle="1" w:styleId="affffff0">
    <w:name w:val="Знак Знак Знак Знак Знак Знак Знак"/>
    <w:basedOn w:val="a"/>
    <w:semiHidden/>
    <w:rsid w:val="00326DBC"/>
    <w:pPr>
      <w:spacing w:after="160" w:line="240" w:lineRule="exact"/>
    </w:pPr>
    <w:rPr>
      <w:rFonts w:ascii="Verdana" w:eastAsia="Times New Roman" w:hAnsi="Verdana" w:cs="Times New Roman"/>
      <w:sz w:val="20"/>
      <w:szCs w:val="20"/>
      <w:lang w:val="en-GB" w:eastAsia="en-US"/>
    </w:rPr>
  </w:style>
  <w:style w:type="paragraph" w:customStyle="1" w:styleId="CharCharf0">
    <w:name w:val="Знак Знак Char Char"/>
    <w:basedOn w:val="a"/>
    <w:semiHidden/>
    <w:rsid w:val="00326DBC"/>
    <w:pPr>
      <w:spacing w:after="160" w:line="240" w:lineRule="exact"/>
    </w:pPr>
    <w:rPr>
      <w:rFonts w:ascii="Verdana" w:eastAsia="Times New Roman" w:hAnsi="Verdana" w:cs="Times New Roman"/>
      <w:sz w:val="20"/>
      <w:szCs w:val="20"/>
      <w:lang w:val="en-GB" w:eastAsia="en-US"/>
    </w:rPr>
  </w:style>
  <w:style w:type="paragraph" w:customStyle="1" w:styleId="192">
    <w:name w:val="Обычный19"/>
    <w:rsid w:val="00326DBC"/>
    <w:rPr>
      <w:rFonts w:ascii="Tms Rmn" w:eastAsia="Times New Roman" w:hAnsi="Tms Rmn" w:cs="Times New Roman"/>
      <w:sz w:val="20"/>
      <w:szCs w:val="20"/>
    </w:rPr>
  </w:style>
  <w:style w:type="paragraph" w:customStyle="1" w:styleId="affffff1">
    <w:name w:val="Знак Знак Знак Знак Знак Знак Знак Знак Знак Знак"/>
    <w:basedOn w:val="a"/>
    <w:rsid w:val="00326DBC"/>
    <w:pPr>
      <w:spacing w:before="100" w:beforeAutospacing="1" w:after="100" w:afterAutospacing="1"/>
    </w:pPr>
    <w:rPr>
      <w:rFonts w:ascii="Tahoma" w:eastAsia="Times New Roman" w:hAnsi="Tahoma" w:cs="Times New Roman"/>
      <w:sz w:val="20"/>
      <w:szCs w:val="20"/>
      <w:lang w:val="en-US" w:eastAsia="en-US"/>
    </w:rPr>
  </w:style>
  <w:style w:type="paragraph" w:customStyle="1" w:styleId="1ffb">
    <w:name w:val="Знак Знак Знак1 Знак"/>
    <w:basedOn w:val="a"/>
    <w:rsid w:val="00326DBC"/>
    <w:pPr>
      <w:spacing w:before="100" w:beforeAutospacing="1" w:after="100" w:afterAutospacing="1"/>
    </w:pPr>
    <w:rPr>
      <w:rFonts w:ascii="Tahoma" w:eastAsia="Times New Roman" w:hAnsi="Tahoma" w:cs="Times New Roman"/>
      <w:sz w:val="20"/>
      <w:szCs w:val="20"/>
      <w:lang w:val="en-US" w:eastAsia="en-US"/>
    </w:rPr>
  </w:style>
  <w:style w:type="numbering" w:customStyle="1" w:styleId="530">
    <w:name w:val="Нет списка53"/>
    <w:next w:val="a2"/>
    <w:uiPriority w:val="99"/>
    <w:semiHidden/>
    <w:unhideWhenUsed/>
    <w:rsid w:val="001D58EB"/>
  </w:style>
  <w:style w:type="paragraph" w:customStyle="1" w:styleId="affffff2">
    <w:basedOn w:val="a"/>
    <w:next w:val="afc"/>
    <w:rsid w:val="001D58EB"/>
    <w:pPr>
      <w:tabs>
        <w:tab w:val="left" w:pos="709"/>
      </w:tabs>
      <w:suppressAutoHyphens/>
      <w:spacing w:before="28" w:after="28" w:line="200" w:lineRule="atLeast"/>
      <w:jc w:val="center"/>
    </w:pPr>
    <w:rPr>
      <w:rFonts w:ascii="Arial" w:eastAsia="Times New Roman" w:hAnsi="Arial" w:cs="Times New Roman"/>
      <w:color w:val="00000A"/>
      <w:sz w:val="24"/>
      <w:szCs w:val="20"/>
      <w:lang w:eastAsia="zh-CN"/>
    </w:rPr>
  </w:style>
  <w:style w:type="table" w:customStyle="1" w:styleId="153">
    <w:name w:val="Сетка таблицы15"/>
    <w:basedOn w:val="a1"/>
    <w:next w:val="affd"/>
    <w:uiPriority w:val="39"/>
    <w:rsid w:val="001D58EB"/>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1D58EB"/>
  </w:style>
  <w:style w:type="paragraph" w:customStyle="1" w:styleId="affffff3">
    <w:name w:val="Знак"/>
    <w:basedOn w:val="a"/>
    <w:semiHidden/>
    <w:rsid w:val="001D58EB"/>
    <w:pPr>
      <w:spacing w:after="160" w:line="240" w:lineRule="exact"/>
    </w:pPr>
    <w:rPr>
      <w:rFonts w:ascii="Verdana" w:eastAsia="Times New Roman" w:hAnsi="Verdana" w:cs="Times New Roman"/>
      <w:sz w:val="20"/>
      <w:szCs w:val="20"/>
      <w:lang w:val="en-GB" w:eastAsia="en-US"/>
    </w:rPr>
  </w:style>
  <w:style w:type="paragraph" w:customStyle="1" w:styleId="affffff4">
    <w:name w:val="Знак Знак Знак Знак Знак Знак Знак Знак Знак Знак"/>
    <w:basedOn w:val="a"/>
    <w:rsid w:val="001D58EB"/>
    <w:pPr>
      <w:spacing w:before="100" w:beforeAutospacing="1" w:after="100" w:afterAutospacing="1"/>
    </w:pPr>
    <w:rPr>
      <w:rFonts w:ascii="Tahoma" w:eastAsia="Times New Roman" w:hAnsi="Tahoma" w:cs="Times New Roman"/>
      <w:sz w:val="20"/>
      <w:szCs w:val="20"/>
      <w:lang w:val="en-US" w:eastAsia="en-US"/>
    </w:rPr>
  </w:style>
  <w:style w:type="paragraph" w:customStyle="1" w:styleId="1ffc">
    <w:name w:val="Знак Знак Знак1 Знак"/>
    <w:basedOn w:val="a"/>
    <w:rsid w:val="001D58EB"/>
    <w:pPr>
      <w:spacing w:before="100" w:beforeAutospacing="1" w:after="100" w:afterAutospacing="1"/>
    </w:pPr>
    <w:rPr>
      <w:rFonts w:ascii="Tahoma" w:eastAsia="Times New Roman" w:hAnsi="Tahoma" w:cs="Times New Roman"/>
      <w:sz w:val="20"/>
      <w:szCs w:val="20"/>
      <w:lang w:val="en-US" w:eastAsia="en-US"/>
    </w:rPr>
  </w:style>
  <w:style w:type="paragraph" w:customStyle="1" w:styleId="affffff5">
    <w:name w:val="Знак Знак Знак Знак Знак Знак Знак"/>
    <w:basedOn w:val="a"/>
    <w:semiHidden/>
    <w:rsid w:val="001D58EB"/>
    <w:pPr>
      <w:spacing w:after="160" w:line="240" w:lineRule="exact"/>
    </w:pPr>
    <w:rPr>
      <w:rFonts w:ascii="Verdana" w:eastAsia="Times New Roman" w:hAnsi="Verdana" w:cs="Times New Roman"/>
      <w:sz w:val="20"/>
      <w:szCs w:val="20"/>
      <w:lang w:val="en-GB" w:eastAsia="en-US"/>
    </w:rPr>
  </w:style>
  <w:style w:type="paragraph" w:customStyle="1" w:styleId="CharCharf1">
    <w:name w:val="Знак Знак Char Char"/>
    <w:basedOn w:val="a"/>
    <w:semiHidden/>
    <w:rsid w:val="001D58EB"/>
    <w:pPr>
      <w:spacing w:after="160" w:line="240" w:lineRule="exact"/>
    </w:pPr>
    <w:rPr>
      <w:rFonts w:ascii="Verdana" w:eastAsia="Times New Roman" w:hAnsi="Verdana" w:cs="Times New Roman"/>
      <w:sz w:val="20"/>
      <w:szCs w:val="20"/>
      <w:lang w:val="en-GB" w:eastAsia="en-US"/>
    </w:rPr>
  </w:style>
  <w:style w:type="paragraph" w:customStyle="1" w:styleId="201">
    <w:name w:val="Обычный20"/>
    <w:rsid w:val="001D58EB"/>
    <w:rPr>
      <w:rFonts w:ascii="Tms Rmn" w:eastAsia="Times New Roman" w:hAnsi="Tms Rmn" w:cs="Times New Roman"/>
      <w:sz w:val="20"/>
      <w:szCs w:val="20"/>
    </w:rPr>
  </w:style>
  <w:style w:type="numbering" w:customStyle="1" w:styleId="550">
    <w:name w:val="Нет списка55"/>
    <w:next w:val="a2"/>
    <w:uiPriority w:val="99"/>
    <w:semiHidden/>
    <w:unhideWhenUsed/>
    <w:rsid w:val="00831885"/>
  </w:style>
  <w:style w:type="table" w:customStyle="1" w:styleId="163">
    <w:name w:val="Сетка таблицы16"/>
    <w:basedOn w:val="a1"/>
    <w:next w:val="affd"/>
    <w:uiPriority w:val="39"/>
    <w:rsid w:val="00831885"/>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2"/>
    <w:uiPriority w:val="99"/>
    <w:semiHidden/>
    <w:unhideWhenUsed/>
    <w:rsid w:val="00831885"/>
  </w:style>
  <w:style w:type="paragraph" w:customStyle="1" w:styleId="affffff6">
    <w:name w:val="Знак"/>
    <w:basedOn w:val="a"/>
    <w:semiHidden/>
    <w:rsid w:val="00831885"/>
    <w:pPr>
      <w:spacing w:after="160" w:line="240" w:lineRule="exact"/>
    </w:pPr>
    <w:rPr>
      <w:rFonts w:ascii="Verdana" w:eastAsia="Times New Roman" w:hAnsi="Verdana" w:cs="Times New Roman"/>
      <w:sz w:val="20"/>
      <w:szCs w:val="20"/>
      <w:lang w:val="en-GB" w:eastAsia="en-US"/>
    </w:rPr>
  </w:style>
  <w:style w:type="paragraph" w:customStyle="1" w:styleId="affffff7">
    <w:name w:val="Знак Знак Знак Знак Знак Знак Знак Знак Знак Знак"/>
    <w:basedOn w:val="a"/>
    <w:rsid w:val="00831885"/>
    <w:pPr>
      <w:spacing w:before="100" w:beforeAutospacing="1" w:after="100" w:afterAutospacing="1"/>
    </w:pPr>
    <w:rPr>
      <w:rFonts w:ascii="Tahoma" w:eastAsia="Times New Roman" w:hAnsi="Tahoma" w:cs="Times New Roman"/>
      <w:sz w:val="20"/>
      <w:szCs w:val="20"/>
      <w:lang w:val="en-US" w:eastAsia="en-US"/>
    </w:rPr>
  </w:style>
  <w:style w:type="paragraph" w:customStyle="1" w:styleId="1ffd">
    <w:name w:val="Знак Знак Знак1 Знак"/>
    <w:basedOn w:val="a"/>
    <w:rsid w:val="00831885"/>
    <w:pPr>
      <w:spacing w:before="100" w:beforeAutospacing="1" w:after="100" w:afterAutospacing="1"/>
    </w:pPr>
    <w:rPr>
      <w:rFonts w:ascii="Tahoma" w:eastAsia="Times New Roman" w:hAnsi="Tahoma" w:cs="Times New Roman"/>
      <w:sz w:val="20"/>
      <w:szCs w:val="20"/>
      <w:lang w:val="en-US" w:eastAsia="en-US"/>
    </w:rPr>
  </w:style>
  <w:style w:type="paragraph" w:customStyle="1" w:styleId="affffff8">
    <w:name w:val="Знак Знак Знак Знак Знак Знак Знак"/>
    <w:basedOn w:val="a"/>
    <w:semiHidden/>
    <w:rsid w:val="00831885"/>
    <w:pPr>
      <w:spacing w:after="160" w:line="240" w:lineRule="exact"/>
    </w:pPr>
    <w:rPr>
      <w:rFonts w:ascii="Verdana" w:eastAsia="Times New Roman" w:hAnsi="Verdana" w:cs="Times New Roman"/>
      <w:sz w:val="20"/>
      <w:szCs w:val="20"/>
      <w:lang w:val="en-GB" w:eastAsia="en-US"/>
    </w:rPr>
  </w:style>
  <w:style w:type="paragraph" w:customStyle="1" w:styleId="CharCharf2">
    <w:name w:val="Знак Знак Char Char"/>
    <w:basedOn w:val="a"/>
    <w:semiHidden/>
    <w:rsid w:val="00831885"/>
    <w:pPr>
      <w:spacing w:after="160" w:line="240" w:lineRule="exact"/>
    </w:pPr>
    <w:rPr>
      <w:rFonts w:ascii="Verdana" w:eastAsia="Times New Roman" w:hAnsi="Verdana" w:cs="Times New Roman"/>
      <w:sz w:val="20"/>
      <w:szCs w:val="20"/>
      <w:lang w:val="en-GB" w:eastAsia="en-US"/>
    </w:rPr>
  </w:style>
  <w:style w:type="paragraph" w:customStyle="1" w:styleId="216">
    <w:name w:val="Обычный21"/>
    <w:rsid w:val="00831885"/>
    <w:rPr>
      <w:rFonts w:ascii="Tms Rmn" w:eastAsia="Times New Roman" w:hAnsi="Tms Rmn" w:cs="Times New Roman"/>
      <w:sz w:val="20"/>
      <w:szCs w:val="20"/>
    </w:rPr>
  </w:style>
  <w:style w:type="numbering" w:customStyle="1" w:styleId="570">
    <w:name w:val="Нет списка57"/>
    <w:next w:val="a2"/>
    <w:uiPriority w:val="99"/>
    <w:semiHidden/>
    <w:unhideWhenUsed/>
    <w:rsid w:val="00140D94"/>
  </w:style>
  <w:style w:type="table" w:customStyle="1" w:styleId="173">
    <w:name w:val="Сетка таблицы17"/>
    <w:basedOn w:val="a1"/>
    <w:next w:val="affd"/>
    <w:uiPriority w:val="39"/>
    <w:rsid w:val="00140D94"/>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2"/>
    <w:uiPriority w:val="99"/>
    <w:semiHidden/>
    <w:unhideWhenUsed/>
    <w:rsid w:val="0033585E"/>
  </w:style>
  <w:style w:type="paragraph" w:customStyle="1" w:styleId="affffff9">
    <w:name w:val="Знак"/>
    <w:basedOn w:val="a"/>
    <w:semiHidden/>
    <w:rsid w:val="0033585E"/>
    <w:pPr>
      <w:spacing w:after="160" w:line="240" w:lineRule="exact"/>
    </w:pPr>
    <w:rPr>
      <w:rFonts w:ascii="Verdana" w:eastAsia="Times New Roman" w:hAnsi="Verdana" w:cs="Times New Roman"/>
      <w:sz w:val="20"/>
      <w:szCs w:val="20"/>
      <w:lang w:val="en-GB" w:eastAsia="en-US"/>
    </w:rPr>
  </w:style>
  <w:style w:type="paragraph" w:customStyle="1" w:styleId="affffffa">
    <w:name w:val="Знак Знак Знак Знак Знак Знак Знак Знак Знак Знак"/>
    <w:basedOn w:val="a"/>
    <w:rsid w:val="0033585E"/>
    <w:pPr>
      <w:spacing w:before="100" w:beforeAutospacing="1" w:after="100" w:afterAutospacing="1"/>
    </w:pPr>
    <w:rPr>
      <w:rFonts w:ascii="Tahoma" w:eastAsia="Times New Roman" w:hAnsi="Tahoma" w:cs="Times New Roman"/>
      <w:sz w:val="20"/>
      <w:szCs w:val="20"/>
      <w:lang w:val="en-US" w:eastAsia="en-US"/>
    </w:rPr>
  </w:style>
  <w:style w:type="paragraph" w:customStyle="1" w:styleId="1ffe">
    <w:name w:val="Знак Знак Знак1 Знак"/>
    <w:basedOn w:val="a"/>
    <w:rsid w:val="0033585E"/>
    <w:pPr>
      <w:spacing w:before="100" w:beforeAutospacing="1" w:after="100" w:afterAutospacing="1"/>
    </w:pPr>
    <w:rPr>
      <w:rFonts w:ascii="Tahoma" w:eastAsia="Times New Roman" w:hAnsi="Tahoma" w:cs="Times New Roman"/>
      <w:sz w:val="20"/>
      <w:szCs w:val="20"/>
      <w:lang w:val="en-US" w:eastAsia="en-US"/>
    </w:rPr>
  </w:style>
  <w:style w:type="paragraph" w:customStyle="1" w:styleId="affffffb">
    <w:name w:val="Знак Знак Знак Знак Знак Знак Знак"/>
    <w:basedOn w:val="a"/>
    <w:semiHidden/>
    <w:rsid w:val="0033585E"/>
    <w:pPr>
      <w:spacing w:after="160" w:line="240" w:lineRule="exact"/>
    </w:pPr>
    <w:rPr>
      <w:rFonts w:ascii="Verdana" w:eastAsia="Times New Roman" w:hAnsi="Verdana" w:cs="Times New Roman"/>
      <w:sz w:val="20"/>
      <w:szCs w:val="20"/>
      <w:lang w:val="en-GB" w:eastAsia="en-US"/>
    </w:rPr>
  </w:style>
  <w:style w:type="paragraph" w:customStyle="1" w:styleId="CharCharf3">
    <w:name w:val="Знак Знак Char Char"/>
    <w:basedOn w:val="a"/>
    <w:semiHidden/>
    <w:rsid w:val="0033585E"/>
    <w:pPr>
      <w:spacing w:after="160" w:line="240" w:lineRule="exact"/>
    </w:pPr>
    <w:rPr>
      <w:rFonts w:ascii="Verdana" w:eastAsia="Times New Roman" w:hAnsi="Verdana" w:cs="Times New Roman"/>
      <w:sz w:val="20"/>
      <w:szCs w:val="20"/>
      <w:lang w:val="en-GB" w:eastAsia="en-US"/>
    </w:rPr>
  </w:style>
  <w:style w:type="paragraph" w:customStyle="1" w:styleId="223">
    <w:name w:val="Обычный22"/>
    <w:rsid w:val="0033585E"/>
    <w:rPr>
      <w:rFonts w:ascii="Tms Rmn" w:eastAsia="Times New Roman" w:hAnsi="Tms Rmn" w:cs="Times New Roman"/>
      <w:sz w:val="20"/>
      <w:szCs w:val="20"/>
    </w:rPr>
  </w:style>
  <w:style w:type="paragraph" w:customStyle="1" w:styleId="1fff">
    <w:name w:val="Основной текст1"/>
    <w:basedOn w:val="a"/>
    <w:rsid w:val="008841CE"/>
    <w:pPr>
      <w:jc w:val="both"/>
    </w:pPr>
    <w:rPr>
      <w:rFonts w:ascii="Times New Roman" w:eastAsia="Times New Roman" w:hAnsi="Times New Roman" w:cs="Times New Roman"/>
      <w:sz w:val="24"/>
      <w:szCs w:val="20"/>
      <w:lang w:eastAsia="zh-CN"/>
    </w:rPr>
  </w:style>
  <w:style w:type="paragraph" w:customStyle="1" w:styleId="affffffc">
    <w:name w:val="Îáû÷íûé"/>
    <w:rsid w:val="00A221B3"/>
    <w:rPr>
      <w:rFonts w:ascii="Times New Roman" w:eastAsia="Times New Roman" w:hAnsi="Times New Roman" w:cs="Times New Roman"/>
      <w:sz w:val="20"/>
      <w:szCs w:val="20"/>
    </w:rPr>
  </w:style>
  <w:style w:type="paragraph" w:customStyle="1" w:styleId="2f6">
    <w:name w:val="Знак2 Знак Знак Знак"/>
    <w:basedOn w:val="a"/>
    <w:next w:val="20"/>
    <w:autoRedefine/>
    <w:rsid w:val="00A221B3"/>
    <w:pPr>
      <w:spacing w:after="160" w:line="240" w:lineRule="exact"/>
      <w:ind w:firstLine="720"/>
    </w:pPr>
    <w:rPr>
      <w:rFonts w:ascii="Times New Roman" w:eastAsia="Times New Roman" w:hAnsi="Times New Roman" w:cs="Times New Roman"/>
      <w:b/>
      <w:sz w:val="24"/>
      <w:szCs w:val="24"/>
      <w:lang w:eastAsia="en-US"/>
    </w:rPr>
  </w:style>
  <w:style w:type="character" w:customStyle="1" w:styleId="dfaq1">
    <w:name w:val="dfaq1"/>
    <w:rsid w:val="00A221B3"/>
  </w:style>
  <w:style w:type="character" w:customStyle="1" w:styleId="b-dotted-linecontent">
    <w:name w:val="b-dotted-line__content"/>
    <w:rsid w:val="00A221B3"/>
  </w:style>
  <w:style w:type="character" w:customStyle="1" w:styleId="FontStyle18">
    <w:name w:val="Font Style18"/>
    <w:uiPriority w:val="99"/>
    <w:rsid w:val="00A221B3"/>
    <w:rPr>
      <w:rFonts w:ascii="Times New Roman" w:hAnsi="Times New Roman" w:cs="Times New Roman"/>
      <w:sz w:val="22"/>
      <w:szCs w:val="22"/>
    </w:rPr>
  </w:style>
  <w:style w:type="character" w:customStyle="1" w:styleId="apple-converted-space">
    <w:name w:val="apple-converted-space"/>
    <w:rsid w:val="00A221B3"/>
  </w:style>
  <w:style w:type="character" w:customStyle="1" w:styleId="copyright-span">
    <w:name w:val="copyright-span"/>
    <w:rsid w:val="00A221B3"/>
  </w:style>
  <w:style w:type="character" w:customStyle="1" w:styleId="affffffd">
    <w:name w:val="Основной текст_"/>
    <w:link w:val="4b"/>
    <w:locked/>
    <w:rsid w:val="00A221B3"/>
    <w:rPr>
      <w:rFonts w:ascii="Lucida Sans Unicode" w:eastAsia="Lucida Sans Unicode" w:hAnsi="Lucida Sans Unicode" w:cs="Lucida Sans Unicode"/>
      <w:sz w:val="18"/>
      <w:szCs w:val="18"/>
      <w:shd w:val="clear" w:color="auto" w:fill="FFFFFF"/>
    </w:rPr>
  </w:style>
  <w:style w:type="paragraph" w:customStyle="1" w:styleId="4b">
    <w:name w:val="Основной текст4"/>
    <w:basedOn w:val="a"/>
    <w:link w:val="affffffd"/>
    <w:rsid w:val="00A221B3"/>
    <w:pPr>
      <w:widowControl w:val="0"/>
      <w:shd w:val="clear" w:color="auto" w:fill="FFFFFF"/>
      <w:spacing w:line="264" w:lineRule="exact"/>
      <w:ind w:hanging="340"/>
      <w:jc w:val="both"/>
    </w:pPr>
    <w:rPr>
      <w:rFonts w:ascii="Lucida Sans Unicode" w:eastAsia="Lucida Sans Unicode" w:hAnsi="Lucida Sans Unicode" w:cs="Lucida Sans Unicode"/>
      <w:sz w:val="18"/>
      <w:szCs w:val="18"/>
    </w:rPr>
  </w:style>
  <w:style w:type="character" w:customStyle="1" w:styleId="aff0">
    <w:name w:val="Абзац списка Знак"/>
    <w:aliases w:val="Bullet List Знак,FooterText Знак,numbered Знак,Мой стиль! Знак,Список нумерованный цифры Знак,Цветной список - Акцент 11 Знак"/>
    <w:link w:val="aff"/>
    <w:uiPriority w:val="99"/>
    <w:locked/>
    <w:rsid w:val="00A221B3"/>
    <w:rPr>
      <w:rFonts w:ascii="Arial" w:eastAsia="Times New Roman" w:hAnsi="Arial" w:cs="Times New Roman"/>
      <w:color w:val="00000A"/>
      <w:sz w:val="24"/>
      <w:szCs w:val="20"/>
    </w:rPr>
  </w:style>
  <w:style w:type="character" w:customStyle="1" w:styleId="ConsPlusNonformat0">
    <w:name w:val="ConsPlusNonformat Знак"/>
    <w:link w:val="ConsPlusNonformat"/>
    <w:locked/>
    <w:rsid w:val="00A221B3"/>
    <w:rPr>
      <w:rFonts w:ascii="Courier New" w:eastAsia="Arial" w:hAnsi="Courier New" w:cs="Courier New"/>
      <w:color w:val="00000A"/>
      <w:sz w:val="20"/>
      <w:szCs w:val="20"/>
      <w:lang w:eastAsia="ar-SA"/>
    </w:rPr>
  </w:style>
  <w:style w:type="paragraph" w:customStyle="1" w:styleId="Textbody">
    <w:name w:val="Text body"/>
    <w:basedOn w:val="Standard"/>
    <w:rsid w:val="00A221B3"/>
    <w:pPr>
      <w:autoSpaceDN w:val="0"/>
      <w:spacing w:after="120"/>
    </w:pPr>
    <w:rPr>
      <w:rFonts w:eastAsia="SimSun" w:cs="Lucida Sans"/>
      <w:color w:val="auto"/>
      <w:kern w:val="3"/>
      <w:lang w:val="ru-RU" w:eastAsia="zh-CN" w:bidi="hi-IN"/>
    </w:rPr>
  </w:style>
  <w:style w:type="paragraph" w:customStyle="1" w:styleId="2f7">
    <w:name w:val="Абзац списка2"/>
    <w:basedOn w:val="a"/>
    <w:rsid w:val="00A221B3"/>
    <w:pPr>
      <w:suppressAutoHyphens/>
      <w:spacing w:after="200" w:line="276" w:lineRule="auto"/>
      <w:ind w:left="720"/>
    </w:pPr>
    <w:rPr>
      <w:rFonts w:ascii="Calibri" w:eastAsia="MS Minngs" w:hAnsi="Calibri" w:cs="Calibri"/>
      <w:kern w:val="2"/>
      <w:sz w:val="20"/>
      <w:szCs w:val="20"/>
      <w:lang w:eastAsia="ar-SA"/>
    </w:rPr>
  </w:style>
  <w:style w:type="character" w:customStyle="1" w:styleId="2txqavjiup">
    <w:name w:val="_2txqavjiup"/>
    <w:basedOn w:val="a0"/>
    <w:rsid w:val="00A221B3"/>
  </w:style>
  <w:style w:type="character" w:customStyle="1" w:styleId="lots-wrap-contentbodyval2">
    <w:name w:val="lots-wrap-content__body__val2"/>
    <w:basedOn w:val="a0"/>
    <w:rsid w:val="00A221B3"/>
  </w:style>
  <w:style w:type="paragraph" w:customStyle="1" w:styleId="232">
    <w:name w:val="Обычный23"/>
    <w:rsid w:val="00A221B3"/>
    <w:rPr>
      <w:rFonts w:ascii="Tms Rmn" w:eastAsia="Times New Roman" w:hAnsi="Tms Rmn" w:cs="Times New Roman"/>
      <w:sz w:val="20"/>
      <w:szCs w:val="20"/>
    </w:rPr>
  </w:style>
  <w:style w:type="paragraph" w:customStyle="1" w:styleId="CharCharf4">
    <w:name w:val="Знак Знак Char Char"/>
    <w:basedOn w:val="a"/>
    <w:semiHidden/>
    <w:rsid w:val="00A221B3"/>
    <w:pPr>
      <w:spacing w:after="160" w:line="240" w:lineRule="exact"/>
    </w:pPr>
    <w:rPr>
      <w:rFonts w:ascii="Verdana" w:eastAsia="Times New Roman" w:hAnsi="Verdana" w:cs="Times New Roman"/>
      <w:sz w:val="20"/>
      <w:szCs w:val="20"/>
      <w:lang w:val="en-GB" w:eastAsia="en-US"/>
    </w:rPr>
  </w:style>
  <w:style w:type="paragraph" w:customStyle="1" w:styleId="affffffe">
    <w:name w:val="Знак Знак Знак Знак Знак Знак Знак"/>
    <w:basedOn w:val="a"/>
    <w:semiHidden/>
    <w:rsid w:val="00A221B3"/>
    <w:pPr>
      <w:spacing w:after="160" w:line="240" w:lineRule="exact"/>
    </w:pPr>
    <w:rPr>
      <w:rFonts w:ascii="Verdana" w:eastAsia="Times New Roman" w:hAnsi="Verdana" w:cs="Times New Roman"/>
      <w:sz w:val="20"/>
      <w:szCs w:val="20"/>
      <w:lang w:val="en-GB" w:eastAsia="en-US"/>
    </w:rPr>
  </w:style>
  <w:style w:type="paragraph" w:customStyle="1" w:styleId="afffffff">
    <w:name w:val="Знак Знак Знак Знак Знак Знак Знак Знак Знак Знак"/>
    <w:basedOn w:val="a"/>
    <w:rsid w:val="00A221B3"/>
    <w:pPr>
      <w:spacing w:before="100" w:beforeAutospacing="1" w:after="100" w:afterAutospacing="1"/>
    </w:pPr>
    <w:rPr>
      <w:rFonts w:ascii="Tahoma" w:eastAsia="Times New Roman" w:hAnsi="Tahoma" w:cs="Times New Roman"/>
      <w:sz w:val="20"/>
      <w:szCs w:val="20"/>
      <w:lang w:val="en-US" w:eastAsia="en-US"/>
    </w:rPr>
  </w:style>
  <w:style w:type="paragraph" w:customStyle="1" w:styleId="afffffff0">
    <w:name w:val="Знак"/>
    <w:basedOn w:val="a"/>
    <w:semiHidden/>
    <w:rsid w:val="00A221B3"/>
    <w:pPr>
      <w:spacing w:after="160" w:line="240" w:lineRule="exact"/>
    </w:pPr>
    <w:rPr>
      <w:rFonts w:ascii="Verdana" w:eastAsia="Times New Roman" w:hAnsi="Verdana" w:cs="Times New Roman"/>
      <w:sz w:val="20"/>
      <w:szCs w:val="20"/>
      <w:lang w:val="en-GB" w:eastAsia="en-US"/>
    </w:rPr>
  </w:style>
  <w:style w:type="paragraph" w:customStyle="1" w:styleId="1fff0">
    <w:name w:val="Знак Знак Знак1 Знак"/>
    <w:basedOn w:val="a"/>
    <w:rsid w:val="00A221B3"/>
    <w:pPr>
      <w:spacing w:before="100" w:beforeAutospacing="1" w:after="100" w:afterAutospacing="1"/>
    </w:pPr>
    <w:rPr>
      <w:rFonts w:ascii="Tahoma" w:eastAsia="Times New Roman" w:hAnsi="Tahoma" w:cs="Times New Roman"/>
      <w:sz w:val="20"/>
      <w:szCs w:val="20"/>
      <w:lang w:val="en-US" w:eastAsia="en-US"/>
    </w:rPr>
  </w:style>
  <w:style w:type="character" w:customStyle="1" w:styleId="ConsNormal0">
    <w:name w:val="ConsNormal Знак"/>
    <w:link w:val="ConsNormal"/>
    <w:locked/>
    <w:rsid w:val="00962FB6"/>
    <w:rPr>
      <w:rFonts w:ascii="Courier New" w:eastAsia="Times New Roman" w:hAnsi="Courier New" w:cs="Courier New"/>
      <w:color w:val="00000A"/>
      <w:sz w:val="18"/>
      <w:szCs w:val="18"/>
    </w:rPr>
  </w:style>
  <w:style w:type="paragraph" w:customStyle="1" w:styleId="Style2">
    <w:name w:val="_Style 2"/>
    <w:rsid w:val="009A029A"/>
    <w:rPr>
      <w:rFonts w:ascii="Times New Roman" w:eastAsia="SimSu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72DB-2C76-40F3-9120-927D60F7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cp:lastModifiedBy>
  <cp:revision>2</cp:revision>
  <cp:lastPrinted>2023-10-06T09:13:00Z</cp:lastPrinted>
  <dcterms:created xsi:type="dcterms:W3CDTF">2023-10-11T07:36:00Z</dcterms:created>
  <dcterms:modified xsi:type="dcterms:W3CDTF">2023-10-11T07:36:00Z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